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1652" w14:textId="4FBB35A2" w:rsidR="008B66F7" w:rsidRDefault="00912881">
      <w:pPr>
        <w:ind w:right="-2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</w:t>
      </w:r>
      <w:r w:rsidR="00B46C47">
        <w:rPr>
          <w:rFonts w:ascii="Tahoma" w:hAnsi="Tahoma"/>
          <w:sz w:val="20"/>
        </w:rPr>
        <w:t xml:space="preserve"> </w:t>
      </w:r>
    </w:p>
    <w:p w14:paraId="1DC210C6" w14:textId="552FCD78" w:rsidR="008B66F7" w:rsidRPr="004B769B" w:rsidRDefault="00457D0E" w:rsidP="004B769B">
      <w:pPr>
        <w:ind w:right="-2"/>
        <w:jc w:val="center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w:drawing>
          <wp:anchor distT="0" distB="0" distL="114300" distR="114300" simplePos="0" relativeHeight="251660800" behindDoc="1" locked="0" layoutInCell="1" allowOverlap="1" wp14:anchorId="1130BA67" wp14:editId="798FFC47">
            <wp:simplePos x="0" y="0"/>
            <wp:positionH relativeFrom="column">
              <wp:posOffset>5141595</wp:posOffset>
            </wp:positionH>
            <wp:positionV relativeFrom="paragraph">
              <wp:posOffset>205740</wp:posOffset>
            </wp:positionV>
            <wp:extent cx="1534795" cy="1185545"/>
            <wp:effectExtent l="0" t="0" r="8255" b="0"/>
            <wp:wrapTight wrapText="bothSides">
              <wp:wrapPolygon edited="0">
                <wp:start x="0" y="0"/>
                <wp:lineTo x="0" y="21172"/>
                <wp:lineTo x="21448" y="21172"/>
                <wp:lineTo x="2144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69B">
        <w:rPr>
          <w:rFonts w:ascii="Tahoma" w:hAnsi="Tahoma"/>
          <w:noProof/>
          <w:sz w:val="20"/>
        </w:rPr>
        <w:drawing>
          <wp:anchor distT="0" distB="0" distL="114300" distR="114300" simplePos="0" relativeHeight="251659776" behindDoc="0" locked="0" layoutInCell="1" allowOverlap="1" wp14:anchorId="401B3341" wp14:editId="6E8A299D">
            <wp:simplePos x="0" y="0"/>
            <wp:positionH relativeFrom="column">
              <wp:posOffset>45720</wp:posOffset>
            </wp:positionH>
            <wp:positionV relativeFrom="paragraph">
              <wp:align>top</wp:align>
            </wp:positionV>
            <wp:extent cx="5021580" cy="1163955"/>
            <wp:effectExtent l="19050" t="0" r="7620" b="0"/>
            <wp:wrapSquare wrapText="bothSides"/>
            <wp:docPr id="2" name="Obraz 1" descr="KCZ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CZ now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0A2C42" w14:textId="2D208F8D" w:rsidR="008B66F7" w:rsidRDefault="008B66F7">
      <w:pPr>
        <w:ind w:right="-2"/>
        <w:rPr>
          <w:rFonts w:ascii="Tahoma" w:hAnsi="Tahoma"/>
          <w:noProof/>
          <w:sz w:val="20"/>
        </w:rPr>
      </w:pPr>
    </w:p>
    <w:p w14:paraId="509C401D" w14:textId="77777777" w:rsidR="00907B7D" w:rsidRDefault="00907B7D">
      <w:pPr>
        <w:ind w:right="-2"/>
        <w:rPr>
          <w:rFonts w:ascii="Tahoma" w:hAnsi="Tahoma"/>
          <w:sz w:val="20"/>
        </w:rPr>
      </w:pPr>
    </w:p>
    <w:p w14:paraId="15548542" w14:textId="023A9F9C" w:rsidR="008B66F7" w:rsidRPr="009A04CA" w:rsidRDefault="009A04CA">
      <w:pPr>
        <w:ind w:right="-2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          </w:t>
      </w:r>
      <w:r w:rsidR="007E67F6" w:rsidRPr="009A04CA">
        <w:rPr>
          <w:rFonts w:ascii="Tahoma" w:hAnsi="Tahoma"/>
          <w:sz w:val="16"/>
          <w:szCs w:val="16"/>
        </w:rPr>
        <w:t>KCZ/ORG/ZM/</w:t>
      </w:r>
      <w:r w:rsidR="00F32368">
        <w:rPr>
          <w:rFonts w:ascii="Tahoma" w:hAnsi="Tahoma"/>
          <w:sz w:val="16"/>
          <w:szCs w:val="16"/>
        </w:rPr>
        <w:t>67</w:t>
      </w:r>
      <w:r w:rsidR="00123B04" w:rsidRPr="009A04CA">
        <w:rPr>
          <w:rFonts w:ascii="Tahoma" w:hAnsi="Tahoma"/>
          <w:sz w:val="16"/>
          <w:szCs w:val="16"/>
        </w:rPr>
        <w:t>/0</w:t>
      </w:r>
      <w:r w:rsidR="00AE154B" w:rsidRPr="009A04CA">
        <w:rPr>
          <w:rFonts w:ascii="Tahoma" w:hAnsi="Tahoma"/>
          <w:sz w:val="16"/>
          <w:szCs w:val="16"/>
        </w:rPr>
        <w:t>3</w:t>
      </w:r>
      <w:r w:rsidR="00123B04" w:rsidRPr="009A04CA">
        <w:rPr>
          <w:rFonts w:ascii="Tahoma" w:hAnsi="Tahoma"/>
          <w:sz w:val="16"/>
          <w:szCs w:val="16"/>
        </w:rPr>
        <w:t>/20</w:t>
      </w:r>
      <w:r w:rsidR="00AA30F4" w:rsidRPr="009A04CA">
        <w:rPr>
          <w:rFonts w:ascii="Tahoma" w:hAnsi="Tahoma"/>
          <w:sz w:val="16"/>
          <w:szCs w:val="16"/>
        </w:rPr>
        <w:t>2</w:t>
      </w:r>
      <w:r w:rsidR="009D295C">
        <w:rPr>
          <w:rFonts w:ascii="Tahoma" w:hAnsi="Tahoma"/>
          <w:sz w:val="16"/>
          <w:szCs w:val="16"/>
        </w:rPr>
        <w:t>2</w:t>
      </w:r>
      <w:r w:rsidR="00C04BEA" w:rsidRPr="009A04CA">
        <w:rPr>
          <w:rFonts w:ascii="Tahoma" w:hAnsi="Tahoma"/>
          <w:sz w:val="16"/>
          <w:szCs w:val="16"/>
        </w:rPr>
        <w:t xml:space="preserve">      </w:t>
      </w:r>
      <w:r w:rsidR="00113FAC" w:rsidRPr="009A04CA">
        <w:rPr>
          <w:rFonts w:ascii="Tahoma" w:hAnsi="Tahoma"/>
          <w:sz w:val="16"/>
          <w:szCs w:val="16"/>
        </w:rPr>
        <w:t xml:space="preserve">                           </w:t>
      </w:r>
      <w:r w:rsidR="007E67F6" w:rsidRPr="009A04CA">
        <w:rPr>
          <w:rFonts w:ascii="Tahoma" w:hAnsi="Tahoma"/>
          <w:sz w:val="16"/>
          <w:szCs w:val="16"/>
        </w:rPr>
        <w:t xml:space="preserve">     </w:t>
      </w:r>
      <w:r w:rsidR="002920FA" w:rsidRPr="009A04CA">
        <w:rPr>
          <w:rFonts w:ascii="Tahoma" w:hAnsi="Tahoma"/>
          <w:sz w:val="16"/>
          <w:szCs w:val="16"/>
        </w:rPr>
        <w:t xml:space="preserve">                    </w:t>
      </w:r>
      <w:r w:rsidR="00113FAC" w:rsidRPr="009A04CA">
        <w:rPr>
          <w:rFonts w:ascii="Tahoma" w:hAnsi="Tahoma"/>
          <w:sz w:val="16"/>
          <w:szCs w:val="16"/>
        </w:rPr>
        <w:t xml:space="preserve">       </w:t>
      </w:r>
      <w:r w:rsidR="00261A50" w:rsidRPr="009A04CA">
        <w:rPr>
          <w:rFonts w:ascii="Tahoma" w:hAnsi="Tahoma"/>
          <w:sz w:val="16"/>
          <w:szCs w:val="16"/>
        </w:rPr>
        <w:t xml:space="preserve">                        </w:t>
      </w:r>
      <w:r w:rsidR="00113FAC" w:rsidRPr="009A04CA">
        <w:rPr>
          <w:rFonts w:ascii="Tahoma" w:hAnsi="Tahoma"/>
          <w:sz w:val="16"/>
          <w:szCs w:val="16"/>
        </w:rPr>
        <w:t xml:space="preserve"> </w:t>
      </w:r>
      <w:r w:rsidR="00123B04" w:rsidRPr="009A04CA">
        <w:rPr>
          <w:rFonts w:ascii="Tahoma" w:hAnsi="Tahoma"/>
          <w:sz w:val="16"/>
          <w:szCs w:val="16"/>
        </w:rPr>
        <w:t xml:space="preserve">       </w:t>
      </w:r>
      <w:r>
        <w:rPr>
          <w:rFonts w:ascii="Tahoma" w:hAnsi="Tahoma"/>
          <w:sz w:val="16"/>
          <w:szCs w:val="16"/>
        </w:rPr>
        <w:t xml:space="preserve">      </w:t>
      </w:r>
      <w:r w:rsidR="00123B04" w:rsidRPr="009A04CA">
        <w:rPr>
          <w:rFonts w:ascii="Tahoma" w:hAnsi="Tahoma"/>
          <w:sz w:val="16"/>
          <w:szCs w:val="16"/>
        </w:rPr>
        <w:t xml:space="preserve">    </w:t>
      </w:r>
      <w:r w:rsidR="00C3607F">
        <w:rPr>
          <w:rFonts w:ascii="Tahoma" w:hAnsi="Tahoma"/>
          <w:sz w:val="16"/>
          <w:szCs w:val="16"/>
        </w:rPr>
        <w:t xml:space="preserve">  </w:t>
      </w:r>
      <w:r w:rsidR="00123B04" w:rsidRPr="009A04CA">
        <w:rPr>
          <w:rFonts w:ascii="Tahoma" w:hAnsi="Tahoma"/>
          <w:sz w:val="16"/>
          <w:szCs w:val="16"/>
        </w:rPr>
        <w:t xml:space="preserve">Krapkowice, </w:t>
      </w:r>
      <w:r w:rsidR="009D295C">
        <w:rPr>
          <w:rFonts w:ascii="Tahoma" w:hAnsi="Tahoma"/>
          <w:sz w:val="16"/>
          <w:szCs w:val="16"/>
        </w:rPr>
        <w:t>10</w:t>
      </w:r>
      <w:r w:rsidR="00123B04" w:rsidRPr="009A04CA">
        <w:rPr>
          <w:rFonts w:ascii="Tahoma" w:hAnsi="Tahoma"/>
          <w:sz w:val="16"/>
          <w:szCs w:val="16"/>
        </w:rPr>
        <w:t>.0</w:t>
      </w:r>
      <w:r w:rsidR="00AE154B" w:rsidRPr="009A04CA">
        <w:rPr>
          <w:rFonts w:ascii="Tahoma" w:hAnsi="Tahoma"/>
          <w:sz w:val="16"/>
          <w:szCs w:val="16"/>
        </w:rPr>
        <w:t>3</w:t>
      </w:r>
      <w:r w:rsidR="00123B04" w:rsidRPr="009A04CA">
        <w:rPr>
          <w:rFonts w:ascii="Tahoma" w:hAnsi="Tahoma"/>
          <w:sz w:val="16"/>
          <w:szCs w:val="16"/>
        </w:rPr>
        <w:t>.20</w:t>
      </w:r>
      <w:r w:rsidR="00AA30F4" w:rsidRPr="009A04CA">
        <w:rPr>
          <w:rFonts w:ascii="Tahoma" w:hAnsi="Tahoma"/>
          <w:sz w:val="16"/>
          <w:szCs w:val="16"/>
        </w:rPr>
        <w:t>2</w:t>
      </w:r>
      <w:r w:rsidR="009D295C">
        <w:rPr>
          <w:rFonts w:ascii="Tahoma" w:hAnsi="Tahoma"/>
          <w:sz w:val="16"/>
          <w:szCs w:val="16"/>
        </w:rPr>
        <w:t>2</w:t>
      </w:r>
      <w:r w:rsidR="00113FAC" w:rsidRPr="009A04CA">
        <w:rPr>
          <w:rFonts w:ascii="Tahoma" w:hAnsi="Tahoma"/>
          <w:sz w:val="16"/>
          <w:szCs w:val="16"/>
        </w:rPr>
        <w:t>r.</w:t>
      </w:r>
    </w:p>
    <w:p w14:paraId="6688FDF4" w14:textId="77777777" w:rsidR="008B66F7" w:rsidRDefault="008B66F7">
      <w:pPr>
        <w:ind w:left="284"/>
        <w:rPr>
          <w:rFonts w:ascii="Tahoma" w:hAnsi="Tahoma"/>
          <w:sz w:val="20"/>
        </w:rPr>
      </w:pPr>
    </w:p>
    <w:p w14:paraId="308376B2" w14:textId="77777777" w:rsidR="008B66F7" w:rsidRDefault="008B66F7">
      <w:pPr>
        <w:pStyle w:val="Tekstprzypisudolnego"/>
        <w:widowControl w:val="0"/>
        <w:suppressAutoHyphens/>
        <w:ind w:left="284"/>
        <w:rPr>
          <w:rFonts w:ascii="Tahoma" w:eastAsia="Lucida Sans Unicode" w:hAnsi="Tahoma"/>
          <w:kern w:val="1"/>
        </w:rPr>
      </w:pPr>
    </w:p>
    <w:p w14:paraId="3E6D6A93" w14:textId="77777777" w:rsidR="008B66F7" w:rsidRDefault="008B66F7">
      <w:pPr>
        <w:ind w:left="284"/>
        <w:rPr>
          <w:rFonts w:ascii="Tahoma" w:hAnsi="Tahoma"/>
          <w:sz w:val="20"/>
        </w:rPr>
      </w:pPr>
    </w:p>
    <w:p w14:paraId="069E5010" w14:textId="77777777" w:rsidR="008B66F7" w:rsidRPr="00450C56" w:rsidRDefault="00113FAC">
      <w:pPr>
        <w:pStyle w:val="Nagwek"/>
        <w:ind w:left="284"/>
        <w:jc w:val="center"/>
        <w:rPr>
          <w:rFonts w:ascii="Tahoma" w:hAnsi="Tahoma"/>
          <w:b/>
          <w:sz w:val="22"/>
          <w:szCs w:val="22"/>
          <w:u w:val="single"/>
        </w:rPr>
      </w:pPr>
      <w:r w:rsidRPr="00450C56">
        <w:rPr>
          <w:rFonts w:ascii="Tahoma" w:hAnsi="Tahoma"/>
          <w:b/>
          <w:sz w:val="22"/>
          <w:szCs w:val="22"/>
          <w:u w:val="single"/>
        </w:rPr>
        <w:t>Zaproszenie do składania ofert</w:t>
      </w:r>
    </w:p>
    <w:p w14:paraId="0272344F" w14:textId="77777777" w:rsidR="008B66F7" w:rsidRDefault="008B66F7">
      <w:pPr>
        <w:pStyle w:val="Nagwek"/>
        <w:ind w:left="284"/>
        <w:jc w:val="center"/>
        <w:rPr>
          <w:rFonts w:ascii="Tahoma" w:hAnsi="Tahoma"/>
          <w:b/>
        </w:rPr>
      </w:pPr>
    </w:p>
    <w:p w14:paraId="724D5A8A" w14:textId="77777777" w:rsidR="008B66F7" w:rsidRDefault="008B66F7">
      <w:pPr>
        <w:pStyle w:val="Nagwek"/>
        <w:ind w:left="284"/>
        <w:jc w:val="center"/>
        <w:rPr>
          <w:rFonts w:ascii="Tahoma" w:hAnsi="Tahoma"/>
          <w:b/>
          <w:sz w:val="20"/>
        </w:rPr>
      </w:pPr>
    </w:p>
    <w:p w14:paraId="1C9767E8" w14:textId="77777777" w:rsidR="008B66F7" w:rsidRDefault="00113FAC" w:rsidP="00450C56">
      <w:pPr>
        <w:pStyle w:val="Nagwek"/>
        <w:ind w:left="284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Zapraszamy do udziału w postępowaniu prowadzonym w trybie </w:t>
      </w:r>
      <w:r>
        <w:rPr>
          <w:rFonts w:ascii="Tahoma" w:hAnsi="Tahoma"/>
          <w:b/>
          <w:sz w:val="20"/>
        </w:rPr>
        <w:t>zapytania ofertowego</w:t>
      </w:r>
      <w:r>
        <w:rPr>
          <w:rFonts w:ascii="Tahoma" w:hAnsi="Tahoma"/>
          <w:sz w:val="20"/>
        </w:rPr>
        <w:t xml:space="preserve"> na:</w:t>
      </w:r>
    </w:p>
    <w:p w14:paraId="4BD92FEE" w14:textId="77777777" w:rsidR="00AE154B" w:rsidRDefault="00AE154B">
      <w:pPr>
        <w:pStyle w:val="Nagwek"/>
        <w:ind w:left="284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Świadczenie usług w zakresie t</w:t>
      </w:r>
      <w:r w:rsidR="00123B04">
        <w:rPr>
          <w:rFonts w:ascii="Tahoma" w:hAnsi="Tahoma"/>
          <w:b/>
          <w:sz w:val="20"/>
        </w:rPr>
        <w:t>ransport</w:t>
      </w:r>
      <w:r>
        <w:rPr>
          <w:rFonts w:ascii="Tahoma" w:hAnsi="Tahoma"/>
          <w:b/>
          <w:sz w:val="20"/>
        </w:rPr>
        <w:t>u</w:t>
      </w:r>
      <w:r w:rsidR="00123B04">
        <w:rPr>
          <w:rFonts w:ascii="Tahoma" w:hAnsi="Tahoma"/>
          <w:b/>
          <w:sz w:val="20"/>
        </w:rPr>
        <w:t xml:space="preserve"> sanitarn</w:t>
      </w:r>
      <w:r>
        <w:rPr>
          <w:rFonts w:ascii="Tahoma" w:hAnsi="Tahoma"/>
          <w:b/>
          <w:sz w:val="20"/>
        </w:rPr>
        <w:t>ego</w:t>
      </w:r>
      <w:r w:rsidR="00123B04">
        <w:rPr>
          <w:rFonts w:ascii="Tahoma" w:hAnsi="Tahoma"/>
          <w:b/>
          <w:sz w:val="20"/>
        </w:rPr>
        <w:t xml:space="preserve"> pacjentów</w:t>
      </w:r>
      <w:r w:rsidR="00996885">
        <w:rPr>
          <w:rFonts w:ascii="Tahoma" w:hAnsi="Tahoma"/>
          <w:b/>
          <w:sz w:val="20"/>
        </w:rPr>
        <w:t xml:space="preserve"> </w:t>
      </w:r>
      <w:r w:rsidR="00113FAC">
        <w:rPr>
          <w:rFonts w:ascii="Tahoma" w:hAnsi="Tahoma"/>
          <w:b/>
          <w:sz w:val="20"/>
        </w:rPr>
        <w:t xml:space="preserve"> </w:t>
      </w:r>
    </w:p>
    <w:p w14:paraId="7779FEED" w14:textId="2EF6C465" w:rsidR="001B46BB" w:rsidRDefault="00113FAC">
      <w:pPr>
        <w:pStyle w:val="Nagwek"/>
        <w:ind w:left="284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Krapkowickiego Centrum Zdr</w:t>
      </w:r>
      <w:r w:rsidR="00445CC3">
        <w:rPr>
          <w:rFonts w:ascii="Tahoma" w:hAnsi="Tahoma"/>
          <w:b/>
          <w:sz w:val="20"/>
        </w:rPr>
        <w:t>o</w:t>
      </w:r>
      <w:r w:rsidR="004B769B">
        <w:rPr>
          <w:rFonts w:ascii="Tahoma" w:hAnsi="Tahoma"/>
          <w:b/>
          <w:sz w:val="20"/>
        </w:rPr>
        <w:t xml:space="preserve">wia Sp. z o.o. </w:t>
      </w:r>
    </w:p>
    <w:p w14:paraId="1E35CD86" w14:textId="380881CB" w:rsidR="008B66F7" w:rsidRDefault="004B769B">
      <w:pPr>
        <w:pStyle w:val="Nagwek"/>
        <w:ind w:left="284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znak sprawy ZO/</w:t>
      </w:r>
      <w:r w:rsidR="00C3607F">
        <w:rPr>
          <w:rFonts w:ascii="Tahoma" w:hAnsi="Tahoma"/>
          <w:b/>
          <w:sz w:val="20"/>
        </w:rPr>
        <w:t>3</w:t>
      </w:r>
      <w:r w:rsidR="00123B04">
        <w:rPr>
          <w:rFonts w:ascii="Tahoma" w:hAnsi="Tahoma"/>
          <w:b/>
          <w:sz w:val="20"/>
        </w:rPr>
        <w:t>/20</w:t>
      </w:r>
      <w:r w:rsidR="00AA30F4">
        <w:rPr>
          <w:rFonts w:ascii="Tahoma" w:hAnsi="Tahoma"/>
          <w:b/>
          <w:sz w:val="20"/>
        </w:rPr>
        <w:t>2</w:t>
      </w:r>
      <w:r w:rsidR="00C3607F">
        <w:rPr>
          <w:rFonts w:ascii="Tahoma" w:hAnsi="Tahoma"/>
          <w:b/>
          <w:sz w:val="20"/>
        </w:rPr>
        <w:t>2</w:t>
      </w:r>
    </w:p>
    <w:p w14:paraId="111A583D" w14:textId="77777777" w:rsidR="008B66F7" w:rsidRDefault="008B66F7">
      <w:pPr>
        <w:pStyle w:val="Nagwek"/>
        <w:ind w:left="284"/>
        <w:jc w:val="center"/>
        <w:rPr>
          <w:rFonts w:ascii="Tahoma" w:hAnsi="Tahoma"/>
          <w:b/>
          <w:sz w:val="20"/>
        </w:rPr>
      </w:pPr>
    </w:p>
    <w:p w14:paraId="3AB7C55F" w14:textId="77777777" w:rsidR="008B66F7" w:rsidRDefault="008B66F7" w:rsidP="00450C56">
      <w:pPr>
        <w:pStyle w:val="Nagwek"/>
        <w:jc w:val="both"/>
        <w:rPr>
          <w:rFonts w:ascii="Tahoma" w:hAnsi="Tahoma"/>
          <w:b/>
          <w:sz w:val="20"/>
        </w:rPr>
      </w:pPr>
    </w:p>
    <w:p w14:paraId="371BA39B" w14:textId="77777777" w:rsidR="008B66F7" w:rsidRPr="001B46BB" w:rsidRDefault="00113FAC">
      <w:pPr>
        <w:pStyle w:val="Nagwek"/>
        <w:ind w:left="284"/>
        <w:jc w:val="both"/>
        <w:rPr>
          <w:rFonts w:ascii="Tahoma" w:hAnsi="Tahoma"/>
          <w:b/>
          <w:sz w:val="19"/>
          <w:szCs w:val="19"/>
          <w:u w:val="single"/>
        </w:rPr>
      </w:pPr>
      <w:r w:rsidRPr="001B46BB">
        <w:rPr>
          <w:rFonts w:ascii="Tahoma" w:hAnsi="Tahoma"/>
          <w:b/>
          <w:sz w:val="19"/>
          <w:szCs w:val="19"/>
          <w:u w:val="single"/>
        </w:rPr>
        <w:t>I. Opis przedmiotu zamówienia</w:t>
      </w:r>
    </w:p>
    <w:p w14:paraId="3A603FD6" w14:textId="77777777" w:rsidR="008B66F7" w:rsidRPr="001B46BB" w:rsidRDefault="008B66F7">
      <w:pPr>
        <w:ind w:left="284"/>
        <w:jc w:val="both"/>
        <w:rPr>
          <w:rFonts w:ascii="Tahoma" w:hAnsi="Tahoma"/>
          <w:b/>
          <w:sz w:val="19"/>
          <w:szCs w:val="19"/>
        </w:rPr>
      </w:pPr>
    </w:p>
    <w:p w14:paraId="197DB602" w14:textId="0E235911" w:rsidR="008B66F7" w:rsidRPr="001B46BB" w:rsidRDefault="00113FAC" w:rsidP="00552E8B">
      <w:pPr>
        <w:pStyle w:val="Akapitzlist"/>
        <w:numPr>
          <w:ilvl w:val="0"/>
          <w:numId w:val="5"/>
        </w:numPr>
        <w:ind w:left="567" w:hanging="28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Prze</w:t>
      </w:r>
      <w:r w:rsidR="00123B04">
        <w:rPr>
          <w:rFonts w:ascii="Tahoma" w:hAnsi="Tahoma"/>
          <w:sz w:val="19"/>
          <w:szCs w:val="19"/>
        </w:rPr>
        <w:t xml:space="preserve">dmiotem zamówienia jest </w:t>
      </w:r>
      <w:r w:rsidR="00AE154B">
        <w:rPr>
          <w:rFonts w:ascii="Tahoma" w:hAnsi="Tahoma"/>
          <w:sz w:val="19"/>
          <w:szCs w:val="19"/>
        </w:rPr>
        <w:t xml:space="preserve">świadczenie usług </w:t>
      </w:r>
      <w:r w:rsidR="00123B04">
        <w:rPr>
          <w:rFonts w:ascii="Tahoma" w:hAnsi="Tahoma"/>
          <w:sz w:val="19"/>
          <w:szCs w:val="19"/>
        </w:rPr>
        <w:t>transport</w:t>
      </w:r>
      <w:r w:rsidR="00AE154B">
        <w:rPr>
          <w:rFonts w:ascii="Tahoma" w:hAnsi="Tahoma"/>
          <w:sz w:val="19"/>
          <w:szCs w:val="19"/>
        </w:rPr>
        <w:t>u</w:t>
      </w:r>
      <w:r w:rsidR="00123B04">
        <w:rPr>
          <w:rFonts w:ascii="Tahoma" w:hAnsi="Tahoma"/>
          <w:sz w:val="19"/>
          <w:szCs w:val="19"/>
        </w:rPr>
        <w:t xml:space="preserve"> sanitarn</w:t>
      </w:r>
      <w:r w:rsidR="00AE154B">
        <w:rPr>
          <w:rFonts w:ascii="Tahoma" w:hAnsi="Tahoma"/>
          <w:sz w:val="19"/>
          <w:szCs w:val="19"/>
        </w:rPr>
        <w:t>ego</w:t>
      </w:r>
      <w:r w:rsidR="00123B04">
        <w:rPr>
          <w:rFonts w:ascii="Tahoma" w:hAnsi="Tahoma"/>
          <w:sz w:val="19"/>
          <w:szCs w:val="19"/>
        </w:rPr>
        <w:t xml:space="preserve"> pacjentów </w:t>
      </w:r>
      <w:r w:rsidRPr="001B46BB">
        <w:rPr>
          <w:rFonts w:ascii="Tahoma" w:hAnsi="Tahoma"/>
          <w:sz w:val="19"/>
          <w:szCs w:val="19"/>
        </w:rPr>
        <w:t>Krapkowick</w:t>
      </w:r>
      <w:r w:rsidR="00445CC3" w:rsidRPr="001B46BB">
        <w:rPr>
          <w:rFonts w:ascii="Tahoma" w:hAnsi="Tahoma"/>
          <w:sz w:val="19"/>
          <w:szCs w:val="19"/>
        </w:rPr>
        <w:t>iego Centrum Zdrowia Sp. z o.o.</w:t>
      </w:r>
    </w:p>
    <w:p w14:paraId="06BC2639" w14:textId="3095A780" w:rsidR="00AC10D9" w:rsidRPr="00123B04" w:rsidRDefault="00752AC0" w:rsidP="00552E8B">
      <w:pPr>
        <w:pStyle w:val="Akapitzlist"/>
        <w:numPr>
          <w:ilvl w:val="0"/>
          <w:numId w:val="5"/>
        </w:numPr>
        <w:ind w:left="567" w:hanging="28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Szczegółowy opi</w:t>
      </w:r>
      <w:r w:rsidR="004B769B" w:rsidRPr="001B46BB">
        <w:rPr>
          <w:rFonts w:ascii="Tahoma" w:hAnsi="Tahoma"/>
          <w:sz w:val="19"/>
          <w:szCs w:val="19"/>
        </w:rPr>
        <w:t>s przedmiotu zamówienia zawarty</w:t>
      </w:r>
      <w:r w:rsidRPr="001B46BB">
        <w:rPr>
          <w:rFonts w:ascii="Tahoma" w:hAnsi="Tahoma"/>
          <w:sz w:val="19"/>
          <w:szCs w:val="19"/>
        </w:rPr>
        <w:t xml:space="preserve"> jest w</w:t>
      </w:r>
      <w:r w:rsidR="001B46BB">
        <w:rPr>
          <w:rFonts w:ascii="Tahoma" w:hAnsi="Tahoma"/>
          <w:sz w:val="19"/>
          <w:szCs w:val="19"/>
        </w:rPr>
        <w:t xml:space="preserve"> projekcie umowy -</w:t>
      </w:r>
      <w:r w:rsidR="00113FAC" w:rsidRPr="001B46BB">
        <w:rPr>
          <w:rFonts w:ascii="Tahoma" w:hAnsi="Tahoma"/>
          <w:sz w:val="19"/>
          <w:szCs w:val="19"/>
        </w:rPr>
        <w:t xml:space="preserve"> załącznik nr </w:t>
      </w:r>
      <w:r w:rsidR="00B930AC">
        <w:rPr>
          <w:rFonts w:ascii="Tahoma" w:hAnsi="Tahoma"/>
          <w:sz w:val="19"/>
          <w:szCs w:val="19"/>
        </w:rPr>
        <w:t>2</w:t>
      </w:r>
      <w:r w:rsidR="00113FAC" w:rsidRPr="001B46BB">
        <w:rPr>
          <w:rFonts w:ascii="Tahoma" w:hAnsi="Tahoma"/>
          <w:sz w:val="19"/>
          <w:szCs w:val="19"/>
        </w:rPr>
        <w:t xml:space="preserve"> do zaproszenia.</w:t>
      </w:r>
    </w:p>
    <w:p w14:paraId="7B1314B9" w14:textId="77777777" w:rsidR="008B66F7" w:rsidRPr="001B46BB" w:rsidRDefault="008B66F7" w:rsidP="000C512C">
      <w:pPr>
        <w:tabs>
          <w:tab w:val="num" w:pos="567"/>
        </w:tabs>
        <w:jc w:val="both"/>
        <w:rPr>
          <w:rFonts w:ascii="Tahoma" w:hAnsi="Tahoma"/>
          <w:sz w:val="19"/>
          <w:szCs w:val="19"/>
        </w:rPr>
      </w:pPr>
    </w:p>
    <w:p w14:paraId="260EEA01" w14:textId="77777777" w:rsidR="008B66F7" w:rsidRPr="001B46BB" w:rsidRDefault="00113FAC">
      <w:pPr>
        <w:pStyle w:val="Nagwek2"/>
        <w:tabs>
          <w:tab w:val="num" w:pos="567"/>
        </w:tabs>
        <w:ind w:hanging="6237"/>
        <w:jc w:val="both"/>
        <w:rPr>
          <w:rFonts w:ascii="Tahoma" w:hAnsi="Tahoma"/>
          <w:sz w:val="19"/>
          <w:szCs w:val="19"/>
          <w:u w:val="single"/>
        </w:rPr>
      </w:pPr>
      <w:r w:rsidRPr="001B46BB">
        <w:rPr>
          <w:rFonts w:ascii="Tahoma" w:hAnsi="Tahoma"/>
          <w:sz w:val="19"/>
          <w:szCs w:val="19"/>
          <w:u w:val="single"/>
        </w:rPr>
        <w:t>II. Termin i miejsce realizacji zamówienia</w:t>
      </w:r>
    </w:p>
    <w:p w14:paraId="2533F850" w14:textId="77777777" w:rsidR="008B66F7" w:rsidRPr="001B46BB" w:rsidRDefault="008B66F7">
      <w:pPr>
        <w:tabs>
          <w:tab w:val="num" w:pos="567"/>
        </w:tabs>
        <w:ind w:hanging="113"/>
        <w:jc w:val="both"/>
        <w:rPr>
          <w:rFonts w:ascii="Tahoma" w:hAnsi="Tahoma"/>
          <w:b/>
          <w:sz w:val="19"/>
          <w:szCs w:val="19"/>
        </w:rPr>
      </w:pPr>
    </w:p>
    <w:p w14:paraId="55C9E7A2" w14:textId="78575AEC" w:rsidR="008B66F7" w:rsidRPr="001B46BB" w:rsidRDefault="00113FAC" w:rsidP="00552E8B">
      <w:pPr>
        <w:numPr>
          <w:ilvl w:val="0"/>
          <w:numId w:val="1"/>
        </w:numPr>
        <w:tabs>
          <w:tab w:val="clear" w:pos="397"/>
          <w:tab w:val="num" w:pos="567"/>
        </w:tabs>
        <w:ind w:hanging="11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Termin real</w:t>
      </w:r>
      <w:r w:rsidR="00F27A04" w:rsidRPr="001B46BB">
        <w:rPr>
          <w:rFonts w:ascii="Tahoma" w:hAnsi="Tahoma"/>
          <w:sz w:val="19"/>
          <w:szCs w:val="19"/>
        </w:rPr>
        <w:t xml:space="preserve">izacji przedmiotu zamówienia – </w:t>
      </w:r>
      <w:r w:rsidR="004B769B" w:rsidRPr="001B46BB">
        <w:rPr>
          <w:rFonts w:ascii="Tahoma" w:hAnsi="Tahoma"/>
          <w:sz w:val="19"/>
          <w:szCs w:val="19"/>
        </w:rPr>
        <w:t>12 m-</w:t>
      </w:r>
      <w:proofErr w:type="spellStart"/>
      <w:r w:rsidR="004B769B" w:rsidRPr="001B46BB">
        <w:rPr>
          <w:rFonts w:ascii="Tahoma" w:hAnsi="Tahoma"/>
          <w:sz w:val="19"/>
          <w:szCs w:val="19"/>
        </w:rPr>
        <w:t>cy</w:t>
      </w:r>
      <w:proofErr w:type="spellEnd"/>
      <w:r w:rsidR="004B769B" w:rsidRPr="001B46BB">
        <w:rPr>
          <w:rFonts w:ascii="Tahoma" w:hAnsi="Tahoma"/>
          <w:sz w:val="19"/>
          <w:szCs w:val="19"/>
        </w:rPr>
        <w:t xml:space="preserve"> </w:t>
      </w:r>
      <w:r w:rsidR="00123B04">
        <w:rPr>
          <w:rFonts w:ascii="Tahoma" w:hAnsi="Tahoma"/>
          <w:sz w:val="19"/>
          <w:szCs w:val="19"/>
        </w:rPr>
        <w:t>(01.04.20</w:t>
      </w:r>
      <w:r w:rsidR="003F7DEF">
        <w:rPr>
          <w:rFonts w:ascii="Tahoma" w:hAnsi="Tahoma"/>
          <w:sz w:val="19"/>
          <w:szCs w:val="19"/>
        </w:rPr>
        <w:t>2</w:t>
      </w:r>
      <w:r w:rsidR="00C3607F">
        <w:rPr>
          <w:rFonts w:ascii="Tahoma" w:hAnsi="Tahoma"/>
          <w:sz w:val="19"/>
          <w:szCs w:val="19"/>
        </w:rPr>
        <w:t>2</w:t>
      </w:r>
      <w:r w:rsidR="00123B04">
        <w:rPr>
          <w:rFonts w:ascii="Tahoma" w:hAnsi="Tahoma"/>
          <w:sz w:val="19"/>
          <w:szCs w:val="19"/>
        </w:rPr>
        <w:t>r.- 31.03.202</w:t>
      </w:r>
      <w:r w:rsidR="00C3607F">
        <w:rPr>
          <w:rFonts w:ascii="Tahoma" w:hAnsi="Tahoma"/>
          <w:sz w:val="19"/>
          <w:szCs w:val="19"/>
        </w:rPr>
        <w:t>3</w:t>
      </w:r>
      <w:r w:rsidR="00123B04">
        <w:rPr>
          <w:rFonts w:ascii="Tahoma" w:hAnsi="Tahoma"/>
          <w:sz w:val="19"/>
          <w:szCs w:val="19"/>
        </w:rPr>
        <w:t xml:space="preserve">r.) </w:t>
      </w:r>
    </w:p>
    <w:p w14:paraId="3DC81223" w14:textId="77777777" w:rsidR="008B66F7" w:rsidRPr="001B46BB" w:rsidRDefault="00113FAC" w:rsidP="00552E8B">
      <w:pPr>
        <w:numPr>
          <w:ilvl w:val="0"/>
          <w:numId w:val="1"/>
        </w:numPr>
        <w:tabs>
          <w:tab w:val="clear" w:pos="397"/>
          <w:tab w:val="num" w:pos="567"/>
        </w:tabs>
        <w:ind w:hanging="11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M</w:t>
      </w:r>
      <w:r w:rsidR="00F27A04" w:rsidRPr="001B46BB">
        <w:rPr>
          <w:rFonts w:ascii="Tahoma" w:hAnsi="Tahoma"/>
          <w:sz w:val="19"/>
          <w:szCs w:val="19"/>
        </w:rPr>
        <w:t>ie</w:t>
      </w:r>
      <w:r w:rsidR="00E90208" w:rsidRPr="001B46BB">
        <w:rPr>
          <w:rFonts w:ascii="Tahoma" w:hAnsi="Tahoma"/>
          <w:sz w:val="19"/>
          <w:szCs w:val="19"/>
        </w:rPr>
        <w:t>jsce realizacji –</w:t>
      </w:r>
      <w:r w:rsidR="00123B04">
        <w:rPr>
          <w:rFonts w:ascii="Tahoma" w:hAnsi="Tahoma"/>
          <w:sz w:val="19"/>
          <w:szCs w:val="19"/>
        </w:rPr>
        <w:t xml:space="preserve"> </w:t>
      </w:r>
      <w:r w:rsidR="004B769B" w:rsidRPr="001B46BB">
        <w:rPr>
          <w:rFonts w:ascii="Tahoma" w:hAnsi="Tahoma"/>
          <w:sz w:val="19"/>
          <w:szCs w:val="19"/>
        </w:rPr>
        <w:t>Sz</w:t>
      </w:r>
      <w:r w:rsidR="00AC10D9" w:rsidRPr="001B46BB">
        <w:rPr>
          <w:rFonts w:ascii="Tahoma" w:hAnsi="Tahoma"/>
          <w:sz w:val="19"/>
          <w:szCs w:val="19"/>
        </w:rPr>
        <w:t>pital w Krapkowicach, Os. XXX</w:t>
      </w:r>
      <w:r w:rsidR="00123B04">
        <w:rPr>
          <w:rFonts w:ascii="Tahoma" w:hAnsi="Tahoma"/>
          <w:sz w:val="19"/>
          <w:szCs w:val="19"/>
        </w:rPr>
        <w:t>-</w:t>
      </w:r>
      <w:r w:rsidR="00AC10D9" w:rsidRPr="001B46BB">
        <w:rPr>
          <w:rFonts w:ascii="Tahoma" w:hAnsi="Tahoma"/>
          <w:sz w:val="19"/>
          <w:szCs w:val="19"/>
        </w:rPr>
        <w:t xml:space="preserve"> </w:t>
      </w:r>
      <w:proofErr w:type="spellStart"/>
      <w:r w:rsidR="001B46BB">
        <w:rPr>
          <w:rFonts w:ascii="Tahoma" w:hAnsi="Tahoma"/>
          <w:sz w:val="19"/>
          <w:szCs w:val="19"/>
        </w:rPr>
        <w:t>leci</w:t>
      </w:r>
      <w:r w:rsidR="00AC10D9" w:rsidRPr="001B46BB">
        <w:rPr>
          <w:rFonts w:ascii="Tahoma" w:hAnsi="Tahoma"/>
          <w:sz w:val="19"/>
          <w:szCs w:val="19"/>
        </w:rPr>
        <w:t>a</w:t>
      </w:r>
      <w:proofErr w:type="spellEnd"/>
      <w:r w:rsidR="00AC10D9" w:rsidRPr="001B46BB">
        <w:rPr>
          <w:rFonts w:ascii="Tahoma" w:hAnsi="Tahoma"/>
          <w:sz w:val="19"/>
          <w:szCs w:val="19"/>
        </w:rPr>
        <w:t xml:space="preserve"> 21</w:t>
      </w:r>
    </w:p>
    <w:p w14:paraId="3F6C8BDA" w14:textId="77777777" w:rsidR="008B66F7" w:rsidRPr="001B46BB" w:rsidRDefault="008B66F7">
      <w:pPr>
        <w:jc w:val="both"/>
        <w:rPr>
          <w:rFonts w:ascii="Tahoma" w:hAnsi="Tahoma"/>
          <w:sz w:val="19"/>
          <w:szCs w:val="19"/>
        </w:rPr>
      </w:pPr>
    </w:p>
    <w:p w14:paraId="423DFA72" w14:textId="77777777" w:rsidR="008B66F7" w:rsidRPr="001B46BB" w:rsidRDefault="00113FAC">
      <w:pPr>
        <w:pStyle w:val="Nagwek2"/>
        <w:ind w:left="567" w:hanging="283"/>
        <w:rPr>
          <w:rFonts w:ascii="Tahoma" w:hAnsi="Tahoma"/>
          <w:sz w:val="19"/>
          <w:szCs w:val="19"/>
          <w:u w:val="single"/>
        </w:rPr>
      </w:pPr>
      <w:r w:rsidRPr="001B46BB">
        <w:rPr>
          <w:rFonts w:ascii="Tahoma" w:hAnsi="Tahoma"/>
          <w:sz w:val="19"/>
          <w:szCs w:val="19"/>
          <w:u w:val="single"/>
        </w:rPr>
        <w:t>III. Główne warunki udziału w zapytaniu ofertowym</w:t>
      </w:r>
    </w:p>
    <w:p w14:paraId="5EBDAF7E" w14:textId="77777777" w:rsidR="008B66F7" w:rsidRPr="001B46BB" w:rsidRDefault="008B66F7">
      <w:pPr>
        <w:jc w:val="both"/>
        <w:rPr>
          <w:rFonts w:ascii="Tahoma" w:hAnsi="Tahoma"/>
          <w:b/>
          <w:sz w:val="19"/>
          <w:szCs w:val="19"/>
        </w:rPr>
      </w:pPr>
    </w:p>
    <w:p w14:paraId="2E026AF0" w14:textId="77777777" w:rsidR="008B66F7" w:rsidRPr="001B46BB" w:rsidRDefault="00113FAC" w:rsidP="00552E8B">
      <w:pPr>
        <w:numPr>
          <w:ilvl w:val="0"/>
          <w:numId w:val="2"/>
        </w:numPr>
        <w:tabs>
          <w:tab w:val="clear" w:pos="397"/>
          <w:tab w:val="num" w:pos="567"/>
        </w:tabs>
        <w:ind w:left="567" w:hanging="28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b/>
          <w:sz w:val="19"/>
          <w:szCs w:val="19"/>
        </w:rPr>
        <w:t>Sytuacja podmiotowa wykonawcy</w:t>
      </w:r>
    </w:p>
    <w:p w14:paraId="2DCD3DD3" w14:textId="77777777" w:rsidR="008B66F7" w:rsidRPr="001B46BB" w:rsidRDefault="00113FAC">
      <w:pPr>
        <w:tabs>
          <w:tab w:val="num" w:pos="567"/>
        </w:tabs>
        <w:ind w:left="567" w:hanging="28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     Wykonawca posiada uprawnienie do wykonywania określ</w:t>
      </w:r>
      <w:r w:rsidR="00F83360">
        <w:rPr>
          <w:rFonts w:ascii="Tahoma" w:hAnsi="Tahoma"/>
          <w:sz w:val="19"/>
          <w:szCs w:val="19"/>
        </w:rPr>
        <w:t>onej działalności lub czynności</w:t>
      </w:r>
      <w:r w:rsidRPr="001B46BB">
        <w:rPr>
          <w:rFonts w:ascii="Tahoma" w:hAnsi="Tahoma"/>
          <w:sz w:val="19"/>
          <w:szCs w:val="19"/>
        </w:rPr>
        <w:t>, jeżeli przepisy prawa nakładają obowiązek ich posiadania.</w:t>
      </w:r>
    </w:p>
    <w:p w14:paraId="35C989D1" w14:textId="77777777" w:rsidR="008B66F7" w:rsidRPr="001B46BB" w:rsidRDefault="00113FAC" w:rsidP="00552E8B">
      <w:pPr>
        <w:numPr>
          <w:ilvl w:val="0"/>
          <w:numId w:val="2"/>
        </w:numPr>
        <w:tabs>
          <w:tab w:val="clear" w:pos="397"/>
          <w:tab w:val="num" w:pos="567"/>
        </w:tabs>
        <w:ind w:left="567" w:hanging="28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b/>
          <w:sz w:val="19"/>
          <w:szCs w:val="19"/>
        </w:rPr>
        <w:t>Zdolność ekonomiczna i finansowa</w:t>
      </w:r>
    </w:p>
    <w:p w14:paraId="0FB8D951" w14:textId="77777777" w:rsidR="008B66F7" w:rsidRPr="001B46BB" w:rsidRDefault="00113FAC">
      <w:pPr>
        <w:pStyle w:val="Tekstpodstawowywcity"/>
        <w:tabs>
          <w:tab w:val="num" w:pos="567"/>
        </w:tabs>
        <w:ind w:left="567" w:hanging="283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    Wykonawca znajduje się w sytuacji ekonomicznej i finansowej zapewniającej należyte wykonanie zamówienia.</w:t>
      </w:r>
    </w:p>
    <w:p w14:paraId="4175A95B" w14:textId="77777777" w:rsidR="008B66F7" w:rsidRPr="001B46BB" w:rsidRDefault="00113FAC" w:rsidP="00552E8B">
      <w:pPr>
        <w:numPr>
          <w:ilvl w:val="0"/>
          <w:numId w:val="2"/>
        </w:numPr>
        <w:tabs>
          <w:tab w:val="clear" w:pos="397"/>
          <w:tab w:val="num" w:pos="567"/>
        </w:tabs>
        <w:ind w:left="567" w:hanging="28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b/>
          <w:sz w:val="19"/>
          <w:szCs w:val="19"/>
        </w:rPr>
        <w:t>Zdolność techniczna</w:t>
      </w:r>
    </w:p>
    <w:p w14:paraId="59EED2FC" w14:textId="77777777" w:rsidR="008B66F7" w:rsidRPr="001B46BB" w:rsidRDefault="00113FAC">
      <w:pPr>
        <w:tabs>
          <w:tab w:val="num" w:pos="567"/>
        </w:tabs>
        <w:ind w:left="567" w:hanging="28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     Wykonawca posiada niezbędną wiedzę i doświadczenie, oraz dysponuje potencjałem technicznym i osobami zdolnymi do wykonania danego zamówienia.</w:t>
      </w:r>
      <w:r w:rsidR="00BA34F8">
        <w:rPr>
          <w:rFonts w:ascii="Tahoma" w:hAnsi="Tahoma"/>
          <w:sz w:val="19"/>
          <w:szCs w:val="19"/>
        </w:rPr>
        <w:t xml:space="preserve"> </w:t>
      </w:r>
    </w:p>
    <w:p w14:paraId="3A20FFF7" w14:textId="77777777" w:rsidR="008B66F7" w:rsidRPr="001B46BB" w:rsidRDefault="008B66F7">
      <w:pPr>
        <w:rPr>
          <w:rFonts w:ascii="Tahoma" w:hAnsi="Tahoma"/>
          <w:sz w:val="19"/>
          <w:szCs w:val="19"/>
        </w:rPr>
      </w:pPr>
    </w:p>
    <w:p w14:paraId="1F086838" w14:textId="77777777" w:rsidR="008B66F7" w:rsidRPr="001B46BB" w:rsidRDefault="00113FAC" w:rsidP="003D4095">
      <w:pPr>
        <w:pStyle w:val="Nagwek2"/>
        <w:ind w:hanging="6237"/>
        <w:rPr>
          <w:rFonts w:ascii="Tahoma" w:hAnsi="Tahoma"/>
          <w:sz w:val="19"/>
          <w:szCs w:val="19"/>
          <w:u w:val="single"/>
        </w:rPr>
      </w:pPr>
      <w:r w:rsidRPr="001B46BB">
        <w:rPr>
          <w:rFonts w:ascii="Tahoma" w:hAnsi="Tahoma"/>
          <w:sz w:val="19"/>
          <w:szCs w:val="19"/>
          <w:u w:val="single"/>
        </w:rPr>
        <w:t>IV. Sposób przygotowania oferty</w:t>
      </w:r>
    </w:p>
    <w:p w14:paraId="2092FCBE" w14:textId="77777777" w:rsidR="003D4095" w:rsidRPr="001B46BB" w:rsidRDefault="003D4095" w:rsidP="003D4095">
      <w:pPr>
        <w:rPr>
          <w:sz w:val="19"/>
          <w:szCs w:val="19"/>
        </w:rPr>
      </w:pPr>
    </w:p>
    <w:p w14:paraId="41F6DB0B" w14:textId="77777777" w:rsidR="008B66F7" w:rsidRPr="001B46BB" w:rsidRDefault="00113FAC" w:rsidP="00552E8B">
      <w:pPr>
        <w:numPr>
          <w:ilvl w:val="0"/>
          <w:numId w:val="3"/>
        </w:numPr>
        <w:tabs>
          <w:tab w:val="clear" w:pos="360"/>
          <w:tab w:val="num" w:pos="567"/>
        </w:tabs>
        <w:ind w:left="567" w:hanging="28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Oferta powinna zawierać następujące dokumenty i oświadczenia:</w:t>
      </w:r>
    </w:p>
    <w:p w14:paraId="363DFC8E" w14:textId="2572E5CF" w:rsidR="008B66F7" w:rsidRPr="001B46BB" w:rsidRDefault="00113FAC" w:rsidP="00552E8B">
      <w:pPr>
        <w:numPr>
          <w:ilvl w:val="1"/>
          <w:numId w:val="3"/>
        </w:numPr>
        <w:tabs>
          <w:tab w:val="clear" w:pos="624"/>
          <w:tab w:val="num" w:pos="709"/>
        </w:tabs>
        <w:ind w:left="709" w:hanging="28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wypełniony </w:t>
      </w:r>
      <w:r w:rsidR="00773876">
        <w:rPr>
          <w:rFonts w:ascii="Tahoma" w:hAnsi="Tahoma"/>
          <w:sz w:val="19"/>
          <w:szCs w:val="19"/>
        </w:rPr>
        <w:t xml:space="preserve">i podpisany </w:t>
      </w:r>
      <w:r w:rsidRPr="001B46BB">
        <w:rPr>
          <w:rFonts w:ascii="Tahoma" w:hAnsi="Tahoma"/>
          <w:sz w:val="19"/>
          <w:szCs w:val="19"/>
        </w:rPr>
        <w:t xml:space="preserve"> formularz oferty – załącznik nr </w:t>
      </w:r>
      <w:r w:rsidR="00AE154B">
        <w:rPr>
          <w:rFonts w:ascii="Tahoma" w:hAnsi="Tahoma"/>
          <w:sz w:val="19"/>
          <w:szCs w:val="19"/>
        </w:rPr>
        <w:t>1</w:t>
      </w:r>
    </w:p>
    <w:p w14:paraId="61F3B720" w14:textId="05D20156" w:rsidR="00773876" w:rsidRPr="001B46BB" w:rsidRDefault="00773876" w:rsidP="00552E8B">
      <w:pPr>
        <w:numPr>
          <w:ilvl w:val="1"/>
          <w:numId w:val="3"/>
        </w:numPr>
        <w:tabs>
          <w:tab w:val="clear" w:pos="624"/>
          <w:tab w:val="num" w:pos="709"/>
        </w:tabs>
        <w:ind w:left="709" w:hanging="28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zaparafowane istotne warunki umowy -  załącznik nr </w:t>
      </w:r>
      <w:r w:rsidR="00D50302">
        <w:rPr>
          <w:rFonts w:ascii="Tahoma" w:hAnsi="Tahoma"/>
          <w:sz w:val="19"/>
          <w:szCs w:val="19"/>
        </w:rPr>
        <w:t>2</w:t>
      </w:r>
    </w:p>
    <w:p w14:paraId="030E98F9" w14:textId="0D79D9B2" w:rsidR="00D468F3" w:rsidRPr="00773876" w:rsidRDefault="00AE154B" w:rsidP="00552E8B">
      <w:pPr>
        <w:numPr>
          <w:ilvl w:val="1"/>
          <w:numId w:val="3"/>
        </w:numPr>
        <w:tabs>
          <w:tab w:val="clear" w:pos="624"/>
          <w:tab w:val="num" w:pos="709"/>
        </w:tabs>
        <w:ind w:left="709" w:hanging="283"/>
        <w:jc w:val="both"/>
        <w:rPr>
          <w:rFonts w:ascii="Tahoma" w:hAnsi="Tahoma"/>
          <w:sz w:val="19"/>
          <w:szCs w:val="19"/>
        </w:rPr>
      </w:pPr>
      <w:r w:rsidRPr="00773876">
        <w:rPr>
          <w:rFonts w:ascii="Tahoma" w:hAnsi="Tahoma"/>
          <w:sz w:val="19"/>
          <w:szCs w:val="19"/>
        </w:rPr>
        <w:t xml:space="preserve">aktualny </w:t>
      </w:r>
      <w:r w:rsidR="00113FAC" w:rsidRPr="00773876">
        <w:rPr>
          <w:rFonts w:ascii="Tahoma" w:hAnsi="Tahoma"/>
          <w:sz w:val="19"/>
          <w:szCs w:val="19"/>
        </w:rPr>
        <w:t>wypis z właściwego re</w:t>
      </w:r>
      <w:r w:rsidR="00D134D3" w:rsidRPr="00773876">
        <w:rPr>
          <w:rFonts w:ascii="Tahoma" w:hAnsi="Tahoma"/>
          <w:sz w:val="19"/>
          <w:szCs w:val="19"/>
        </w:rPr>
        <w:t>jestru lub z centralnej ewidencji i informacji o działalności gospodarczej  potwierdzający</w:t>
      </w:r>
      <w:r w:rsidR="00113FAC" w:rsidRPr="00773876">
        <w:rPr>
          <w:rFonts w:ascii="Tahoma" w:hAnsi="Tahoma"/>
          <w:sz w:val="19"/>
          <w:szCs w:val="19"/>
        </w:rPr>
        <w:t>, że profil działania oferenta odpowiada przedmiotowi zamówienia oraz wskazujące osobę upoważnioną do dokonywania czynności prawnych w imieniu oferenta</w:t>
      </w:r>
      <w:r w:rsidR="00D50302">
        <w:rPr>
          <w:rFonts w:ascii="Tahoma" w:hAnsi="Tahoma"/>
          <w:sz w:val="19"/>
          <w:szCs w:val="19"/>
        </w:rPr>
        <w:t>,</w:t>
      </w:r>
    </w:p>
    <w:p w14:paraId="77BD9BD8" w14:textId="575B2DA2" w:rsidR="00AE154B" w:rsidRDefault="00AE154B" w:rsidP="00552E8B">
      <w:pPr>
        <w:numPr>
          <w:ilvl w:val="1"/>
          <w:numId w:val="3"/>
        </w:numPr>
        <w:tabs>
          <w:tab w:val="clear" w:pos="624"/>
          <w:tab w:val="num" w:pos="709"/>
        </w:tabs>
        <w:ind w:left="709" w:hanging="283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aktualny wypis z Rejestru Podmiotów Wykonujących Działalność Lecznicza,</w:t>
      </w:r>
    </w:p>
    <w:p w14:paraId="5FF27724" w14:textId="498D6627" w:rsidR="00AE154B" w:rsidRPr="001B46BB" w:rsidRDefault="00D32341" w:rsidP="00552E8B">
      <w:pPr>
        <w:numPr>
          <w:ilvl w:val="1"/>
          <w:numId w:val="3"/>
        </w:numPr>
        <w:tabs>
          <w:tab w:val="clear" w:pos="624"/>
          <w:tab w:val="num" w:pos="709"/>
        </w:tabs>
        <w:ind w:left="709" w:hanging="283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kopię aktualnej umowy ubezpieczenia od odpowiedzialności cywilnej, stosownie do przepisów ustawy z dnia </w:t>
      </w:r>
      <w:r w:rsidR="00773876">
        <w:rPr>
          <w:rFonts w:ascii="Tahoma" w:hAnsi="Tahoma"/>
          <w:sz w:val="19"/>
          <w:szCs w:val="19"/>
        </w:rPr>
        <w:t xml:space="preserve"> 15 kwietnia 2011r. (Dz.U. 2020, poz. 295 z późn.zm.),</w:t>
      </w:r>
      <w:r>
        <w:rPr>
          <w:rFonts w:ascii="Tahoma" w:hAnsi="Tahoma"/>
          <w:sz w:val="19"/>
          <w:szCs w:val="19"/>
        </w:rPr>
        <w:t xml:space="preserve"> </w:t>
      </w:r>
    </w:p>
    <w:p w14:paraId="620F4393" w14:textId="77777777" w:rsidR="00F516F9" w:rsidRPr="00123B04" w:rsidRDefault="00D134D3" w:rsidP="00552E8B">
      <w:pPr>
        <w:numPr>
          <w:ilvl w:val="1"/>
          <w:numId w:val="3"/>
        </w:numPr>
        <w:tabs>
          <w:tab w:val="clear" w:pos="624"/>
          <w:tab w:val="num" w:pos="709"/>
        </w:tabs>
        <w:ind w:left="709" w:hanging="28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pełnomocnictwo do podpisania umowy (pełnomocnictwo nie jest wymagane jeżeli uprawnienie do podpisania umowy wynika z treści załączonych do oferty dokumentów – wypis z rejestru lub ewidencji)</w:t>
      </w:r>
    </w:p>
    <w:p w14:paraId="15238C66" w14:textId="77777777" w:rsidR="008B66F7" w:rsidRPr="001B46BB" w:rsidRDefault="00113FAC" w:rsidP="00552E8B">
      <w:pPr>
        <w:numPr>
          <w:ilvl w:val="2"/>
          <w:numId w:val="3"/>
        </w:numPr>
        <w:tabs>
          <w:tab w:val="clear" w:pos="360"/>
          <w:tab w:val="num" w:pos="567"/>
        </w:tabs>
        <w:ind w:hanging="56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Ofertę </w:t>
      </w:r>
      <w:r w:rsidR="00D148EB">
        <w:rPr>
          <w:rFonts w:ascii="Tahoma" w:hAnsi="Tahoma"/>
          <w:sz w:val="19"/>
          <w:szCs w:val="19"/>
        </w:rPr>
        <w:t>można złożyć w formie:</w:t>
      </w:r>
    </w:p>
    <w:p w14:paraId="0FCDF1A2" w14:textId="77777777" w:rsidR="00AC10D9" w:rsidRPr="001B46BB" w:rsidRDefault="00113FAC" w:rsidP="00552E8B">
      <w:pPr>
        <w:numPr>
          <w:ilvl w:val="3"/>
          <w:numId w:val="3"/>
        </w:numPr>
        <w:tabs>
          <w:tab w:val="clear" w:pos="473"/>
          <w:tab w:val="num" w:pos="709"/>
        </w:tabs>
        <w:ind w:left="709" w:hanging="283"/>
        <w:jc w:val="both"/>
        <w:rPr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pisemnej </w:t>
      </w:r>
      <w:r w:rsidR="00D148EB">
        <w:rPr>
          <w:rFonts w:ascii="Tahoma" w:hAnsi="Tahoma"/>
          <w:sz w:val="19"/>
          <w:szCs w:val="19"/>
        </w:rPr>
        <w:t xml:space="preserve">w siedzibie Zamawiającego </w:t>
      </w:r>
      <w:r w:rsidR="00D148EB" w:rsidRPr="001B46BB">
        <w:rPr>
          <w:rFonts w:ascii="Tahoma" w:hAnsi="Tahoma"/>
          <w:sz w:val="19"/>
          <w:szCs w:val="19"/>
        </w:rPr>
        <w:t xml:space="preserve">(Krapkowickie Centrum Zdrowia Sp. z o.o., os. XXX </w:t>
      </w:r>
      <w:proofErr w:type="spellStart"/>
      <w:r w:rsidR="00D148EB" w:rsidRPr="001B46BB">
        <w:rPr>
          <w:rFonts w:ascii="Tahoma" w:hAnsi="Tahoma"/>
          <w:sz w:val="19"/>
          <w:szCs w:val="19"/>
        </w:rPr>
        <w:t>lecia</w:t>
      </w:r>
      <w:proofErr w:type="spellEnd"/>
      <w:r w:rsidR="00D148EB" w:rsidRPr="001B46BB">
        <w:rPr>
          <w:rFonts w:ascii="Tahoma" w:hAnsi="Tahoma"/>
          <w:sz w:val="19"/>
          <w:szCs w:val="19"/>
        </w:rPr>
        <w:t xml:space="preserve"> 21, 47-303 Krapkowice) </w:t>
      </w:r>
      <w:r w:rsidRPr="001B46BB">
        <w:rPr>
          <w:rFonts w:ascii="Tahoma" w:hAnsi="Tahoma"/>
          <w:sz w:val="19"/>
          <w:szCs w:val="19"/>
        </w:rPr>
        <w:t>– Sekretariat</w:t>
      </w:r>
      <w:r w:rsidR="00D148EB">
        <w:rPr>
          <w:rFonts w:ascii="Tahoma" w:hAnsi="Tahoma"/>
          <w:sz w:val="19"/>
          <w:szCs w:val="19"/>
        </w:rPr>
        <w:t xml:space="preserve">. Na kopercie należy umieścić napis: </w:t>
      </w:r>
      <w:r w:rsidRPr="001B46BB">
        <w:rPr>
          <w:rFonts w:ascii="Tahoma" w:hAnsi="Tahoma"/>
          <w:sz w:val="19"/>
          <w:szCs w:val="19"/>
        </w:rPr>
        <w:t xml:space="preserve"> </w:t>
      </w:r>
    </w:p>
    <w:p w14:paraId="6ABB9FC0" w14:textId="47CC84FB" w:rsidR="00D148EB" w:rsidRPr="00A46E2B" w:rsidRDefault="00113FAC" w:rsidP="00A46E2B">
      <w:pPr>
        <w:ind w:left="709"/>
        <w:rPr>
          <w:rFonts w:ascii="Tahoma" w:hAnsi="Tahoma"/>
          <w:b/>
          <w:sz w:val="19"/>
          <w:szCs w:val="19"/>
        </w:rPr>
      </w:pPr>
      <w:r w:rsidRPr="00F83360">
        <w:rPr>
          <w:rFonts w:ascii="Tahoma" w:hAnsi="Tahoma"/>
          <w:b/>
          <w:sz w:val="19"/>
          <w:szCs w:val="19"/>
        </w:rPr>
        <w:t>,,</w:t>
      </w:r>
      <w:r w:rsidR="00EC5620">
        <w:rPr>
          <w:rFonts w:ascii="Tahoma" w:hAnsi="Tahoma"/>
          <w:b/>
          <w:sz w:val="19"/>
          <w:szCs w:val="19"/>
        </w:rPr>
        <w:t>Świadczenie usług w zakresie t</w:t>
      </w:r>
      <w:r w:rsidR="00123B04">
        <w:rPr>
          <w:rFonts w:ascii="Tahoma" w:hAnsi="Tahoma"/>
          <w:b/>
          <w:sz w:val="19"/>
          <w:szCs w:val="19"/>
        </w:rPr>
        <w:t>ransport</w:t>
      </w:r>
      <w:r w:rsidR="00EC5620">
        <w:rPr>
          <w:rFonts w:ascii="Tahoma" w:hAnsi="Tahoma"/>
          <w:b/>
          <w:sz w:val="19"/>
          <w:szCs w:val="19"/>
        </w:rPr>
        <w:t>u</w:t>
      </w:r>
      <w:r w:rsidR="00123B04">
        <w:rPr>
          <w:rFonts w:ascii="Tahoma" w:hAnsi="Tahoma"/>
          <w:b/>
          <w:sz w:val="19"/>
          <w:szCs w:val="19"/>
        </w:rPr>
        <w:t xml:space="preserve"> sanitarn</w:t>
      </w:r>
      <w:r w:rsidR="00EC5620">
        <w:rPr>
          <w:rFonts w:ascii="Tahoma" w:hAnsi="Tahoma"/>
          <w:b/>
          <w:sz w:val="19"/>
          <w:szCs w:val="19"/>
        </w:rPr>
        <w:t>ego</w:t>
      </w:r>
      <w:r w:rsidR="00123B04">
        <w:rPr>
          <w:rFonts w:ascii="Tahoma" w:hAnsi="Tahoma"/>
          <w:b/>
          <w:sz w:val="19"/>
          <w:szCs w:val="19"/>
        </w:rPr>
        <w:t xml:space="preserve"> pacjentów </w:t>
      </w:r>
      <w:r w:rsidRPr="00F83360">
        <w:rPr>
          <w:rFonts w:ascii="Tahoma" w:hAnsi="Tahoma"/>
          <w:b/>
          <w:sz w:val="19"/>
          <w:szCs w:val="19"/>
        </w:rPr>
        <w:t xml:space="preserve"> Krapkowickiego Centrum Zdrowia Sp. z o.o.”</w:t>
      </w:r>
    </w:p>
    <w:p w14:paraId="4CCAC1E5" w14:textId="404D7ABA" w:rsidR="003F7DEF" w:rsidRPr="003F7DEF" w:rsidRDefault="00D148EB" w:rsidP="00552E8B">
      <w:pPr>
        <w:pStyle w:val="Akapitzlist"/>
        <w:numPr>
          <w:ilvl w:val="3"/>
          <w:numId w:val="3"/>
        </w:numPr>
        <w:tabs>
          <w:tab w:val="clear" w:pos="473"/>
          <w:tab w:val="num" w:pos="709"/>
        </w:tabs>
        <w:ind w:left="709" w:hanging="283"/>
        <w:jc w:val="both"/>
        <w:rPr>
          <w:rFonts w:ascii="Tahoma" w:hAnsi="Tahoma" w:cs="Tahoma"/>
          <w:sz w:val="19"/>
          <w:szCs w:val="19"/>
        </w:rPr>
      </w:pPr>
      <w:r w:rsidRPr="00D148EB">
        <w:rPr>
          <w:rFonts w:ascii="Tahoma" w:hAnsi="Tahoma" w:cs="Tahoma"/>
          <w:sz w:val="19"/>
          <w:szCs w:val="19"/>
        </w:rPr>
        <w:t xml:space="preserve">elektronicznej na adres: </w:t>
      </w:r>
      <w:hyperlink r:id="rId10" w:history="1">
        <w:r w:rsidR="003F7DEF" w:rsidRPr="007D798D">
          <w:rPr>
            <w:rStyle w:val="Hipercze"/>
          </w:rPr>
          <w:t>przetargi@kcz.krapkowice.pl</w:t>
        </w:r>
      </w:hyperlink>
      <w:r w:rsidR="003F7DEF">
        <w:t xml:space="preserve"> </w:t>
      </w:r>
    </w:p>
    <w:p w14:paraId="1F51AA2F" w14:textId="77777777" w:rsidR="00D148EB" w:rsidRPr="00D148EB" w:rsidRDefault="00D148EB" w:rsidP="00552E8B">
      <w:pPr>
        <w:pStyle w:val="Akapitzlist"/>
        <w:numPr>
          <w:ilvl w:val="3"/>
          <w:numId w:val="3"/>
        </w:numPr>
        <w:tabs>
          <w:tab w:val="clear" w:pos="473"/>
          <w:tab w:val="num" w:pos="709"/>
        </w:tabs>
        <w:ind w:left="709" w:hanging="283"/>
        <w:jc w:val="both"/>
        <w:rPr>
          <w:rFonts w:ascii="Tahoma" w:hAnsi="Tahoma" w:cs="Tahoma"/>
          <w:sz w:val="19"/>
          <w:szCs w:val="19"/>
        </w:rPr>
      </w:pPr>
      <w:r w:rsidRPr="00D148EB">
        <w:rPr>
          <w:rFonts w:ascii="Tahoma" w:hAnsi="Tahoma" w:cs="Tahoma"/>
          <w:sz w:val="19"/>
          <w:szCs w:val="19"/>
        </w:rPr>
        <w:t>lub faksem, nr faksu: 77 44 59</w:t>
      </w:r>
      <w:r>
        <w:rPr>
          <w:rFonts w:ascii="Tahoma" w:hAnsi="Tahoma" w:cs="Tahoma"/>
          <w:sz w:val="19"/>
          <w:szCs w:val="19"/>
        </w:rPr>
        <w:t> </w:t>
      </w:r>
      <w:r w:rsidRPr="00D148EB">
        <w:rPr>
          <w:rFonts w:ascii="Tahoma" w:hAnsi="Tahoma" w:cs="Tahoma"/>
          <w:sz w:val="19"/>
          <w:szCs w:val="19"/>
        </w:rPr>
        <w:t>826</w:t>
      </w:r>
    </w:p>
    <w:p w14:paraId="3CD49FB6" w14:textId="77777777" w:rsidR="00C3607F" w:rsidRDefault="00123B04">
      <w:pPr>
        <w:pStyle w:val="Nagwek2"/>
        <w:ind w:hanging="6237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lastRenderedPageBreak/>
        <w:t xml:space="preserve">      </w:t>
      </w:r>
    </w:p>
    <w:p w14:paraId="47852746" w14:textId="77777777" w:rsidR="00C3607F" w:rsidRDefault="00C3607F">
      <w:pPr>
        <w:pStyle w:val="Nagwek2"/>
        <w:ind w:hanging="6237"/>
        <w:rPr>
          <w:rFonts w:ascii="Tahoma" w:hAnsi="Tahoma" w:cs="Tahoma"/>
          <w:sz w:val="19"/>
          <w:szCs w:val="19"/>
        </w:rPr>
      </w:pPr>
    </w:p>
    <w:p w14:paraId="1AFAA258" w14:textId="43FFCDC0" w:rsidR="00D148EB" w:rsidRDefault="00123B04">
      <w:pPr>
        <w:pStyle w:val="Nagwek2"/>
        <w:ind w:hanging="6237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do dnia </w:t>
      </w:r>
      <w:r w:rsidR="00C3607F">
        <w:rPr>
          <w:rFonts w:ascii="Tahoma" w:hAnsi="Tahoma" w:cs="Tahoma"/>
          <w:sz w:val="19"/>
          <w:szCs w:val="19"/>
        </w:rPr>
        <w:t>18</w:t>
      </w:r>
      <w:r>
        <w:rPr>
          <w:rFonts w:ascii="Tahoma" w:hAnsi="Tahoma" w:cs="Tahoma"/>
          <w:sz w:val="19"/>
          <w:szCs w:val="19"/>
        </w:rPr>
        <w:t>.03.20</w:t>
      </w:r>
      <w:r w:rsidR="00AA30F4">
        <w:rPr>
          <w:rFonts w:ascii="Tahoma" w:hAnsi="Tahoma" w:cs="Tahoma"/>
          <w:sz w:val="19"/>
          <w:szCs w:val="19"/>
        </w:rPr>
        <w:t>2</w:t>
      </w:r>
      <w:r w:rsidR="00C3607F">
        <w:rPr>
          <w:rFonts w:ascii="Tahoma" w:hAnsi="Tahoma" w:cs="Tahoma"/>
          <w:sz w:val="19"/>
          <w:szCs w:val="19"/>
        </w:rPr>
        <w:t>2</w:t>
      </w:r>
      <w:r w:rsidR="00D148EB" w:rsidRPr="00257497">
        <w:rPr>
          <w:rFonts w:ascii="Tahoma" w:hAnsi="Tahoma" w:cs="Tahoma"/>
          <w:sz w:val="19"/>
          <w:szCs w:val="19"/>
        </w:rPr>
        <w:t xml:space="preserve">r. do godziny </w:t>
      </w:r>
      <w:r w:rsidR="00BA34F8">
        <w:rPr>
          <w:rFonts w:ascii="Tahoma" w:hAnsi="Tahoma" w:cs="Tahoma"/>
          <w:sz w:val="19"/>
          <w:szCs w:val="19"/>
        </w:rPr>
        <w:t>1</w:t>
      </w:r>
      <w:r w:rsidR="00C3607F">
        <w:rPr>
          <w:rFonts w:ascii="Tahoma" w:hAnsi="Tahoma" w:cs="Tahoma"/>
          <w:sz w:val="19"/>
          <w:szCs w:val="19"/>
        </w:rPr>
        <w:t>2</w:t>
      </w:r>
      <w:r w:rsidR="004C68AE">
        <w:rPr>
          <w:rFonts w:ascii="Tahoma" w:hAnsi="Tahoma" w:cs="Tahoma"/>
          <w:sz w:val="19"/>
          <w:szCs w:val="19"/>
        </w:rPr>
        <w:t xml:space="preserve">:00. </w:t>
      </w:r>
    </w:p>
    <w:p w14:paraId="275BE529" w14:textId="77777777" w:rsidR="00D50302" w:rsidRDefault="00D50302" w:rsidP="00C3607F">
      <w:pPr>
        <w:rPr>
          <w:rFonts w:ascii="Tahoma" w:hAnsi="Tahoma" w:cs="Tahoma"/>
          <w:sz w:val="19"/>
          <w:szCs w:val="19"/>
        </w:rPr>
      </w:pPr>
    </w:p>
    <w:p w14:paraId="594F1B42" w14:textId="77777777" w:rsidR="00D50302" w:rsidRDefault="00D50302" w:rsidP="00257497">
      <w:pPr>
        <w:ind w:left="284"/>
        <w:rPr>
          <w:rFonts w:ascii="Tahoma" w:hAnsi="Tahoma" w:cs="Tahoma"/>
          <w:sz w:val="19"/>
          <w:szCs w:val="19"/>
        </w:rPr>
      </w:pPr>
    </w:p>
    <w:p w14:paraId="65AB2145" w14:textId="0B73173C" w:rsidR="00257497" w:rsidRPr="00257497" w:rsidRDefault="00257497" w:rsidP="00257497">
      <w:pPr>
        <w:ind w:left="284"/>
        <w:rPr>
          <w:rFonts w:ascii="Tahoma" w:hAnsi="Tahoma" w:cs="Tahoma"/>
          <w:sz w:val="19"/>
          <w:szCs w:val="19"/>
        </w:rPr>
      </w:pPr>
      <w:r w:rsidRPr="00257497">
        <w:rPr>
          <w:rFonts w:ascii="Tahoma" w:hAnsi="Tahoma" w:cs="Tahoma"/>
          <w:sz w:val="19"/>
          <w:szCs w:val="19"/>
        </w:rPr>
        <w:t>Po złożeniu ofert Zamawiający dopuszcza możliwość negocjacji cen ofert z Wykonawcami.</w:t>
      </w:r>
    </w:p>
    <w:p w14:paraId="52D2B413" w14:textId="77777777" w:rsidR="00123B04" w:rsidRPr="00D148EB" w:rsidRDefault="00123B04" w:rsidP="00D148EB"/>
    <w:p w14:paraId="78530C53" w14:textId="77777777" w:rsidR="00257497" w:rsidRDefault="00113FAC">
      <w:pPr>
        <w:pStyle w:val="Nagwek2"/>
        <w:ind w:hanging="6237"/>
        <w:rPr>
          <w:rFonts w:ascii="Tahoma" w:hAnsi="Tahoma"/>
          <w:sz w:val="19"/>
          <w:szCs w:val="19"/>
          <w:u w:val="single"/>
        </w:rPr>
      </w:pPr>
      <w:r w:rsidRPr="001B46BB">
        <w:rPr>
          <w:rFonts w:ascii="Tahoma" w:hAnsi="Tahoma"/>
          <w:sz w:val="19"/>
          <w:szCs w:val="19"/>
          <w:u w:val="single"/>
        </w:rPr>
        <w:t xml:space="preserve">V. </w:t>
      </w:r>
      <w:r w:rsidR="00257497">
        <w:rPr>
          <w:rFonts w:ascii="Tahoma" w:hAnsi="Tahoma"/>
          <w:sz w:val="19"/>
          <w:szCs w:val="19"/>
          <w:u w:val="single"/>
        </w:rPr>
        <w:t>Ocena ofert</w:t>
      </w:r>
    </w:p>
    <w:p w14:paraId="250CBAAC" w14:textId="77777777" w:rsidR="0052403B" w:rsidRDefault="0052403B" w:rsidP="0052403B">
      <w:pPr>
        <w:ind w:left="284"/>
        <w:rPr>
          <w:rFonts w:ascii="Tahoma" w:hAnsi="Tahoma" w:cs="Tahoma"/>
          <w:sz w:val="19"/>
          <w:szCs w:val="19"/>
        </w:rPr>
      </w:pPr>
      <w:r w:rsidRPr="0052403B">
        <w:rPr>
          <w:rFonts w:ascii="Tahoma" w:hAnsi="Tahoma" w:cs="Tahoma"/>
          <w:sz w:val="19"/>
          <w:szCs w:val="19"/>
        </w:rPr>
        <w:t xml:space="preserve">Zamawiający dokona oceny ofert na podstawie następujących </w:t>
      </w:r>
      <w:r w:rsidR="00471ED4">
        <w:rPr>
          <w:rFonts w:ascii="Tahoma" w:hAnsi="Tahoma" w:cs="Tahoma"/>
          <w:sz w:val="19"/>
          <w:szCs w:val="19"/>
        </w:rPr>
        <w:t>kryteriów:</w:t>
      </w:r>
    </w:p>
    <w:p w14:paraId="74622F53" w14:textId="77777777" w:rsidR="00471ED4" w:rsidRPr="00471ED4" w:rsidRDefault="00471ED4" w:rsidP="00552E8B">
      <w:pPr>
        <w:pStyle w:val="Akapitzlist"/>
        <w:numPr>
          <w:ilvl w:val="0"/>
          <w:numId w:val="6"/>
        </w:num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najniższa cena, waga kryterium – 100%</w:t>
      </w:r>
    </w:p>
    <w:p w14:paraId="2601CB91" w14:textId="77777777" w:rsidR="00257497" w:rsidRDefault="00257497" w:rsidP="003F7DEF">
      <w:pPr>
        <w:pStyle w:val="Nagwek2"/>
        <w:ind w:left="0"/>
        <w:rPr>
          <w:rFonts w:ascii="Tahoma" w:hAnsi="Tahoma"/>
          <w:sz w:val="19"/>
          <w:szCs w:val="19"/>
          <w:u w:val="single"/>
        </w:rPr>
      </w:pPr>
    </w:p>
    <w:p w14:paraId="2DEB46EE" w14:textId="77777777" w:rsidR="008B66F7" w:rsidRPr="001B46BB" w:rsidRDefault="00257497">
      <w:pPr>
        <w:pStyle w:val="Nagwek2"/>
        <w:ind w:hanging="6237"/>
        <w:rPr>
          <w:rFonts w:ascii="Tahoma" w:hAnsi="Tahoma"/>
          <w:sz w:val="19"/>
          <w:szCs w:val="19"/>
          <w:u w:val="single"/>
        </w:rPr>
      </w:pPr>
      <w:r>
        <w:rPr>
          <w:rFonts w:ascii="Tahoma" w:hAnsi="Tahoma"/>
          <w:sz w:val="19"/>
          <w:szCs w:val="19"/>
          <w:u w:val="single"/>
        </w:rPr>
        <w:t xml:space="preserve">VI. </w:t>
      </w:r>
      <w:r w:rsidR="00113FAC" w:rsidRPr="001B46BB">
        <w:rPr>
          <w:rFonts w:ascii="Tahoma" w:hAnsi="Tahoma"/>
          <w:sz w:val="19"/>
          <w:szCs w:val="19"/>
          <w:u w:val="single"/>
        </w:rPr>
        <w:t>Kontakt z Wykonawcą</w:t>
      </w:r>
    </w:p>
    <w:p w14:paraId="360CD65A" w14:textId="77777777" w:rsidR="008B66F7" w:rsidRPr="001B46BB" w:rsidRDefault="008B66F7">
      <w:pPr>
        <w:jc w:val="both"/>
        <w:rPr>
          <w:rFonts w:ascii="Tahoma" w:hAnsi="Tahoma"/>
          <w:b/>
          <w:sz w:val="19"/>
          <w:szCs w:val="19"/>
        </w:rPr>
      </w:pPr>
    </w:p>
    <w:p w14:paraId="258815E3" w14:textId="77777777" w:rsidR="008B66F7" w:rsidRPr="001B46BB" w:rsidRDefault="00113FAC">
      <w:pPr>
        <w:ind w:left="284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Osobą upoważnioną do kontaktu z Wykonawcami jest:</w:t>
      </w:r>
    </w:p>
    <w:p w14:paraId="70BC5B1C" w14:textId="7D6742D1" w:rsidR="008B66F7" w:rsidRPr="003F7DEF" w:rsidRDefault="00773876" w:rsidP="00552E8B">
      <w:pPr>
        <w:numPr>
          <w:ilvl w:val="0"/>
          <w:numId w:val="4"/>
        </w:numPr>
        <w:tabs>
          <w:tab w:val="clear" w:pos="757"/>
          <w:tab w:val="num" w:pos="284"/>
        </w:tabs>
        <w:ind w:left="284" w:firstLine="0"/>
        <w:jc w:val="both"/>
        <w:rPr>
          <w:rStyle w:val="Hipercze"/>
          <w:rFonts w:ascii="Tahoma" w:hAnsi="Tahoma"/>
          <w:color w:val="auto"/>
          <w:sz w:val="19"/>
          <w:szCs w:val="19"/>
          <w:u w:val="none"/>
        </w:rPr>
      </w:pPr>
      <w:r>
        <w:rPr>
          <w:rFonts w:ascii="Tahoma" w:hAnsi="Tahoma"/>
          <w:sz w:val="19"/>
          <w:szCs w:val="19"/>
        </w:rPr>
        <w:t>Karolina Konik</w:t>
      </w:r>
      <w:r w:rsidR="00123B04">
        <w:rPr>
          <w:rFonts w:ascii="Tahoma" w:hAnsi="Tahoma"/>
          <w:sz w:val="19"/>
          <w:szCs w:val="19"/>
        </w:rPr>
        <w:t>, tel. 77 44 67 297</w:t>
      </w:r>
      <w:r w:rsidR="00445CC3" w:rsidRPr="001B46BB">
        <w:rPr>
          <w:rFonts w:ascii="Tahoma" w:hAnsi="Tahoma"/>
          <w:sz w:val="19"/>
          <w:szCs w:val="19"/>
        </w:rPr>
        <w:t xml:space="preserve">, fax.: 77 44 </w:t>
      </w:r>
      <w:r w:rsidR="00F516F9">
        <w:rPr>
          <w:rFonts w:ascii="Tahoma" w:hAnsi="Tahoma"/>
          <w:sz w:val="19"/>
          <w:szCs w:val="19"/>
        </w:rPr>
        <w:t>67 297</w:t>
      </w:r>
      <w:r w:rsidR="00113FAC" w:rsidRPr="001B46BB">
        <w:rPr>
          <w:rFonts w:ascii="Tahoma" w:hAnsi="Tahoma"/>
          <w:sz w:val="19"/>
          <w:szCs w:val="19"/>
        </w:rPr>
        <w:t xml:space="preserve">, e-mail: </w:t>
      </w:r>
      <w:hyperlink r:id="rId11" w:history="1">
        <w:r w:rsidRPr="0083273B">
          <w:rPr>
            <w:rStyle w:val="Hipercze"/>
            <w:rFonts w:ascii="Tahoma" w:hAnsi="Tahoma" w:cs="Tahoma"/>
            <w:sz w:val="19"/>
            <w:szCs w:val="19"/>
          </w:rPr>
          <w:t>k.konik@kcz.krapkowice.pl</w:t>
        </w:r>
      </w:hyperlink>
    </w:p>
    <w:p w14:paraId="3FEF67DD" w14:textId="2F73989E" w:rsidR="003F7DEF" w:rsidRDefault="003F7DEF" w:rsidP="00552E8B">
      <w:pPr>
        <w:numPr>
          <w:ilvl w:val="0"/>
          <w:numId w:val="4"/>
        </w:numPr>
        <w:tabs>
          <w:tab w:val="clear" w:pos="757"/>
          <w:tab w:val="num" w:pos="284"/>
        </w:tabs>
        <w:ind w:left="284" w:firstLine="0"/>
        <w:jc w:val="both"/>
        <w:rPr>
          <w:rFonts w:ascii="Tahoma" w:hAnsi="Tahoma"/>
          <w:sz w:val="19"/>
          <w:szCs w:val="19"/>
        </w:rPr>
      </w:pPr>
      <w:r w:rsidRPr="003F7DEF">
        <w:rPr>
          <w:rStyle w:val="Hipercze"/>
          <w:rFonts w:ascii="Tahoma" w:hAnsi="Tahoma" w:cs="Tahoma"/>
          <w:color w:val="auto"/>
          <w:sz w:val="19"/>
          <w:szCs w:val="19"/>
          <w:u w:val="none"/>
        </w:rPr>
        <w:t>Iwona Wymysłowska, tel. 77 44 67 263,</w:t>
      </w:r>
      <w:r w:rsidRPr="003F7DEF">
        <w:rPr>
          <w:rStyle w:val="Hipercze"/>
          <w:rFonts w:ascii="Tahoma" w:hAnsi="Tahoma" w:cs="Tahoma"/>
          <w:color w:val="auto"/>
          <w:sz w:val="19"/>
          <w:szCs w:val="19"/>
        </w:rPr>
        <w:t xml:space="preserve"> </w:t>
      </w:r>
      <w:r w:rsidRPr="001B46BB">
        <w:rPr>
          <w:rFonts w:ascii="Tahoma" w:hAnsi="Tahoma"/>
          <w:sz w:val="19"/>
          <w:szCs w:val="19"/>
        </w:rPr>
        <w:t xml:space="preserve">fax.: 77 44 </w:t>
      </w:r>
      <w:r>
        <w:rPr>
          <w:rFonts w:ascii="Tahoma" w:hAnsi="Tahoma"/>
          <w:sz w:val="19"/>
          <w:szCs w:val="19"/>
        </w:rPr>
        <w:t xml:space="preserve">67 297, e-mail: </w:t>
      </w:r>
      <w:hyperlink r:id="rId12" w:history="1">
        <w:r w:rsidRPr="007D798D">
          <w:rPr>
            <w:rStyle w:val="Hipercze"/>
            <w:rFonts w:ascii="Tahoma" w:hAnsi="Tahoma"/>
            <w:sz w:val="19"/>
            <w:szCs w:val="19"/>
          </w:rPr>
          <w:t>przetargi@kcz.krapkowice.pl</w:t>
        </w:r>
      </w:hyperlink>
    </w:p>
    <w:p w14:paraId="3A45E5D6" w14:textId="77777777" w:rsidR="003F7DEF" w:rsidRPr="001B46BB" w:rsidRDefault="003F7DEF" w:rsidP="003F7DEF">
      <w:pPr>
        <w:ind w:left="284"/>
        <w:jc w:val="both"/>
        <w:rPr>
          <w:rFonts w:ascii="Tahoma" w:hAnsi="Tahoma"/>
          <w:sz w:val="19"/>
          <w:szCs w:val="19"/>
        </w:rPr>
      </w:pPr>
    </w:p>
    <w:p w14:paraId="0500437A" w14:textId="77777777" w:rsidR="008B66F7" w:rsidRPr="001B46BB" w:rsidRDefault="008B66F7">
      <w:pPr>
        <w:ind w:left="284"/>
        <w:jc w:val="both"/>
        <w:rPr>
          <w:rFonts w:ascii="Tahoma" w:hAnsi="Tahoma"/>
          <w:b/>
          <w:sz w:val="19"/>
          <w:szCs w:val="19"/>
        </w:rPr>
      </w:pPr>
    </w:p>
    <w:p w14:paraId="76294DFF" w14:textId="77777777" w:rsidR="008B66F7" w:rsidRDefault="00471ED4" w:rsidP="00471ED4">
      <w:pPr>
        <w:ind w:firstLine="284"/>
        <w:jc w:val="both"/>
        <w:rPr>
          <w:rFonts w:ascii="Tahoma" w:hAnsi="Tahoma"/>
          <w:b/>
          <w:sz w:val="19"/>
          <w:szCs w:val="19"/>
          <w:u w:val="single"/>
        </w:rPr>
      </w:pPr>
      <w:r w:rsidRPr="00471ED4">
        <w:rPr>
          <w:rFonts w:ascii="Tahoma" w:hAnsi="Tahoma"/>
          <w:b/>
          <w:sz w:val="19"/>
          <w:szCs w:val="19"/>
          <w:u w:val="single"/>
        </w:rPr>
        <w:t>VII. Dodatkowe informacje</w:t>
      </w:r>
    </w:p>
    <w:p w14:paraId="29A2360F" w14:textId="77777777" w:rsidR="00471ED4" w:rsidRDefault="00471ED4" w:rsidP="00471ED4">
      <w:pPr>
        <w:ind w:firstLine="284"/>
        <w:jc w:val="both"/>
        <w:rPr>
          <w:rFonts w:ascii="Tahoma" w:hAnsi="Tahoma"/>
          <w:b/>
          <w:sz w:val="19"/>
          <w:szCs w:val="19"/>
          <w:u w:val="single"/>
        </w:rPr>
      </w:pPr>
    </w:p>
    <w:p w14:paraId="4F00B231" w14:textId="77777777" w:rsidR="00471ED4" w:rsidRPr="00471ED4" w:rsidRDefault="00471ED4" w:rsidP="00471ED4">
      <w:pPr>
        <w:ind w:left="284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Zamawiający zastrzega sobie prawo unieważnienia postępowania w części lub całości w każdym czasie bez podawania przyczyny oraz bez ponoszenia jakichkolwiek związanych z tym kosztów. </w:t>
      </w:r>
    </w:p>
    <w:p w14:paraId="68C0EC59" w14:textId="77777777" w:rsidR="008B66F7" w:rsidRPr="001B46BB" w:rsidRDefault="00113FAC">
      <w:pPr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b/>
          <w:sz w:val="19"/>
          <w:szCs w:val="19"/>
        </w:rPr>
        <w:t xml:space="preserve">                                                                                                 </w:t>
      </w:r>
      <w:r w:rsidRPr="001B46BB">
        <w:rPr>
          <w:rFonts w:ascii="Tahoma" w:hAnsi="Tahoma"/>
          <w:sz w:val="19"/>
          <w:szCs w:val="19"/>
        </w:rPr>
        <w:t xml:space="preserve">  </w:t>
      </w:r>
    </w:p>
    <w:p w14:paraId="4C37F769" w14:textId="77777777" w:rsidR="008B66F7" w:rsidRPr="001B46BB" w:rsidRDefault="00113FAC">
      <w:pPr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           </w:t>
      </w:r>
    </w:p>
    <w:p w14:paraId="1A1B5243" w14:textId="77777777" w:rsidR="00471ED4" w:rsidRDefault="00113FAC">
      <w:pPr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                                                                                         </w:t>
      </w:r>
      <w:r w:rsidR="00D20ADB" w:rsidRPr="001B46BB">
        <w:rPr>
          <w:rFonts w:ascii="Tahoma" w:hAnsi="Tahoma"/>
          <w:sz w:val="19"/>
          <w:szCs w:val="19"/>
        </w:rPr>
        <w:t xml:space="preserve">              </w:t>
      </w:r>
    </w:p>
    <w:p w14:paraId="252F8306" w14:textId="77777777" w:rsidR="00471ED4" w:rsidRDefault="00471ED4">
      <w:p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    </w:t>
      </w:r>
    </w:p>
    <w:p w14:paraId="2AC236E0" w14:textId="77777777" w:rsidR="000C512C" w:rsidRPr="00C04BEA" w:rsidRDefault="00D20ADB" w:rsidP="00C04BEA">
      <w:pPr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  </w:t>
      </w:r>
      <w:r w:rsidR="00261A50" w:rsidRPr="001B46BB">
        <w:rPr>
          <w:rFonts w:ascii="Tahoma" w:hAnsi="Tahoma"/>
          <w:sz w:val="19"/>
          <w:szCs w:val="19"/>
        </w:rPr>
        <w:t xml:space="preserve"> </w:t>
      </w:r>
      <w:r w:rsidR="00471ED4">
        <w:rPr>
          <w:rFonts w:ascii="Tahoma" w:hAnsi="Tahoma"/>
          <w:sz w:val="19"/>
          <w:szCs w:val="19"/>
        </w:rPr>
        <w:t xml:space="preserve">                                                                                                                 </w:t>
      </w:r>
      <w:r w:rsidR="002B521D">
        <w:rPr>
          <w:rFonts w:ascii="Tahoma" w:hAnsi="Tahoma"/>
          <w:sz w:val="19"/>
          <w:szCs w:val="19"/>
        </w:rPr>
        <w:t xml:space="preserve">  </w:t>
      </w:r>
      <w:r w:rsidR="00471ED4">
        <w:rPr>
          <w:rFonts w:ascii="Tahoma" w:hAnsi="Tahoma"/>
          <w:sz w:val="19"/>
          <w:szCs w:val="19"/>
        </w:rPr>
        <w:t xml:space="preserve">   </w:t>
      </w:r>
      <w:r w:rsidR="00113FAC" w:rsidRPr="001B46BB">
        <w:rPr>
          <w:rFonts w:ascii="Tahoma" w:hAnsi="Tahoma"/>
          <w:sz w:val="19"/>
          <w:szCs w:val="19"/>
        </w:rPr>
        <w:t xml:space="preserve">  Z  poważaniem</w:t>
      </w:r>
    </w:p>
    <w:p w14:paraId="77C003F7" w14:textId="77777777" w:rsidR="00BB2222" w:rsidRDefault="001D7ED9" w:rsidP="00BB2222">
      <w:pPr>
        <w:ind w:right="-1" w:firstLine="708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</w:t>
      </w:r>
    </w:p>
    <w:p w14:paraId="5D60EBAA" w14:textId="79C3C7A4" w:rsidR="00F32368" w:rsidRDefault="00F32368" w:rsidP="00C3607F">
      <w:pPr>
        <w:ind w:right="-1" w:firstLine="7088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    Prezes Zarządu</w:t>
      </w:r>
    </w:p>
    <w:p w14:paraId="6E316FB5" w14:textId="4E38F2B4" w:rsidR="003009E2" w:rsidRDefault="00F32368" w:rsidP="00C3607F">
      <w:pPr>
        <w:ind w:right="-1" w:firstLine="7088"/>
        <w:rPr>
          <w:rFonts w:ascii="Tahoma" w:hAnsi="Tahoma"/>
          <w:sz w:val="20"/>
        </w:rPr>
        <w:sectPr w:rsidR="003009E2" w:rsidSect="003F7DEF">
          <w:footnotePr>
            <w:pos w:val="beneathText"/>
          </w:footnotePr>
          <w:pgSz w:w="11905" w:h="16837"/>
          <w:pgMar w:top="284" w:right="706" w:bottom="851" w:left="851" w:header="164" w:footer="187" w:gutter="0"/>
          <w:cols w:space="708"/>
          <w:titlePg/>
          <w:docGrid w:linePitch="360"/>
        </w:sectPr>
      </w:pPr>
      <w:r>
        <w:rPr>
          <w:rFonts w:ascii="Tahoma" w:hAnsi="Tahoma"/>
          <w:sz w:val="19"/>
          <w:szCs w:val="19"/>
        </w:rPr>
        <w:t xml:space="preserve">   Marcin Misiewicz</w:t>
      </w:r>
      <w:r w:rsidR="00B80A17" w:rsidRPr="00B80A17">
        <w:rPr>
          <w:rFonts w:ascii="Tahoma" w:hAnsi="Tahoma"/>
          <w:sz w:val="19"/>
          <w:szCs w:val="19"/>
        </w:rPr>
        <w:t xml:space="preserve"> </w:t>
      </w:r>
      <w:r w:rsidR="00FC22D4" w:rsidRPr="00B80A17">
        <w:rPr>
          <w:rFonts w:ascii="Tahoma" w:hAnsi="Tahoma"/>
          <w:sz w:val="19"/>
          <w:szCs w:val="19"/>
        </w:rPr>
        <w:t xml:space="preserve"> </w:t>
      </w:r>
      <w:r w:rsidR="002B521D" w:rsidRPr="00B80A17">
        <w:rPr>
          <w:rFonts w:ascii="Tahoma" w:hAnsi="Tahoma"/>
          <w:sz w:val="19"/>
          <w:szCs w:val="19"/>
        </w:rPr>
        <w:t xml:space="preserve"> </w:t>
      </w:r>
    </w:p>
    <w:p w14:paraId="5AC267FC" w14:textId="77777777" w:rsidR="008B66F7" w:rsidRDefault="008B66F7"/>
    <w:p w14:paraId="230A1DAA" w14:textId="77777777" w:rsidR="003F7DEF" w:rsidRPr="003F7DEF" w:rsidRDefault="003F7DEF" w:rsidP="003F7DEF"/>
    <w:p w14:paraId="40522997" w14:textId="77777777" w:rsidR="003F7DEF" w:rsidRDefault="003F7DEF" w:rsidP="003F7DEF"/>
    <w:p w14:paraId="03F9D9AA" w14:textId="05480077" w:rsidR="003F7DEF" w:rsidRDefault="003F7DEF" w:rsidP="003F7DEF">
      <w:pPr>
        <w:pStyle w:val="Nagwek1"/>
        <w:jc w:val="right"/>
        <w:rPr>
          <w:rFonts w:ascii="Tahoma" w:hAnsi="Tahoma"/>
          <w:kern w:val="2"/>
          <w:sz w:val="18"/>
          <w:szCs w:val="18"/>
        </w:rPr>
      </w:pPr>
      <w:r>
        <w:tab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/>
          <w:sz w:val="18"/>
          <w:szCs w:val="18"/>
        </w:rPr>
        <w:t xml:space="preserve">Załącznik nr </w:t>
      </w:r>
      <w:r w:rsidR="00E96B47">
        <w:rPr>
          <w:rFonts w:ascii="Tahoma" w:hAnsi="Tahoma"/>
          <w:sz w:val="18"/>
          <w:szCs w:val="18"/>
        </w:rPr>
        <w:t>1</w:t>
      </w:r>
      <w:r>
        <w:rPr>
          <w:rFonts w:ascii="Tahoma" w:hAnsi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14:paraId="231FF69F" w14:textId="77777777" w:rsidR="003F7DEF" w:rsidRDefault="003F7DEF" w:rsidP="003F7DEF">
      <w:pPr>
        <w:rPr>
          <w:rFonts w:ascii="Tahoma" w:hAnsi="Tahoma"/>
          <w:sz w:val="20"/>
        </w:rPr>
      </w:pPr>
    </w:p>
    <w:p w14:paraId="1C44FD84" w14:textId="77777777" w:rsidR="003F7DEF" w:rsidRDefault="003F7DEF" w:rsidP="003F7DEF">
      <w:pPr>
        <w:pStyle w:val="Nagwek2"/>
        <w:ind w:left="0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FORMULARZ OFERTY</w:t>
      </w:r>
    </w:p>
    <w:p w14:paraId="1DBE7CEF" w14:textId="77777777" w:rsidR="003F7DEF" w:rsidRDefault="003F7DEF" w:rsidP="003F7DEF">
      <w:pPr>
        <w:rPr>
          <w:rFonts w:ascii="Tahoma" w:hAnsi="Tahoma"/>
          <w:sz w:val="20"/>
        </w:rPr>
      </w:pPr>
    </w:p>
    <w:p w14:paraId="2FCB9758" w14:textId="77777777" w:rsidR="003F7DEF" w:rsidRDefault="003F7DEF" w:rsidP="003F7DEF">
      <w:pPr>
        <w:rPr>
          <w:rFonts w:ascii="Tahoma" w:hAnsi="Tahoma"/>
          <w:b/>
          <w:sz w:val="20"/>
          <w:u w:val="single"/>
        </w:rPr>
      </w:pPr>
    </w:p>
    <w:p w14:paraId="3079DF7D" w14:textId="77777777" w:rsidR="003F7DEF" w:rsidRDefault="003F7DEF" w:rsidP="003F7DEF">
      <w:pPr>
        <w:pStyle w:val="Nagwek3"/>
        <w:tabs>
          <w:tab w:val="num" w:pos="360"/>
        </w:tabs>
        <w:ind w:left="360" w:hanging="76"/>
        <w:rPr>
          <w:rFonts w:ascii="Tahoma" w:hAnsi="Tahoma"/>
          <w:b w:val="0"/>
          <w:sz w:val="20"/>
          <w:u w:val="single"/>
        </w:rPr>
      </w:pPr>
      <w:r>
        <w:rPr>
          <w:rFonts w:ascii="Tahoma" w:hAnsi="Tahoma"/>
          <w:sz w:val="20"/>
          <w:u w:val="single"/>
        </w:rPr>
        <w:t xml:space="preserve">Nazwa i adres Zamawiającego </w:t>
      </w:r>
    </w:p>
    <w:p w14:paraId="4E7F940D" w14:textId="77777777" w:rsidR="003F7DEF" w:rsidRDefault="003F7DEF" w:rsidP="003F7DEF">
      <w:pPr>
        <w:ind w:left="28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Krapkowickie Centrum Zdrowia Sp. z o.o. </w:t>
      </w:r>
    </w:p>
    <w:p w14:paraId="0F5FA82B" w14:textId="636C6E78" w:rsidR="003F7DEF" w:rsidRDefault="003F7DEF" w:rsidP="003F7DEF">
      <w:pPr>
        <w:ind w:left="28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Os. XXX </w:t>
      </w:r>
      <w:proofErr w:type="spellStart"/>
      <w:r>
        <w:rPr>
          <w:rFonts w:ascii="Tahoma" w:hAnsi="Tahoma"/>
          <w:sz w:val="20"/>
        </w:rPr>
        <w:t>lecia</w:t>
      </w:r>
      <w:proofErr w:type="spellEnd"/>
      <w:r>
        <w:rPr>
          <w:rFonts w:ascii="Tahoma" w:hAnsi="Tahoma"/>
          <w:sz w:val="20"/>
        </w:rPr>
        <w:t xml:space="preserve"> 21, 47-303 Krapkowice</w:t>
      </w:r>
    </w:p>
    <w:p w14:paraId="51D6D087" w14:textId="77777777" w:rsidR="00E96B47" w:rsidRDefault="00E96B47" w:rsidP="003F7DEF">
      <w:pPr>
        <w:ind w:left="284"/>
        <w:rPr>
          <w:rFonts w:ascii="Tahoma" w:hAnsi="Tahoma"/>
          <w:sz w:val="20"/>
        </w:rPr>
      </w:pPr>
    </w:p>
    <w:p w14:paraId="63C32D3F" w14:textId="77777777" w:rsidR="003F7DEF" w:rsidRDefault="003F7DEF" w:rsidP="003F7DEF">
      <w:pPr>
        <w:pStyle w:val="Nagwek4"/>
        <w:ind w:left="0" w:firstLine="284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>Nazwa przedmiotu zamówienia:</w:t>
      </w:r>
    </w:p>
    <w:p w14:paraId="51ABA97F" w14:textId="27A0C697" w:rsidR="003F7DEF" w:rsidRDefault="00D50302" w:rsidP="003F7DEF">
      <w:pPr>
        <w:pStyle w:val="Nagwek"/>
        <w:ind w:left="28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Świadczenie usług w zakresie t</w:t>
      </w:r>
      <w:r w:rsidR="003F7DEF">
        <w:rPr>
          <w:rFonts w:ascii="Tahoma" w:hAnsi="Tahoma"/>
          <w:sz w:val="20"/>
        </w:rPr>
        <w:t>ransport</w:t>
      </w:r>
      <w:r>
        <w:rPr>
          <w:rFonts w:ascii="Tahoma" w:hAnsi="Tahoma"/>
          <w:sz w:val="20"/>
        </w:rPr>
        <w:t>u</w:t>
      </w:r>
      <w:r w:rsidR="003F7DEF">
        <w:rPr>
          <w:rFonts w:ascii="Tahoma" w:hAnsi="Tahoma"/>
          <w:sz w:val="20"/>
        </w:rPr>
        <w:t xml:space="preserve"> sanitarn</w:t>
      </w:r>
      <w:r>
        <w:rPr>
          <w:rFonts w:ascii="Tahoma" w:hAnsi="Tahoma"/>
          <w:sz w:val="20"/>
        </w:rPr>
        <w:t>ego</w:t>
      </w:r>
      <w:r w:rsidR="003F7DEF">
        <w:rPr>
          <w:rFonts w:ascii="Tahoma" w:hAnsi="Tahoma"/>
          <w:sz w:val="20"/>
        </w:rPr>
        <w:t xml:space="preserve"> pacjentów Krapkowickiego Centrum Zdrowia Sp. z o.o. </w:t>
      </w:r>
    </w:p>
    <w:p w14:paraId="69305A97" w14:textId="77777777" w:rsidR="00E96B47" w:rsidRDefault="00E96B47" w:rsidP="003F7DEF">
      <w:pPr>
        <w:pStyle w:val="Nagwek"/>
        <w:ind w:left="284"/>
        <w:rPr>
          <w:rFonts w:ascii="Tahoma" w:hAnsi="Tahoma"/>
          <w:sz w:val="20"/>
        </w:rPr>
      </w:pPr>
    </w:p>
    <w:p w14:paraId="41923E49" w14:textId="77777777" w:rsidR="003F7DEF" w:rsidRDefault="003F7DEF" w:rsidP="003F7DEF">
      <w:pPr>
        <w:pStyle w:val="Nagwek4"/>
        <w:ind w:left="0" w:firstLine="284"/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sz w:val="20"/>
          <w:u w:val="single"/>
        </w:rPr>
        <w:t xml:space="preserve">Tryb postępowania:  </w:t>
      </w:r>
      <w:r>
        <w:rPr>
          <w:rFonts w:ascii="Tahoma" w:hAnsi="Tahoma"/>
          <w:b w:val="0"/>
          <w:sz w:val="20"/>
        </w:rPr>
        <w:t xml:space="preserve">                </w:t>
      </w:r>
    </w:p>
    <w:p w14:paraId="226C457F" w14:textId="7F103A8D" w:rsidR="003F7DEF" w:rsidRDefault="003F7DEF" w:rsidP="003F7DEF">
      <w:pPr>
        <w:pStyle w:val="Nagwek4"/>
        <w:ind w:left="0" w:firstLine="284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>Zapytanie ofertowe</w:t>
      </w:r>
    </w:p>
    <w:p w14:paraId="2CA3426A" w14:textId="77777777" w:rsidR="00E96B47" w:rsidRPr="00E96B47" w:rsidRDefault="00E96B47" w:rsidP="00E96B47"/>
    <w:p w14:paraId="2EB2DDD9" w14:textId="77777777" w:rsidR="003F7DEF" w:rsidRDefault="003F7DEF" w:rsidP="003F7DEF">
      <w:pPr>
        <w:pStyle w:val="Nagwek4"/>
        <w:ind w:hanging="3969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>Nazwa i adres Wykonawcy</w:t>
      </w:r>
    </w:p>
    <w:p w14:paraId="1EF596F7" w14:textId="77777777" w:rsidR="003F7DEF" w:rsidRDefault="003F7DEF" w:rsidP="003F7DEF">
      <w:pPr>
        <w:rPr>
          <w:rFonts w:ascii="Tahoma" w:hAnsi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</w:tblGrid>
      <w:tr w:rsidR="003F7DEF" w14:paraId="677CF14D" w14:textId="77777777" w:rsidTr="003F7DEF">
        <w:trPr>
          <w:trHeight w:val="109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FFF" w14:textId="77777777" w:rsidR="003F7DEF" w:rsidRDefault="003F7DEF">
            <w:pPr>
              <w:framePr w:hSpace="141" w:wrap="around" w:vAnchor="text" w:hAnchor="page" w:x="7048" w:y="27"/>
              <w:spacing w:line="276" w:lineRule="auto"/>
              <w:rPr>
                <w:rFonts w:ascii="Tahoma" w:hAnsi="Tahoma"/>
                <w:sz w:val="20"/>
                <w:lang w:eastAsia="en-US"/>
              </w:rPr>
            </w:pPr>
          </w:p>
        </w:tc>
      </w:tr>
    </w:tbl>
    <w:p w14:paraId="3F4204BE" w14:textId="77777777" w:rsidR="003F7DEF" w:rsidRDefault="003F7DEF" w:rsidP="003F7DEF">
      <w:pPr>
        <w:rPr>
          <w:rFonts w:ascii="Tahoma" w:hAnsi="Tahoma"/>
          <w:kern w:val="2"/>
          <w:sz w:val="20"/>
        </w:rPr>
      </w:pPr>
      <w:r>
        <w:rPr>
          <w:rFonts w:ascii="Tahoma" w:hAnsi="Tahoma"/>
          <w:sz w:val="20"/>
        </w:rPr>
        <w:t xml:space="preserve">     ......................................................................</w:t>
      </w:r>
    </w:p>
    <w:p w14:paraId="62BCCAD5" w14:textId="77777777" w:rsidR="003F7DEF" w:rsidRDefault="003F7DEF" w:rsidP="003F7DEF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</w:t>
      </w:r>
    </w:p>
    <w:p w14:paraId="7FBE3719" w14:textId="77777777" w:rsidR="003F7DEF" w:rsidRDefault="003F7DEF" w:rsidP="003F7DEF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......................................................................</w:t>
      </w:r>
    </w:p>
    <w:p w14:paraId="3F54C599" w14:textId="77777777" w:rsidR="003F7DEF" w:rsidRDefault="003F7DEF" w:rsidP="003F7DEF">
      <w:pPr>
        <w:rPr>
          <w:rFonts w:ascii="Tahoma" w:hAnsi="Tahoma"/>
          <w:sz w:val="20"/>
        </w:rPr>
      </w:pPr>
    </w:p>
    <w:p w14:paraId="322D60D0" w14:textId="77777777" w:rsidR="003F7DEF" w:rsidRDefault="003F7DEF" w:rsidP="003F7DEF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......................................................................                                              </w:t>
      </w:r>
    </w:p>
    <w:p w14:paraId="11E7EA6D" w14:textId="77777777" w:rsidR="003F7DEF" w:rsidRDefault="003F7DEF" w:rsidP="003F7DEF">
      <w:pPr>
        <w:rPr>
          <w:rFonts w:ascii="Tahoma" w:hAnsi="Tahoma"/>
          <w:i/>
          <w:sz w:val="18"/>
          <w:szCs w:val="18"/>
        </w:rPr>
      </w:pPr>
      <w:r>
        <w:rPr>
          <w:rFonts w:ascii="Tahoma" w:hAnsi="Tahoma"/>
          <w:i/>
          <w:sz w:val="20"/>
        </w:rPr>
        <w:t xml:space="preserve">                                                                                                                             </w:t>
      </w:r>
      <w:r>
        <w:rPr>
          <w:rFonts w:ascii="Tahoma" w:hAnsi="Tahoma"/>
          <w:i/>
          <w:sz w:val="18"/>
          <w:szCs w:val="18"/>
        </w:rPr>
        <w:t>(pieczęć Wykonawcy)</w:t>
      </w:r>
    </w:p>
    <w:p w14:paraId="0919096E" w14:textId="77777777" w:rsidR="003F7DEF" w:rsidRDefault="003F7DEF" w:rsidP="003F7DEF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 xml:space="preserve">                                                                                                                                    </w:t>
      </w:r>
    </w:p>
    <w:p w14:paraId="506B6682" w14:textId="4D152F3F" w:rsidR="003F7DEF" w:rsidRPr="00E96B47" w:rsidRDefault="003F7DEF" w:rsidP="00552E8B">
      <w:pPr>
        <w:numPr>
          <w:ilvl w:val="0"/>
          <w:numId w:val="1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Oferuję wykonanie przedmiotu zamówienia za:</w:t>
      </w:r>
    </w:p>
    <w:p w14:paraId="43487C17" w14:textId="77777777" w:rsidR="003F7DEF" w:rsidRDefault="003F7DEF" w:rsidP="003F7DEF">
      <w:pPr>
        <w:rPr>
          <w:rFonts w:ascii="Tahoma" w:hAnsi="Tahoma" w:cs="Tahoma"/>
          <w:sz w:val="20"/>
          <w:szCs w:val="20"/>
        </w:rPr>
      </w:pPr>
    </w:p>
    <w:p w14:paraId="4ECD69A7" w14:textId="7F110487" w:rsidR="003F7DEF" w:rsidRDefault="003F7DEF" w:rsidP="00552E8B">
      <w:pPr>
        <w:widowControl/>
        <w:numPr>
          <w:ilvl w:val="0"/>
          <w:numId w:val="15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transport </w:t>
      </w:r>
      <w:r w:rsidR="00EC5620">
        <w:rPr>
          <w:rFonts w:ascii="Tahoma" w:hAnsi="Tahoma" w:cs="Tahoma"/>
          <w:sz w:val="20"/>
          <w:szCs w:val="20"/>
        </w:rPr>
        <w:t>sanitarny</w:t>
      </w:r>
      <w:r>
        <w:rPr>
          <w:rFonts w:ascii="Tahoma" w:hAnsi="Tahoma" w:cs="Tahoma"/>
          <w:sz w:val="20"/>
          <w:szCs w:val="20"/>
        </w:rPr>
        <w:t xml:space="preserve"> zrealizowany przez zespół podstawowy (P), którego skład stanowi personel: kierowca - ratownik medyczny oraz drugi ratownik medyczny lub pielęgniarka, za cenę: ……………………. zł brutto za 1 godzinę pracy zespołu (słownie: ……………....................................................................... złotych ……/100),</w:t>
      </w:r>
    </w:p>
    <w:p w14:paraId="395B09B4" w14:textId="77777777" w:rsidR="003F7DEF" w:rsidRDefault="003F7DEF" w:rsidP="003F7DEF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</w:p>
    <w:p w14:paraId="749016A7" w14:textId="130FCF2B" w:rsidR="003F7DEF" w:rsidRDefault="003F7DEF" w:rsidP="00552E8B">
      <w:pPr>
        <w:widowControl/>
        <w:numPr>
          <w:ilvl w:val="0"/>
          <w:numId w:val="15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transport </w:t>
      </w:r>
      <w:r w:rsidR="00EC5620">
        <w:rPr>
          <w:rFonts w:ascii="Tahoma" w:hAnsi="Tahoma" w:cs="Tahoma"/>
          <w:sz w:val="20"/>
          <w:szCs w:val="20"/>
        </w:rPr>
        <w:t>sanitarny</w:t>
      </w:r>
      <w:r>
        <w:rPr>
          <w:rFonts w:ascii="Tahoma" w:hAnsi="Tahoma" w:cs="Tahoma"/>
          <w:sz w:val="20"/>
          <w:szCs w:val="20"/>
        </w:rPr>
        <w:t xml:space="preserve"> zrealizowany przez zespół specjalistyczny (S), którego skład stanowi personel: kierowca - ratownik medyczny oraz drugi ratownik medyczny lub pielęgniarka, a także lekarz, za cenę: ……………………. zł brutto za 1 godzinę pracy zespołu</w:t>
      </w:r>
    </w:p>
    <w:p w14:paraId="56C203D2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(słownie: ………………............................................................................. złotych ……/100),</w:t>
      </w:r>
    </w:p>
    <w:p w14:paraId="6C197291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274D185E" w14:textId="2CE5D4E6" w:rsidR="003F7DEF" w:rsidRDefault="003F7DEF" w:rsidP="00552E8B">
      <w:pPr>
        <w:widowControl/>
        <w:numPr>
          <w:ilvl w:val="0"/>
          <w:numId w:val="15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transport </w:t>
      </w:r>
      <w:r w:rsidR="00EC5620">
        <w:rPr>
          <w:rFonts w:ascii="Tahoma" w:hAnsi="Tahoma" w:cs="Tahoma"/>
          <w:sz w:val="20"/>
          <w:szCs w:val="20"/>
        </w:rPr>
        <w:t>sanitarny</w:t>
      </w:r>
      <w:r>
        <w:rPr>
          <w:rFonts w:ascii="Tahoma" w:hAnsi="Tahoma" w:cs="Tahoma"/>
          <w:sz w:val="20"/>
          <w:szCs w:val="20"/>
        </w:rPr>
        <w:t xml:space="preserve"> zrealizowany przez zespół podstawowy (P) lub specjalistyczny (S), za cenę: ……………………. zł brutto za każdy 1 przejechany kilometr</w:t>
      </w:r>
    </w:p>
    <w:p w14:paraId="53AC9302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(słownie: ………………............................................................................. złotych ……/100),</w:t>
      </w:r>
    </w:p>
    <w:p w14:paraId="1E908ACC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2A296A22" w14:textId="4572E8EB" w:rsidR="003F7DEF" w:rsidRDefault="003F7DEF" w:rsidP="003F7DEF">
      <w:pPr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*4. Przykładowa wycena trasy przy transporcie pacjenta ze szpitala w Krapkowicach do </w:t>
      </w:r>
      <w:r w:rsidR="00181160">
        <w:rPr>
          <w:rFonts w:ascii="Tahoma" w:hAnsi="Tahoma" w:cs="Tahoma"/>
          <w:sz w:val="20"/>
          <w:szCs w:val="20"/>
        </w:rPr>
        <w:t>USK</w:t>
      </w:r>
      <w:r>
        <w:rPr>
          <w:rFonts w:ascii="Tahoma" w:hAnsi="Tahoma" w:cs="Tahoma"/>
          <w:sz w:val="20"/>
          <w:szCs w:val="20"/>
        </w:rPr>
        <w:t xml:space="preserve"> w Opolu przez zespół podstawowy (P): ilość km ……………….……, czas transportu: ……………………………………………………………………………………..………………….. minut. </w:t>
      </w:r>
    </w:p>
    <w:p w14:paraId="11D972C5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(czas transportu przy uwzględnieniu, że zespół nie będzie czekać na przekazanie pacjenta zarówno w Krapkowickim Centrum Zdrowia jak i szpitalu docelowym). </w:t>
      </w:r>
    </w:p>
    <w:p w14:paraId="5E14AFEE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5AAE186C" w14:textId="3C319E8B" w:rsidR="003F7DEF" w:rsidRDefault="003F7DEF" w:rsidP="003F7DEF">
      <w:pPr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*5. Przykładowa wycena trasy przy transporcie pacjenta ze szpitala w Krapkowicach do szpitala  </w:t>
      </w:r>
      <w:r w:rsidR="00181160">
        <w:rPr>
          <w:rFonts w:ascii="Tahoma" w:hAnsi="Tahoma" w:cs="Tahoma"/>
          <w:sz w:val="20"/>
          <w:szCs w:val="20"/>
        </w:rPr>
        <w:t>USK</w:t>
      </w:r>
      <w:r>
        <w:rPr>
          <w:rFonts w:ascii="Tahoma" w:hAnsi="Tahoma" w:cs="Tahoma"/>
          <w:sz w:val="20"/>
          <w:szCs w:val="20"/>
        </w:rPr>
        <w:t xml:space="preserve"> w Opolu przez zespół specjalistyczny (S): ilość km ……………….……, czas transportu: ……………………………………………………………………………………..………………….. minut. </w:t>
      </w:r>
    </w:p>
    <w:p w14:paraId="63EBD4B4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(czas transportu przy uwzględnieniu, że zespół nie będzie czekać na przekazanie pacjenta zarówno w Krapkowickim Centrum Zdrowia jak i szpitalu docelowym). </w:t>
      </w:r>
    </w:p>
    <w:p w14:paraId="694BE5B0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1FB78B26" w14:textId="77777777" w:rsidR="003F7DEF" w:rsidRDefault="003F7DEF" w:rsidP="003F7DEF">
      <w:pPr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*6. Przykładowa wycena trasy przy transporcie pacjenta ze szpitala w Krapkowicach do szpitala w Kędzierzynie- Koźlu przez zespół podstawowy (P):  ilość km ………………..………, czas transportu: ………………………………………………………………………….…………..………………….. minut. </w:t>
      </w:r>
    </w:p>
    <w:p w14:paraId="5F61EE18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(czas transportu przy uwzględnieniu, że zespół nie będzie czekać na przekazanie pacjenta zarówno w Krapkowickim Centrum Zdrowia jak i szpitalu docelowym). </w:t>
      </w:r>
    </w:p>
    <w:p w14:paraId="4AF7FEE3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26FA2115" w14:textId="77777777" w:rsidR="003F7DEF" w:rsidRDefault="003F7DEF" w:rsidP="003F7DEF">
      <w:pPr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*7. Przykładowa wycena trasy przy transporcie pacjenta ze szpitala w Krapkowicach do szpitala w Kędzierzynie- Koźlu przez zespół specjalistyczny (S):  ilość km ………………..………, czas transportu: ………………………………………………………………………….…………..………………….. minut. </w:t>
      </w:r>
    </w:p>
    <w:p w14:paraId="64D3FB91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(czas transportu przy uwzględnieniu, że zespół nie będzie czekać na przekazanie pacjenta zarówno w Krapkowickim Centrum Zdrowia jak i szpitalu docelowym). </w:t>
      </w:r>
    </w:p>
    <w:p w14:paraId="3366DAD2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BE56868" w14:textId="77777777" w:rsidR="003F7DEF" w:rsidRDefault="003F7DEF" w:rsidP="003F7DEF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7AE32782" w14:textId="77777777" w:rsidR="003F7DEF" w:rsidRDefault="003F7DEF" w:rsidP="00E96B47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Wypełnia wykonawca w celu porównania ofert przez Zamawiającego. </w:t>
      </w:r>
    </w:p>
    <w:p w14:paraId="470A0E0E" w14:textId="569C1442" w:rsidR="003F7DEF" w:rsidRDefault="003F7DEF" w:rsidP="003F7DEF">
      <w:pPr>
        <w:ind w:left="708"/>
        <w:jc w:val="both"/>
        <w:rPr>
          <w:rFonts w:ascii="Tahoma" w:hAnsi="Tahoma" w:cs="Tahoma"/>
          <w:sz w:val="20"/>
          <w:szCs w:val="20"/>
        </w:rPr>
      </w:pPr>
    </w:p>
    <w:p w14:paraId="590ABFA0" w14:textId="5A4AC395" w:rsidR="003F7DEF" w:rsidRDefault="00682FC5" w:rsidP="00E96B47">
      <w:pPr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C663219" w14:textId="77777777" w:rsidR="003F7DEF" w:rsidRDefault="003F7DEF" w:rsidP="003F7DEF">
      <w:pPr>
        <w:jc w:val="both"/>
        <w:rPr>
          <w:rFonts w:ascii="Tahoma" w:hAnsi="Tahoma"/>
          <w:sz w:val="20"/>
        </w:rPr>
      </w:pPr>
    </w:p>
    <w:p w14:paraId="479C9BCF" w14:textId="77777777" w:rsidR="003F7DEF" w:rsidRDefault="003F7DEF" w:rsidP="00552E8B">
      <w:pPr>
        <w:numPr>
          <w:ilvl w:val="1"/>
          <w:numId w:val="14"/>
        </w:numPr>
        <w:tabs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Termin wykonania zamówienia : 12 miesięcy. </w:t>
      </w:r>
    </w:p>
    <w:p w14:paraId="5E122CEA" w14:textId="77777777" w:rsidR="003F7DEF" w:rsidRDefault="003F7DEF" w:rsidP="00552E8B">
      <w:pPr>
        <w:numPr>
          <w:ilvl w:val="1"/>
          <w:numId w:val="14"/>
        </w:numPr>
        <w:tabs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Termin płatności: 30 dni od daty doręczenia prawidłowo wystawionej faktury VAT.</w:t>
      </w:r>
    </w:p>
    <w:p w14:paraId="7A51E93E" w14:textId="77777777" w:rsidR="003F7DEF" w:rsidRDefault="003F7DEF" w:rsidP="00552E8B">
      <w:pPr>
        <w:numPr>
          <w:ilvl w:val="1"/>
          <w:numId w:val="14"/>
        </w:numPr>
        <w:tabs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Oświadczam, że zapoznałem się z opisem przedmiotu zamówienia i nie wnoszę do niego zastrzeżeń</w:t>
      </w:r>
    </w:p>
    <w:p w14:paraId="336DE05E" w14:textId="77777777" w:rsidR="003F7DEF" w:rsidRDefault="003F7DEF" w:rsidP="00552E8B">
      <w:pPr>
        <w:numPr>
          <w:ilvl w:val="1"/>
          <w:numId w:val="14"/>
        </w:numPr>
        <w:tabs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W razie wybrania naszej oferty zobowiązujemy się do podpisania umowy na warunkach zawartych w istotnych warunkach umowy</w:t>
      </w:r>
    </w:p>
    <w:p w14:paraId="19453EE8" w14:textId="77777777" w:rsidR="003F7DEF" w:rsidRDefault="003F7DEF" w:rsidP="00552E8B">
      <w:pPr>
        <w:numPr>
          <w:ilvl w:val="1"/>
          <w:numId w:val="14"/>
        </w:numPr>
        <w:tabs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Ofertę niniejszą składam na kolejno ponumerowanych stronach.</w:t>
      </w:r>
    </w:p>
    <w:p w14:paraId="108B0C12" w14:textId="77777777" w:rsidR="003F7DEF" w:rsidRDefault="003F7DEF" w:rsidP="00552E8B">
      <w:pPr>
        <w:numPr>
          <w:ilvl w:val="1"/>
          <w:numId w:val="14"/>
        </w:numPr>
        <w:tabs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Załącznikami do niniejszej oferty są: ...................................</w:t>
      </w:r>
    </w:p>
    <w:p w14:paraId="415AD473" w14:textId="77777777" w:rsidR="003F7DEF" w:rsidRDefault="003F7DEF" w:rsidP="003F7DEF">
      <w:pPr>
        <w:tabs>
          <w:tab w:val="left" w:pos="0"/>
        </w:tabs>
        <w:rPr>
          <w:rFonts w:ascii="Tahoma" w:hAnsi="Tahoma"/>
          <w:sz w:val="20"/>
        </w:rPr>
      </w:pPr>
    </w:p>
    <w:p w14:paraId="5495054F" w14:textId="77777777" w:rsidR="003F7DEF" w:rsidRDefault="003F7DEF" w:rsidP="003F7DEF">
      <w:pPr>
        <w:tabs>
          <w:tab w:val="left" w:pos="0"/>
        </w:tabs>
        <w:rPr>
          <w:rFonts w:ascii="Tahoma" w:hAnsi="Tahoma"/>
          <w:sz w:val="20"/>
        </w:rPr>
      </w:pPr>
    </w:p>
    <w:p w14:paraId="73F9971D" w14:textId="77777777" w:rsidR="003F7DEF" w:rsidRDefault="003F7DEF" w:rsidP="003F7DEF">
      <w:pPr>
        <w:tabs>
          <w:tab w:val="left" w:pos="0"/>
        </w:tabs>
        <w:rPr>
          <w:rFonts w:ascii="Tahoma" w:hAnsi="Tahoma"/>
          <w:sz w:val="20"/>
        </w:rPr>
      </w:pPr>
    </w:p>
    <w:p w14:paraId="4927378F" w14:textId="77777777" w:rsidR="003F7DEF" w:rsidRDefault="003F7DEF" w:rsidP="003F7DEF">
      <w:pPr>
        <w:tabs>
          <w:tab w:val="left" w:pos="0"/>
        </w:tabs>
        <w:rPr>
          <w:rFonts w:ascii="Tahoma" w:hAnsi="Tahoma"/>
          <w:sz w:val="20"/>
        </w:rPr>
      </w:pPr>
    </w:p>
    <w:p w14:paraId="008B44E4" w14:textId="77777777" w:rsidR="003F7DEF" w:rsidRDefault="003F7DEF" w:rsidP="003F7DEF">
      <w:pPr>
        <w:tabs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.................................. ,dnia ..................                                                                                                </w:t>
      </w:r>
    </w:p>
    <w:p w14:paraId="79DE8D6E" w14:textId="77777777" w:rsidR="003F7DEF" w:rsidRDefault="003F7DEF" w:rsidP="003F7DEF">
      <w:pPr>
        <w:tabs>
          <w:tab w:val="left" w:pos="10632"/>
        </w:tabs>
      </w:pPr>
    </w:p>
    <w:p w14:paraId="69E4B46A" w14:textId="422A1131" w:rsidR="003F7DEF" w:rsidRPr="003F7DEF" w:rsidRDefault="003F7DEF" w:rsidP="00EE2043">
      <w:pPr>
        <w:tabs>
          <w:tab w:val="left" w:pos="10773"/>
        </w:tabs>
        <w:ind w:left="10490"/>
        <w:rPr>
          <w:rFonts w:ascii="Tahoma" w:hAnsi="Tahoma"/>
          <w:sz w:val="16"/>
          <w:szCs w:val="16"/>
        </w:rPr>
      </w:pPr>
      <w:r>
        <w:t xml:space="preserve">                                                                                     ..........................................................</w:t>
      </w:r>
      <w:r>
        <w:rPr>
          <w:rFonts w:ascii="Tahoma" w:hAnsi="Tahoma"/>
          <w:sz w:val="20"/>
        </w:rPr>
        <w:t xml:space="preserve"> 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</w:t>
      </w:r>
      <w:r w:rsidRPr="003F7DEF">
        <w:rPr>
          <w:rFonts w:ascii="Tahoma" w:hAnsi="Tahoma"/>
          <w:i/>
          <w:sz w:val="16"/>
          <w:szCs w:val="16"/>
        </w:rPr>
        <w:t xml:space="preserve">(podpisy i pieczęcie osób upoważnionych                                                                                                                                                  </w:t>
      </w:r>
      <w:r>
        <w:rPr>
          <w:rFonts w:ascii="Tahoma" w:hAnsi="Tahoma"/>
          <w:i/>
          <w:sz w:val="16"/>
          <w:szCs w:val="16"/>
        </w:rPr>
        <w:t xml:space="preserve">       </w:t>
      </w:r>
      <w:r w:rsidR="00EE2043">
        <w:rPr>
          <w:rFonts w:ascii="Tahoma" w:hAnsi="Tahoma"/>
          <w:i/>
          <w:sz w:val="16"/>
          <w:szCs w:val="16"/>
        </w:rPr>
        <w:t xml:space="preserve">   </w:t>
      </w:r>
      <w:r w:rsidRPr="003F7DEF">
        <w:rPr>
          <w:rFonts w:ascii="Tahoma" w:hAnsi="Tahoma"/>
          <w:i/>
          <w:sz w:val="16"/>
          <w:szCs w:val="16"/>
        </w:rPr>
        <w:t>do   reprezentowania Wykonawcy)</w:t>
      </w:r>
    </w:p>
    <w:p w14:paraId="05EA2AD7" w14:textId="77777777" w:rsidR="003F7DEF" w:rsidRPr="003F7DEF" w:rsidRDefault="003F7DEF" w:rsidP="003F7DEF">
      <w:pPr>
        <w:rPr>
          <w:sz w:val="16"/>
          <w:szCs w:val="16"/>
        </w:rPr>
      </w:pPr>
    </w:p>
    <w:p w14:paraId="799510DA" w14:textId="037A35E7" w:rsidR="003F7DEF" w:rsidRDefault="003F7DEF" w:rsidP="003F7DEF">
      <w:pPr>
        <w:tabs>
          <w:tab w:val="left" w:pos="3281"/>
        </w:tabs>
      </w:pPr>
    </w:p>
    <w:p w14:paraId="7997737A" w14:textId="637D5A82" w:rsidR="003F7DEF" w:rsidRPr="003F7DEF" w:rsidRDefault="003F7DEF" w:rsidP="003F7DEF">
      <w:pPr>
        <w:tabs>
          <w:tab w:val="left" w:pos="3281"/>
        </w:tabs>
        <w:sectPr w:rsidR="003F7DEF" w:rsidRPr="003F7DEF" w:rsidSect="003009E2">
          <w:footnotePr>
            <w:pos w:val="beneathText"/>
          </w:footnotePr>
          <w:pgSz w:w="16834" w:h="11907" w:orient="landscape"/>
          <w:pgMar w:top="284" w:right="1134" w:bottom="425" w:left="567" w:header="164" w:footer="187" w:gutter="0"/>
          <w:cols w:space="708"/>
          <w:titlePg/>
          <w:docGrid w:linePitch="360"/>
        </w:sectPr>
      </w:pPr>
    </w:p>
    <w:p w14:paraId="133C29BE" w14:textId="77777777" w:rsidR="008B6733" w:rsidRDefault="008B6733" w:rsidP="00D50302">
      <w:pPr>
        <w:pStyle w:val="Tekstpodstawowywcity"/>
        <w:ind w:firstLine="0"/>
        <w:rPr>
          <w:rFonts w:ascii="Tahoma" w:hAnsi="Tahoma"/>
          <w:b/>
          <w:sz w:val="20"/>
        </w:rPr>
      </w:pPr>
    </w:p>
    <w:p w14:paraId="061A0D62" w14:textId="19DA3704" w:rsidR="008B66F7" w:rsidRPr="005941EB" w:rsidRDefault="00113FAC">
      <w:pPr>
        <w:pStyle w:val="Tekstpodstawowywcity"/>
        <w:ind w:firstLine="0"/>
        <w:jc w:val="right"/>
        <w:rPr>
          <w:rFonts w:ascii="Tahoma" w:hAnsi="Tahoma"/>
          <w:b/>
          <w:sz w:val="16"/>
          <w:szCs w:val="16"/>
        </w:rPr>
      </w:pPr>
      <w:r w:rsidRPr="005941EB">
        <w:rPr>
          <w:rFonts w:ascii="Tahoma" w:hAnsi="Tahoma"/>
          <w:b/>
          <w:sz w:val="16"/>
          <w:szCs w:val="16"/>
        </w:rPr>
        <w:t xml:space="preserve">Załącznik nr </w:t>
      </w:r>
      <w:r w:rsidR="00D50302">
        <w:rPr>
          <w:rFonts w:ascii="Tahoma" w:hAnsi="Tahoma"/>
          <w:b/>
          <w:sz w:val="16"/>
          <w:szCs w:val="16"/>
        </w:rPr>
        <w:t>2</w:t>
      </w:r>
    </w:p>
    <w:p w14:paraId="30801449" w14:textId="77777777" w:rsidR="008B66F7" w:rsidRDefault="008B66F7">
      <w:pPr>
        <w:pStyle w:val="Tekstpodstawowywcity"/>
        <w:ind w:left="7080" w:firstLine="0"/>
        <w:rPr>
          <w:rFonts w:ascii="Tahoma" w:hAnsi="Tahoma"/>
          <w:b/>
          <w:sz w:val="20"/>
        </w:rPr>
      </w:pPr>
    </w:p>
    <w:p w14:paraId="3C970A63" w14:textId="77777777" w:rsidR="008B66F7" w:rsidRPr="00155DD6" w:rsidRDefault="00113FAC">
      <w:pPr>
        <w:pStyle w:val="Nagwek1"/>
        <w:ind w:left="0"/>
        <w:jc w:val="center"/>
        <w:rPr>
          <w:rFonts w:ascii="Tahoma" w:hAnsi="Tahoma" w:cs="Tahoma"/>
          <w:sz w:val="19"/>
          <w:szCs w:val="19"/>
        </w:rPr>
      </w:pPr>
      <w:r w:rsidRPr="00155DD6">
        <w:rPr>
          <w:rFonts w:ascii="Tahoma" w:hAnsi="Tahoma" w:cs="Tahoma"/>
          <w:sz w:val="19"/>
          <w:szCs w:val="19"/>
        </w:rPr>
        <w:t>ISTOTNE WARUNKI UMOWY</w:t>
      </w:r>
    </w:p>
    <w:p w14:paraId="1C18D2E8" w14:textId="77777777" w:rsidR="00123B04" w:rsidRPr="00EC5620" w:rsidRDefault="00123B04" w:rsidP="00123B04">
      <w:pPr>
        <w:rPr>
          <w:rFonts w:ascii="Tahoma" w:hAnsi="Tahoma" w:cs="Tahoma"/>
          <w:b/>
          <w:sz w:val="20"/>
          <w:szCs w:val="20"/>
        </w:rPr>
      </w:pPr>
    </w:p>
    <w:p w14:paraId="18A17541" w14:textId="77777777" w:rsidR="00123B04" w:rsidRPr="00EC5620" w:rsidRDefault="00123B04" w:rsidP="00123B04">
      <w:pPr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w dniu ………………………………………… r. w Krapkowicach, pomiędzy:</w:t>
      </w:r>
    </w:p>
    <w:p w14:paraId="051BF64A" w14:textId="77777777" w:rsidR="00123B04" w:rsidRPr="00EC5620" w:rsidRDefault="00123B04" w:rsidP="00123B04">
      <w:pPr>
        <w:jc w:val="both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Krapkowickim Centrum Zdrowia Sp. z o.o.</w:t>
      </w:r>
    </w:p>
    <w:p w14:paraId="1CC426CA" w14:textId="175D3313" w:rsidR="00123B04" w:rsidRPr="00EC5620" w:rsidRDefault="00123B04" w:rsidP="00123B04">
      <w:pPr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z siedzibą w Krapkowicach, 47-303 Krapkowice, os. XXX-</w:t>
      </w:r>
      <w:proofErr w:type="spellStart"/>
      <w:r w:rsidRPr="00EC5620">
        <w:rPr>
          <w:rFonts w:ascii="Tahoma" w:hAnsi="Tahoma" w:cs="Tahoma"/>
          <w:sz w:val="18"/>
          <w:szCs w:val="18"/>
        </w:rPr>
        <w:t>lecia</w:t>
      </w:r>
      <w:proofErr w:type="spellEnd"/>
      <w:r w:rsidRPr="00EC5620">
        <w:rPr>
          <w:rFonts w:ascii="Tahoma" w:hAnsi="Tahoma" w:cs="Tahoma"/>
          <w:sz w:val="18"/>
          <w:szCs w:val="18"/>
        </w:rPr>
        <w:t xml:space="preserve"> 21, wpisaną do rejestru przedsiębiorców przy Sądzie Rejonowym w Opolu VIII Wydział Gospodarczy Krajowego Rejestru Sądowego pod numerem KRS: 0000312406, NIP: 1990080635, REGON: 160213499, </w:t>
      </w:r>
    </w:p>
    <w:p w14:paraId="2C10C5D0" w14:textId="77777777" w:rsidR="00123B04" w:rsidRPr="00EC5620" w:rsidRDefault="00123B04" w:rsidP="00123B04">
      <w:pPr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reprezentowaną przez:</w:t>
      </w:r>
    </w:p>
    <w:p w14:paraId="1A817968" w14:textId="6BBB9C04" w:rsidR="00123B04" w:rsidRPr="00EC5620" w:rsidRDefault="00EC5620" w:rsidP="00123B0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</w:t>
      </w:r>
      <w:r w:rsidR="00123B04" w:rsidRPr="00EC5620">
        <w:rPr>
          <w:rFonts w:ascii="Tahoma" w:hAnsi="Tahoma" w:cs="Tahoma"/>
          <w:b/>
          <w:sz w:val="18"/>
          <w:szCs w:val="18"/>
        </w:rPr>
        <w:t>Marcina Misiewicza- Prezesa Zarządu</w:t>
      </w:r>
    </w:p>
    <w:p w14:paraId="741B5123" w14:textId="3245F714" w:rsidR="00123B04" w:rsidRPr="00EC5620" w:rsidRDefault="00123B04" w:rsidP="00123B04">
      <w:pPr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zwaną w umowie </w:t>
      </w:r>
      <w:r w:rsidR="00FB368C" w:rsidRPr="00EC5620">
        <w:rPr>
          <w:rFonts w:ascii="Tahoma" w:hAnsi="Tahoma" w:cs="Tahoma"/>
          <w:sz w:val="18"/>
          <w:szCs w:val="18"/>
        </w:rPr>
        <w:t>Zamawiającym</w:t>
      </w:r>
      <w:r w:rsidRPr="00EC5620">
        <w:rPr>
          <w:rFonts w:ascii="Tahoma" w:hAnsi="Tahoma" w:cs="Tahoma"/>
          <w:sz w:val="18"/>
          <w:szCs w:val="18"/>
        </w:rPr>
        <w:t>,</w:t>
      </w:r>
    </w:p>
    <w:p w14:paraId="57049B0F" w14:textId="77777777" w:rsidR="00123B04" w:rsidRPr="00EC5620" w:rsidRDefault="00123B04" w:rsidP="00123B04">
      <w:pPr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a</w:t>
      </w:r>
    </w:p>
    <w:p w14:paraId="66BD654A" w14:textId="2F3B8FA3" w:rsidR="00123B04" w:rsidRPr="00EC5620" w:rsidRDefault="00123B04" w:rsidP="00123B04">
      <w:pPr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AE3B5BB" w14:textId="5D383405" w:rsidR="00123B04" w:rsidRPr="00EC5620" w:rsidRDefault="00123B04" w:rsidP="00123B04">
      <w:pPr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reprezentowan</w:t>
      </w:r>
      <w:r w:rsidR="003F7DEF" w:rsidRPr="00EC5620">
        <w:rPr>
          <w:rFonts w:ascii="Tahoma" w:hAnsi="Tahoma" w:cs="Tahoma"/>
          <w:sz w:val="18"/>
          <w:szCs w:val="18"/>
        </w:rPr>
        <w:t>a</w:t>
      </w:r>
      <w:r w:rsidRPr="00EC5620">
        <w:rPr>
          <w:rFonts w:ascii="Tahoma" w:hAnsi="Tahoma" w:cs="Tahoma"/>
          <w:sz w:val="18"/>
          <w:szCs w:val="18"/>
        </w:rPr>
        <w:t xml:space="preserve"> przez:</w:t>
      </w:r>
    </w:p>
    <w:p w14:paraId="5CBF8559" w14:textId="2CA3545B" w:rsidR="00123B04" w:rsidRPr="00EC5620" w:rsidRDefault="00123B04" w:rsidP="00123B04">
      <w:pPr>
        <w:jc w:val="both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</w:t>
      </w:r>
    </w:p>
    <w:p w14:paraId="3A6B8CEF" w14:textId="762278CD" w:rsidR="00123B04" w:rsidRPr="00EC5620" w:rsidRDefault="00123B04" w:rsidP="00123B04">
      <w:pPr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zwanym w umowie </w:t>
      </w:r>
      <w:r w:rsidR="00FB368C" w:rsidRPr="00EC5620">
        <w:rPr>
          <w:rFonts w:ascii="Tahoma" w:hAnsi="Tahoma" w:cs="Tahoma"/>
          <w:sz w:val="18"/>
          <w:szCs w:val="18"/>
        </w:rPr>
        <w:t>Wykonawcą</w:t>
      </w:r>
      <w:r w:rsidRPr="00EC5620">
        <w:rPr>
          <w:rFonts w:ascii="Tahoma" w:hAnsi="Tahoma" w:cs="Tahoma"/>
          <w:sz w:val="18"/>
          <w:szCs w:val="18"/>
        </w:rPr>
        <w:t>,</w:t>
      </w:r>
    </w:p>
    <w:p w14:paraId="4B0A925A" w14:textId="77777777" w:rsidR="00123B04" w:rsidRPr="00EC5620" w:rsidRDefault="00123B04" w:rsidP="00123B04">
      <w:pPr>
        <w:jc w:val="both"/>
        <w:rPr>
          <w:rFonts w:ascii="Tahoma" w:hAnsi="Tahoma" w:cs="Tahoma"/>
          <w:sz w:val="18"/>
          <w:szCs w:val="18"/>
        </w:rPr>
      </w:pPr>
    </w:p>
    <w:p w14:paraId="6F9D6541" w14:textId="77777777" w:rsidR="00123B04" w:rsidRPr="00EC5620" w:rsidRDefault="00123B04" w:rsidP="00123B04">
      <w:pPr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o następującej treści:</w:t>
      </w:r>
    </w:p>
    <w:p w14:paraId="0442514C" w14:textId="77777777" w:rsidR="00123B04" w:rsidRPr="00EC5620" w:rsidRDefault="00123B04" w:rsidP="00123B04">
      <w:pPr>
        <w:jc w:val="both"/>
        <w:rPr>
          <w:rFonts w:ascii="Tahoma" w:hAnsi="Tahoma" w:cs="Tahoma"/>
          <w:sz w:val="18"/>
          <w:szCs w:val="18"/>
        </w:rPr>
      </w:pPr>
    </w:p>
    <w:p w14:paraId="7F358CA0" w14:textId="4C867C2B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§ 1</w:t>
      </w:r>
    </w:p>
    <w:p w14:paraId="4460C2EC" w14:textId="08E09D2D" w:rsidR="00123B04" w:rsidRPr="00EC5620" w:rsidRDefault="00FB368C" w:rsidP="00552E8B">
      <w:pPr>
        <w:widowControl/>
        <w:numPr>
          <w:ilvl w:val="0"/>
          <w:numId w:val="7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Zamawiający</w:t>
      </w:r>
      <w:r w:rsidR="00123B04" w:rsidRPr="00EC5620">
        <w:rPr>
          <w:rFonts w:ascii="Tahoma" w:hAnsi="Tahoma" w:cs="Tahoma"/>
          <w:sz w:val="18"/>
          <w:szCs w:val="18"/>
        </w:rPr>
        <w:t xml:space="preserve"> zleca, a </w:t>
      </w:r>
      <w:r w:rsidRPr="00EC5620">
        <w:rPr>
          <w:rFonts w:ascii="Tahoma" w:hAnsi="Tahoma" w:cs="Tahoma"/>
          <w:sz w:val="18"/>
          <w:szCs w:val="18"/>
        </w:rPr>
        <w:t>Wykonawca</w:t>
      </w:r>
      <w:r w:rsidR="00123B04" w:rsidRPr="00EC5620">
        <w:rPr>
          <w:rFonts w:ascii="Tahoma" w:hAnsi="Tahoma" w:cs="Tahoma"/>
          <w:sz w:val="18"/>
          <w:szCs w:val="18"/>
        </w:rPr>
        <w:t xml:space="preserve"> zobowiązuje się do </w:t>
      </w:r>
      <w:r w:rsidR="00D50302" w:rsidRPr="00EC5620">
        <w:rPr>
          <w:rFonts w:ascii="Tahoma" w:hAnsi="Tahoma" w:cs="Tahoma"/>
          <w:sz w:val="18"/>
          <w:szCs w:val="18"/>
        </w:rPr>
        <w:t>świadczenia usług w zakresie</w:t>
      </w:r>
      <w:r w:rsidR="00123B04" w:rsidRPr="00EC5620">
        <w:rPr>
          <w:rFonts w:ascii="Tahoma" w:hAnsi="Tahoma" w:cs="Tahoma"/>
          <w:sz w:val="18"/>
          <w:szCs w:val="18"/>
        </w:rPr>
        <w:t xml:space="preserve"> transportu </w:t>
      </w:r>
      <w:r w:rsidR="00D50302" w:rsidRPr="00EC5620">
        <w:rPr>
          <w:rFonts w:ascii="Tahoma" w:hAnsi="Tahoma" w:cs="Tahoma"/>
          <w:sz w:val="18"/>
          <w:szCs w:val="18"/>
        </w:rPr>
        <w:t>sanitarnego</w:t>
      </w:r>
      <w:r w:rsidR="00123B04" w:rsidRPr="00EC5620">
        <w:rPr>
          <w:rFonts w:ascii="Tahoma" w:hAnsi="Tahoma" w:cs="Tahoma"/>
          <w:sz w:val="18"/>
          <w:szCs w:val="18"/>
        </w:rPr>
        <w:t xml:space="preserve"> w pozycji siedzącej i leżącej pacjentów </w:t>
      </w:r>
      <w:r w:rsidRPr="00EC5620">
        <w:rPr>
          <w:rFonts w:ascii="Tahoma" w:hAnsi="Tahoma" w:cs="Tahoma"/>
          <w:sz w:val="18"/>
          <w:szCs w:val="18"/>
        </w:rPr>
        <w:t>Zamawiającego</w:t>
      </w:r>
      <w:r w:rsidR="00123B04" w:rsidRPr="00EC5620">
        <w:rPr>
          <w:rFonts w:ascii="Tahoma" w:hAnsi="Tahoma" w:cs="Tahoma"/>
          <w:sz w:val="18"/>
          <w:szCs w:val="18"/>
        </w:rPr>
        <w:t>.</w:t>
      </w:r>
    </w:p>
    <w:p w14:paraId="4F22A7AF" w14:textId="10E7F6B6" w:rsidR="00123B04" w:rsidRPr="00EC5620" w:rsidRDefault="00123B04" w:rsidP="00552E8B">
      <w:pPr>
        <w:widowControl/>
        <w:numPr>
          <w:ilvl w:val="0"/>
          <w:numId w:val="7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Realizacja przedmiotu zamówienia, o którym mowa w ust. 1 wymaga każdorazowo uzgodnienia miedzy Stronami:</w:t>
      </w:r>
    </w:p>
    <w:p w14:paraId="7F87B724" w14:textId="77777777" w:rsidR="00123B04" w:rsidRPr="00EC5620" w:rsidRDefault="00123B04" w:rsidP="00552E8B">
      <w:pPr>
        <w:widowControl/>
        <w:numPr>
          <w:ilvl w:val="1"/>
          <w:numId w:val="7"/>
        </w:numPr>
        <w:suppressAutoHyphens w:val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rodzaju wymaganego zespołu transportowego – podstawowego (P) lub specjalistycznego (S),</w:t>
      </w:r>
    </w:p>
    <w:p w14:paraId="1489E6BA" w14:textId="77777777" w:rsidR="00123B04" w:rsidRPr="00EC5620" w:rsidRDefault="00123B04" w:rsidP="00552E8B">
      <w:pPr>
        <w:widowControl/>
        <w:numPr>
          <w:ilvl w:val="1"/>
          <w:numId w:val="7"/>
        </w:numPr>
        <w:suppressAutoHyphens w:val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trybu wykonania transportu sanitarnego: planowego lub nagłego,</w:t>
      </w:r>
    </w:p>
    <w:p w14:paraId="096530C9" w14:textId="77777777" w:rsidR="00123B04" w:rsidRPr="00EC5620" w:rsidRDefault="00123B04" w:rsidP="00552E8B">
      <w:pPr>
        <w:widowControl/>
        <w:numPr>
          <w:ilvl w:val="1"/>
          <w:numId w:val="7"/>
        </w:numPr>
        <w:suppressAutoHyphens w:val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terminu przewozu pacjenta, </w:t>
      </w:r>
    </w:p>
    <w:p w14:paraId="0A0D3FE0" w14:textId="77777777" w:rsidR="00123B04" w:rsidRPr="00EC5620" w:rsidRDefault="00123B04" w:rsidP="00552E8B">
      <w:pPr>
        <w:widowControl/>
        <w:numPr>
          <w:ilvl w:val="1"/>
          <w:numId w:val="7"/>
        </w:numPr>
        <w:suppressAutoHyphens w:val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docelowego miejsca przewozu pacjenta.</w:t>
      </w:r>
    </w:p>
    <w:p w14:paraId="39583856" w14:textId="0F936086" w:rsidR="00123B04" w:rsidRPr="00EC5620" w:rsidRDefault="003052F0" w:rsidP="00552E8B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Zamawiający</w:t>
      </w:r>
      <w:r w:rsidR="00123B04" w:rsidRPr="00EC5620">
        <w:rPr>
          <w:rFonts w:ascii="Tahoma" w:hAnsi="Tahoma" w:cs="Tahoma"/>
          <w:sz w:val="18"/>
          <w:szCs w:val="18"/>
        </w:rPr>
        <w:t xml:space="preserve"> będzie zlecał wykonanie transportu</w:t>
      </w:r>
      <w:r w:rsidRPr="00EC5620">
        <w:rPr>
          <w:rFonts w:ascii="Tahoma" w:hAnsi="Tahoma" w:cs="Tahoma"/>
          <w:sz w:val="18"/>
          <w:szCs w:val="18"/>
        </w:rPr>
        <w:t xml:space="preserve"> sanitarnego</w:t>
      </w:r>
      <w:r w:rsidR="00123B04" w:rsidRPr="00EC5620">
        <w:rPr>
          <w:rFonts w:ascii="Tahoma" w:hAnsi="Tahoma" w:cs="Tahoma"/>
          <w:sz w:val="18"/>
          <w:szCs w:val="18"/>
        </w:rPr>
        <w:t xml:space="preserve">, dzwoniąc do </w:t>
      </w:r>
      <w:r w:rsidRPr="00EC5620">
        <w:rPr>
          <w:rFonts w:ascii="Tahoma" w:hAnsi="Tahoma" w:cs="Tahoma"/>
          <w:sz w:val="18"/>
          <w:szCs w:val="18"/>
        </w:rPr>
        <w:t>Wykonawcy</w:t>
      </w:r>
      <w:r w:rsidR="00123B04" w:rsidRPr="00EC5620">
        <w:rPr>
          <w:rFonts w:ascii="Tahoma" w:hAnsi="Tahoma" w:cs="Tahoma"/>
          <w:sz w:val="18"/>
          <w:szCs w:val="18"/>
        </w:rPr>
        <w:t xml:space="preserve"> na numer telefonu: </w:t>
      </w:r>
      <w:r w:rsidR="00AA30F4" w:rsidRPr="00EC5620">
        <w:rPr>
          <w:rFonts w:ascii="Tahoma" w:hAnsi="Tahoma" w:cs="Tahoma"/>
          <w:sz w:val="18"/>
          <w:szCs w:val="18"/>
        </w:rPr>
        <w:t xml:space="preserve"> ………………………………………………………….</w:t>
      </w:r>
    </w:p>
    <w:p w14:paraId="08760B6B" w14:textId="68C933A1" w:rsidR="00123B04" w:rsidRPr="00EC5620" w:rsidRDefault="00123B04" w:rsidP="00552E8B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Zlecenia transportu </w:t>
      </w:r>
      <w:r w:rsidR="00D50302" w:rsidRPr="00EC5620">
        <w:rPr>
          <w:rFonts w:ascii="Tahoma" w:hAnsi="Tahoma" w:cs="Tahoma"/>
          <w:sz w:val="18"/>
          <w:szCs w:val="18"/>
        </w:rPr>
        <w:t>sanitarnego</w:t>
      </w:r>
      <w:r w:rsidRPr="00EC5620">
        <w:rPr>
          <w:rFonts w:ascii="Tahoma" w:hAnsi="Tahoma" w:cs="Tahoma"/>
          <w:sz w:val="18"/>
          <w:szCs w:val="18"/>
        </w:rPr>
        <w:t xml:space="preserve"> </w:t>
      </w:r>
      <w:r w:rsidR="003052F0" w:rsidRPr="00EC5620">
        <w:rPr>
          <w:rFonts w:ascii="Tahoma" w:hAnsi="Tahoma" w:cs="Tahoma"/>
          <w:sz w:val="18"/>
          <w:szCs w:val="18"/>
        </w:rPr>
        <w:t>Zamawiający</w:t>
      </w:r>
      <w:r w:rsidRPr="00EC5620">
        <w:rPr>
          <w:rFonts w:ascii="Tahoma" w:hAnsi="Tahoma" w:cs="Tahoma"/>
          <w:sz w:val="18"/>
          <w:szCs w:val="18"/>
        </w:rPr>
        <w:t xml:space="preserve">  zobowiązany jest zgłaszać </w:t>
      </w:r>
      <w:r w:rsidR="00F700CA" w:rsidRPr="00EC5620">
        <w:rPr>
          <w:rFonts w:ascii="Tahoma" w:hAnsi="Tahoma" w:cs="Tahoma"/>
          <w:sz w:val="18"/>
          <w:szCs w:val="18"/>
        </w:rPr>
        <w:t>Wykonawcy</w:t>
      </w:r>
      <w:r w:rsidRPr="00EC5620">
        <w:rPr>
          <w:rFonts w:ascii="Tahoma" w:hAnsi="Tahoma" w:cs="Tahoma"/>
          <w:sz w:val="18"/>
          <w:szCs w:val="18"/>
        </w:rPr>
        <w:t>:</w:t>
      </w:r>
    </w:p>
    <w:p w14:paraId="33A0C8FC" w14:textId="3E3152C9" w:rsidR="00123B04" w:rsidRPr="00EC5620" w:rsidRDefault="00123B04" w:rsidP="00552E8B">
      <w:pPr>
        <w:pStyle w:val="Akapitzlist"/>
        <w:widowControl/>
        <w:numPr>
          <w:ilvl w:val="1"/>
          <w:numId w:val="12"/>
        </w:numPr>
        <w:suppressAutoHyphens w:val="0"/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w odniesieniu do transportów realizowanych w trybie planowym – na dzień przed terminem ich wymagalności lub w dniu transportu najpóźniej do</w:t>
      </w:r>
      <w:r w:rsidR="004C6303">
        <w:rPr>
          <w:rFonts w:ascii="Tahoma" w:hAnsi="Tahoma" w:cs="Tahoma"/>
          <w:sz w:val="18"/>
          <w:szCs w:val="18"/>
        </w:rPr>
        <w:t xml:space="preserve"> </w:t>
      </w:r>
      <w:r w:rsidRPr="00EC5620">
        <w:rPr>
          <w:rFonts w:ascii="Tahoma" w:hAnsi="Tahoma" w:cs="Tahoma"/>
          <w:sz w:val="18"/>
          <w:szCs w:val="18"/>
        </w:rPr>
        <w:t>godz. ………….</w:t>
      </w:r>
    </w:p>
    <w:p w14:paraId="3A4B3F78" w14:textId="77777777" w:rsidR="00123B04" w:rsidRPr="00EC5620" w:rsidRDefault="00123B04" w:rsidP="00552E8B">
      <w:pPr>
        <w:pStyle w:val="Akapitzlist"/>
        <w:widowControl/>
        <w:numPr>
          <w:ilvl w:val="1"/>
          <w:numId w:val="12"/>
        </w:numPr>
        <w:suppressAutoHyphens w:val="0"/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w odniesieniu do transportów realizowanych w trybie nagłym, w związku</w:t>
      </w:r>
      <w:r w:rsidRPr="00EC5620">
        <w:rPr>
          <w:rFonts w:ascii="Tahoma" w:hAnsi="Tahoma" w:cs="Tahoma"/>
          <w:sz w:val="18"/>
          <w:szCs w:val="18"/>
        </w:rPr>
        <w:br/>
        <w:t>z przewozem pacjentów znajdujących się w stanach bezpośredniego zagrożenia życia lub zdrowia – niezwłocznie po podjęciu decyzji o konieczności wykonania transportu.</w:t>
      </w:r>
    </w:p>
    <w:p w14:paraId="73CEA2DA" w14:textId="2C7A37C1" w:rsidR="00123B04" w:rsidRPr="00EC5620" w:rsidRDefault="00123B04" w:rsidP="00552E8B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W celu prawidłowego wykonania transportu </w:t>
      </w:r>
      <w:r w:rsidR="00D50302" w:rsidRPr="00EC5620">
        <w:rPr>
          <w:rFonts w:ascii="Tahoma" w:hAnsi="Tahoma" w:cs="Tahoma"/>
          <w:sz w:val="18"/>
          <w:szCs w:val="18"/>
        </w:rPr>
        <w:t>sanitarnego</w:t>
      </w:r>
      <w:r w:rsidRPr="00EC5620">
        <w:rPr>
          <w:rFonts w:ascii="Tahoma" w:hAnsi="Tahoma" w:cs="Tahoma"/>
          <w:sz w:val="18"/>
          <w:szCs w:val="18"/>
        </w:rPr>
        <w:t>, w trybie o którym mowa</w:t>
      </w:r>
      <w:r w:rsidRPr="00EC5620">
        <w:rPr>
          <w:rFonts w:ascii="Tahoma" w:hAnsi="Tahoma" w:cs="Tahoma"/>
          <w:sz w:val="18"/>
          <w:szCs w:val="18"/>
        </w:rPr>
        <w:br/>
        <w:t xml:space="preserve">w ust. 4. lit a), </w:t>
      </w:r>
      <w:r w:rsidR="00F700CA" w:rsidRPr="00EC5620">
        <w:rPr>
          <w:rFonts w:ascii="Tahoma" w:hAnsi="Tahoma" w:cs="Tahoma"/>
          <w:sz w:val="18"/>
          <w:szCs w:val="18"/>
        </w:rPr>
        <w:t>Wykonawca</w:t>
      </w:r>
      <w:r w:rsidRPr="00EC5620">
        <w:rPr>
          <w:rFonts w:ascii="Tahoma" w:hAnsi="Tahoma" w:cs="Tahoma"/>
          <w:sz w:val="18"/>
          <w:szCs w:val="18"/>
        </w:rPr>
        <w:t xml:space="preserve"> zobowiązuje się zapewnić gotowość odpowiedniego zespołu transportowego do podjęcia zlecenia w podanym przez </w:t>
      </w:r>
      <w:r w:rsidR="00F700CA" w:rsidRPr="00EC5620">
        <w:rPr>
          <w:rFonts w:ascii="Tahoma" w:hAnsi="Tahoma" w:cs="Tahoma"/>
          <w:sz w:val="18"/>
          <w:szCs w:val="18"/>
        </w:rPr>
        <w:t>Zamawiającego</w:t>
      </w:r>
      <w:r w:rsidRPr="00EC5620">
        <w:rPr>
          <w:rFonts w:ascii="Tahoma" w:hAnsi="Tahoma" w:cs="Tahoma"/>
          <w:sz w:val="18"/>
          <w:szCs w:val="18"/>
        </w:rPr>
        <w:t xml:space="preserve"> miejscu wyjazdu, </w:t>
      </w:r>
      <w:r w:rsidR="00AA30F4" w:rsidRPr="00EC5620">
        <w:rPr>
          <w:rFonts w:ascii="Tahoma" w:hAnsi="Tahoma" w:cs="Tahoma"/>
          <w:sz w:val="18"/>
          <w:szCs w:val="18"/>
        </w:rPr>
        <w:t>niezwłocznie</w:t>
      </w:r>
      <w:r w:rsidRPr="00EC5620">
        <w:rPr>
          <w:rFonts w:ascii="Tahoma" w:hAnsi="Tahoma" w:cs="Tahoma"/>
          <w:sz w:val="18"/>
          <w:szCs w:val="18"/>
        </w:rPr>
        <w:t xml:space="preserve">. licząc od momentu zgłoszenia zlecenia transportu przez </w:t>
      </w:r>
      <w:r w:rsidR="00F700CA" w:rsidRPr="00EC5620">
        <w:rPr>
          <w:rFonts w:ascii="Tahoma" w:hAnsi="Tahoma" w:cs="Tahoma"/>
          <w:sz w:val="18"/>
          <w:szCs w:val="18"/>
        </w:rPr>
        <w:t>Zamawiającego</w:t>
      </w:r>
      <w:r w:rsidRPr="00EC5620">
        <w:rPr>
          <w:rFonts w:ascii="Tahoma" w:hAnsi="Tahoma" w:cs="Tahoma"/>
          <w:sz w:val="18"/>
          <w:szCs w:val="18"/>
        </w:rPr>
        <w:t xml:space="preserve">. </w:t>
      </w:r>
    </w:p>
    <w:p w14:paraId="74CDBA97" w14:textId="50D4CD70" w:rsidR="00EC5620" w:rsidRPr="00120E38" w:rsidRDefault="00123B04" w:rsidP="00552E8B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Wykonanie transportu </w:t>
      </w:r>
      <w:r w:rsidR="00D50302" w:rsidRPr="00EC5620">
        <w:rPr>
          <w:rFonts w:ascii="Tahoma" w:hAnsi="Tahoma" w:cs="Tahoma"/>
          <w:sz w:val="18"/>
          <w:szCs w:val="18"/>
        </w:rPr>
        <w:t>sanitarnego</w:t>
      </w:r>
      <w:r w:rsidRPr="00EC5620">
        <w:rPr>
          <w:rFonts w:ascii="Tahoma" w:hAnsi="Tahoma" w:cs="Tahoma"/>
          <w:sz w:val="18"/>
          <w:szCs w:val="18"/>
        </w:rPr>
        <w:t xml:space="preserve"> uwarunkowane jest wystawieniem przez </w:t>
      </w:r>
      <w:r w:rsidR="00F700CA" w:rsidRPr="00EC5620">
        <w:rPr>
          <w:rFonts w:ascii="Tahoma" w:hAnsi="Tahoma" w:cs="Tahoma"/>
          <w:sz w:val="18"/>
          <w:szCs w:val="18"/>
        </w:rPr>
        <w:t>Zamawiającego</w:t>
      </w:r>
      <w:r w:rsidRPr="00EC5620">
        <w:rPr>
          <w:rFonts w:ascii="Tahoma" w:hAnsi="Tahoma" w:cs="Tahoma"/>
          <w:sz w:val="18"/>
          <w:szCs w:val="18"/>
        </w:rPr>
        <w:t xml:space="preserve"> zlecenia i przekazanie </w:t>
      </w:r>
      <w:r w:rsidR="00F700CA" w:rsidRPr="00EC5620">
        <w:rPr>
          <w:rFonts w:ascii="Tahoma" w:hAnsi="Tahoma" w:cs="Tahoma"/>
          <w:sz w:val="18"/>
          <w:szCs w:val="18"/>
        </w:rPr>
        <w:t>Wykonawcy</w:t>
      </w:r>
      <w:r w:rsidRPr="00EC5620">
        <w:rPr>
          <w:rFonts w:ascii="Tahoma" w:hAnsi="Tahoma" w:cs="Tahoma"/>
          <w:sz w:val="18"/>
          <w:szCs w:val="18"/>
        </w:rPr>
        <w:t xml:space="preserve"> zlecenie imiennego dla pacjenta.</w:t>
      </w:r>
    </w:p>
    <w:p w14:paraId="1B19624E" w14:textId="77777777" w:rsidR="00EC5620" w:rsidRPr="00EC5620" w:rsidRDefault="00EC5620" w:rsidP="00123B04">
      <w:pPr>
        <w:jc w:val="center"/>
        <w:rPr>
          <w:rFonts w:ascii="Tahoma" w:hAnsi="Tahoma" w:cs="Tahoma"/>
          <w:b/>
          <w:sz w:val="18"/>
          <w:szCs w:val="18"/>
        </w:rPr>
      </w:pPr>
    </w:p>
    <w:p w14:paraId="1AF6131E" w14:textId="0ADE5AAE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§ 2</w:t>
      </w:r>
    </w:p>
    <w:p w14:paraId="6D4813D4" w14:textId="77777777" w:rsidR="00123B04" w:rsidRPr="00EC5620" w:rsidRDefault="00123B04" w:rsidP="00552E8B">
      <w:pPr>
        <w:widowControl/>
        <w:numPr>
          <w:ilvl w:val="0"/>
          <w:numId w:val="8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Wynagrodzenie za realizacje przedmiotu umowy:</w:t>
      </w:r>
    </w:p>
    <w:p w14:paraId="012D931F" w14:textId="0E61D642" w:rsidR="00123B04" w:rsidRPr="00EC5620" w:rsidRDefault="00123B04" w:rsidP="00552E8B">
      <w:pPr>
        <w:widowControl/>
        <w:numPr>
          <w:ilvl w:val="1"/>
          <w:numId w:val="8"/>
        </w:numPr>
        <w:suppressAutoHyphens w:val="0"/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transport </w:t>
      </w:r>
      <w:r w:rsidR="00F700CA" w:rsidRPr="00EC5620">
        <w:rPr>
          <w:rFonts w:ascii="Tahoma" w:hAnsi="Tahoma" w:cs="Tahoma"/>
          <w:sz w:val="18"/>
          <w:szCs w:val="18"/>
        </w:rPr>
        <w:t>sanitarny</w:t>
      </w:r>
      <w:r w:rsidRPr="00EC5620">
        <w:rPr>
          <w:rFonts w:ascii="Tahoma" w:hAnsi="Tahoma" w:cs="Tahoma"/>
          <w:sz w:val="18"/>
          <w:szCs w:val="18"/>
        </w:rPr>
        <w:t xml:space="preserve"> zrealizowany przez zespół podstawowy (P), którego skład stanowi personel: kierowca - ratownik medyczny oraz drugi ratownik medyczny lub pielęgniarka, za cenę: </w:t>
      </w:r>
      <w:r w:rsidR="007A49FA" w:rsidRPr="00EC5620">
        <w:rPr>
          <w:rFonts w:ascii="Tahoma" w:hAnsi="Tahoma" w:cs="Tahoma"/>
          <w:b/>
          <w:sz w:val="18"/>
          <w:szCs w:val="18"/>
        </w:rPr>
        <w:t>…………</w:t>
      </w:r>
      <w:r w:rsidRPr="00EC5620">
        <w:rPr>
          <w:rFonts w:ascii="Tahoma" w:hAnsi="Tahoma" w:cs="Tahoma"/>
          <w:sz w:val="18"/>
          <w:szCs w:val="18"/>
        </w:rPr>
        <w:t xml:space="preserve"> brutto za 1 godzinę pracy zespołu (słownie: </w:t>
      </w:r>
      <w:r w:rsidR="007A49FA" w:rsidRPr="00EC5620">
        <w:rPr>
          <w:rFonts w:ascii="Tahoma" w:hAnsi="Tahoma" w:cs="Tahoma"/>
          <w:sz w:val="18"/>
          <w:szCs w:val="18"/>
        </w:rPr>
        <w:t>…………………………….</w:t>
      </w:r>
      <w:r w:rsidRPr="00EC5620">
        <w:rPr>
          <w:rFonts w:ascii="Tahoma" w:hAnsi="Tahoma" w:cs="Tahoma"/>
          <w:sz w:val="18"/>
          <w:szCs w:val="18"/>
        </w:rPr>
        <w:t xml:space="preserve"> 00/100),</w:t>
      </w:r>
    </w:p>
    <w:p w14:paraId="4C71BD57" w14:textId="418CA851" w:rsidR="00123B04" w:rsidRPr="00EC5620" w:rsidRDefault="00123B04" w:rsidP="00552E8B">
      <w:pPr>
        <w:widowControl/>
        <w:numPr>
          <w:ilvl w:val="1"/>
          <w:numId w:val="8"/>
        </w:numPr>
        <w:suppressAutoHyphens w:val="0"/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transport </w:t>
      </w:r>
      <w:r w:rsidR="00F700CA" w:rsidRPr="00EC5620">
        <w:rPr>
          <w:rFonts w:ascii="Tahoma" w:hAnsi="Tahoma" w:cs="Tahoma"/>
          <w:sz w:val="18"/>
          <w:szCs w:val="18"/>
        </w:rPr>
        <w:t>sanitarny</w:t>
      </w:r>
      <w:r w:rsidRPr="00EC5620">
        <w:rPr>
          <w:rFonts w:ascii="Tahoma" w:hAnsi="Tahoma" w:cs="Tahoma"/>
          <w:sz w:val="18"/>
          <w:szCs w:val="18"/>
        </w:rPr>
        <w:t xml:space="preserve"> zrealizowany przez zespół specjalistyczny (S), którego skład stanowi personel: kierowca - ratownik medyczny oraz drugi ratownik medyczny lub pielęgniarka, a także lekarz, za cenę: </w:t>
      </w:r>
      <w:r w:rsidR="007A49FA" w:rsidRPr="00EC5620">
        <w:rPr>
          <w:rFonts w:ascii="Tahoma" w:hAnsi="Tahoma" w:cs="Tahoma"/>
          <w:b/>
          <w:sz w:val="18"/>
          <w:szCs w:val="18"/>
        </w:rPr>
        <w:t>………………</w:t>
      </w:r>
      <w:r w:rsidRPr="00EC5620">
        <w:rPr>
          <w:rFonts w:ascii="Tahoma" w:hAnsi="Tahoma" w:cs="Tahoma"/>
          <w:sz w:val="18"/>
          <w:szCs w:val="18"/>
        </w:rPr>
        <w:t xml:space="preserve"> brutto za 1 godzinę pracy zespołu (słownie: </w:t>
      </w:r>
      <w:r w:rsidR="007A49FA" w:rsidRPr="00EC5620">
        <w:rPr>
          <w:rFonts w:ascii="Tahoma" w:hAnsi="Tahoma" w:cs="Tahoma"/>
          <w:sz w:val="18"/>
          <w:szCs w:val="18"/>
        </w:rPr>
        <w:t>…</w:t>
      </w:r>
      <w:r w:rsidRPr="00EC5620">
        <w:rPr>
          <w:rFonts w:ascii="Tahoma" w:hAnsi="Tahoma" w:cs="Tahoma"/>
          <w:sz w:val="18"/>
          <w:szCs w:val="18"/>
        </w:rPr>
        <w:t>00/100),</w:t>
      </w:r>
    </w:p>
    <w:p w14:paraId="42798B79" w14:textId="77777777" w:rsidR="00123B04" w:rsidRPr="00EC5620" w:rsidRDefault="00123B04" w:rsidP="00552E8B">
      <w:pPr>
        <w:widowControl/>
        <w:numPr>
          <w:ilvl w:val="1"/>
          <w:numId w:val="8"/>
        </w:numPr>
        <w:suppressAutoHyphens w:val="0"/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transport medyczny zrealizowany przez zespół podstawowy (P) lub specjalistyczny (S), za cenę: </w:t>
      </w:r>
      <w:r w:rsidR="007A49FA" w:rsidRPr="00EC5620">
        <w:rPr>
          <w:rFonts w:ascii="Tahoma" w:hAnsi="Tahoma" w:cs="Tahoma"/>
          <w:b/>
          <w:sz w:val="18"/>
          <w:szCs w:val="18"/>
        </w:rPr>
        <w:t>……………..</w:t>
      </w:r>
      <w:r w:rsidRPr="00EC5620">
        <w:rPr>
          <w:rFonts w:ascii="Tahoma" w:hAnsi="Tahoma" w:cs="Tahoma"/>
          <w:b/>
          <w:sz w:val="18"/>
          <w:szCs w:val="18"/>
        </w:rPr>
        <w:t xml:space="preserve"> zł</w:t>
      </w:r>
      <w:r w:rsidRPr="00EC5620">
        <w:rPr>
          <w:rFonts w:ascii="Tahoma" w:hAnsi="Tahoma" w:cs="Tahoma"/>
          <w:sz w:val="18"/>
          <w:szCs w:val="18"/>
        </w:rPr>
        <w:t xml:space="preserve"> brutto za 1 każdy przejechany kilometr</w:t>
      </w:r>
      <w:r w:rsidR="007A49FA" w:rsidRPr="00EC5620">
        <w:rPr>
          <w:rFonts w:ascii="Tahoma" w:hAnsi="Tahoma" w:cs="Tahoma"/>
          <w:sz w:val="18"/>
          <w:szCs w:val="18"/>
        </w:rPr>
        <w:t xml:space="preserve"> </w:t>
      </w:r>
      <w:r w:rsidRPr="00EC5620">
        <w:rPr>
          <w:rFonts w:ascii="Tahoma" w:hAnsi="Tahoma" w:cs="Tahoma"/>
          <w:sz w:val="18"/>
          <w:szCs w:val="18"/>
        </w:rPr>
        <w:t xml:space="preserve">(słownie: </w:t>
      </w:r>
      <w:r w:rsidR="007A49FA" w:rsidRPr="00EC5620">
        <w:rPr>
          <w:rFonts w:ascii="Tahoma" w:hAnsi="Tahoma" w:cs="Tahoma"/>
          <w:sz w:val="18"/>
          <w:szCs w:val="18"/>
        </w:rPr>
        <w:t>………………..</w:t>
      </w:r>
      <w:r w:rsidRPr="00EC5620">
        <w:rPr>
          <w:rFonts w:ascii="Tahoma" w:hAnsi="Tahoma" w:cs="Tahoma"/>
          <w:sz w:val="18"/>
          <w:szCs w:val="18"/>
        </w:rPr>
        <w:t xml:space="preserve"> 00/100).</w:t>
      </w:r>
    </w:p>
    <w:p w14:paraId="4BE8703B" w14:textId="2DF06651" w:rsidR="00123B04" w:rsidRPr="00EC5620" w:rsidRDefault="00F700CA" w:rsidP="00552E8B">
      <w:pPr>
        <w:widowControl/>
        <w:numPr>
          <w:ilvl w:val="0"/>
          <w:numId w:val="13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Zamawiający</w:t>
      </w:r>
      <w:r w:rsidR="00123B04" w:rsidRPr="00EC5620">
        <w:rPr>
          <w:rFonts w:ascii="Tahoma" w:hAnsi="Tahoma" w:cs="Tahoma"/>
          <w:sz w:val="18"/>
          <w:szCs w:val="18"/>
        </w:rPr>
        <w:t xml:space="preserve"> dopuszcza jednorazowy wzrost wynagrodzenia, o którym mowa w ust. 1, maksymalnie o wartość ustaloną zgodnie z obowiązującym na dzień zmiany, zgodnie z obwieszczeniem GUS, wskaźnikiem inflacji.</w:t>
      </w:r>
    </w:p>
    <w:p w14:paraId="2F266804" w14:textId="1A49C9A1" w:rsidR="00123B04" w:rsidRPr="00EC5620" w:rsidRDefault="00123B04" w:rsidP="00123B04">
      <w:pPr>
        <w:ind w:left="72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Wzrost wynagrodzenia możliwy jest jedynie na pisemny wniosek </w:t>
      </w:r>
      <w:r w:rsidR="00F700CA" w:rsidRPr="00EC5620">
        <w:rPr>
          <w:rFonts w:ascii="Tahoma" w:hAnsi="Tahoma" w:cs="Tahoma"/>
          <w:sz w:val="18"/>
          <w:szCs w:val="18"/>
        </w:rPr>
        <w:t>Wykonawcy</w:t>
      </w:r>
      <w:r w:rsidRPr="00EC5620">
        <w:rPr>
          <w:rFonts w:ascii="Tahoma" w:hAnsi="Tahoma" w:cs="Tahoma"/>
          <w:sz w:val="18"/>
          <w:szCs w:val="18"/>
        </w:rPr>
        <w:t xml:space="preserve">, złożony </w:t>
      </w:r>
      <w:r w:rsidR="00F700CA" w:rsidRPr="00EC5620">
        <w:rPr>
          <w:rFonts w:ascii="Tahoma" w:hAnsi="Tahoma" w:cs="Tahoma"/>
          <w:sz w:val="18"/>
          <w:szCs w:val="18"/>
        </w:rPr>
        <w:t xml:space="preserve">Zamawiającemu </w:t>
      </w:r>
      <w:r w:rsidRPr="00EC5620">
        <w:rPr>
          <w:rFonts w:ascii="Tahoma" w:hAnsi="Tahoma" w:cs="Tahoma"/>
          <w:sz w:val="18"/>
          <w:szCs w:val="18"/>
        </w:rPr>
        <w:t xml:space="preserve">i obowiązuje od miesiąca następującego po miesiącu, w którym </w:t>
      </w:r>
      <w:r w:rsidR="00DB479D" w:rsidRPr="00EC5620">
        <w:rPr>
          <w:rFonts w:ascii="Tahoma" w:hAnsi="Tahoma" w:cs="Tahoma"/>
          <w:sz w:val="18"/>
          <w:szCs w:val="18"/>
        </w:rPr>
        <w:t>Wykonawca</w:t>
      </w:r>
      <w:r w:rsidRPr="00EC5620">
        <w:rPr>
          <w:rFonts w:ascii="Tahoma" w:hAnsi="Tahoma" w:cs="Tahoma"/>
          <w:sz w:val="18"/>
          <w:szCs w:val="18"/>
        </w:rPr>
        <w:t xml:space="preserve"> skutecznie go złożył.</w:t>
      </w:r>
    </w:p>
    <w:p w14:paraId="66C2D4FE" w14:textId="4AE7E07D" w:rsidR="00123B04" w:rsidRPr="00EC5620" w:rsidRDefault="00123B04" w:rsidP="00552E8B">
      <w:pPr>
        <w:widowControl/>
        <w:numPr>
          <w:ilvl w:val="0"/>
          <w:numId w:val="13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Należność z tytułu wykonywania niniejszej umowy będzie wypłacana </w:t>
      </w:r>
      <w:r w:rsidR="00DB479D" w:rsidRPr="00EC5620">
        <w:rPr>
          <w:rFonts w:ascii="Tahoma" w:hAnsi="Tahoma" w:cs="Tahoma"/>
          <w:sz w:val="18"/>
          <w:szCs w:val="18"/>
        </w:rPr>
        <w:t>Wykonawcy</w:t>
      </w:r>
      <w:r w:rsidRPr="00EC5620">
        <w:rPr>
          <w:rFonts w:ascii="Tahoma" w:hAnsi="Tahoma" w:cs="Tahoma"/>
          <w:sz w:val="18"/>
          <w:szCs w:val="18"/>
        </w:rPr>
        <w:t xml:space="preserve"> raz w miesiącu, za miesiąc zakończony, na podstawie wystawianych przez </w:t>
      </w:r>
      <w:r w:rsidR="00DB479D" w:rsidRPr="00EC5620">
        <w:rPr>
          <w:rFonts w:ascii="Tahoma" w:hAnsi="Tahoma" w:cs="Tahoma"/>
          <w:sz w:val="18"/>
          <w:szCs w:val="18"/>
        </w:rPr>
        <w:t>Wykonawcę</w:t>
      </w:r>
      <w:r w:rsidRPr="00EC5620">
        <w:rPr>
          <w:rFonts w:ascii="Tahoma" w:hAnsi="Tahoma" w:cs="Tahoma"/>
          <w:sz w:val="18"/>
          <w:szCs w:val="18"/>
        </w:rPr>
        <w:t xml:space="preserve"> faktur/rachunków, zgodnie z faktycznie wykonaną liczbą transportów sanitarnych.</w:t>
      </w:r>
    </w:p>
    <w:p w14:paraId="5B72044A" w14:textId="7F11E5C6" w:rsidR="00123B04" w:rsidRPr="00EC5620" w:rsidRDefault="00123B04" w:rsidP="00552E8B">
      <w:pPr>
        <w:widowControl/>
        <w:numPr>
          <w:ilvl w:val="0"/>
          <w:numId w:val="13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Wypłata wynagrodzenia następować będzie w formie przelewów środków pieniężnych na konto bankowe </w:t>
      </w:r>
      <w:r w:rsidR="00DB479D" w:rsidRPr="00EC5620">
        <w:rPr>
          <w:rFonts w:ascii="Tahoma" w:hAnsi="Tahoma" w:cs="Tahoma"/>
          <w:sz w:val="18"/>
          <w:szCs w:val="18"/>
        </w:rPr>
        <w:t>Wykonawcy</w:t>
      </w:r>
      <w:r w:rsidRPr="00EC5620">
        <w:rPr>
          <w:rFonts w:ascii="Tahoma" w:hAnsi="Tahoma" w:cs="Tahoma"/>
          <w:sz w:val="18"/>
          <w:szCs w:val="18"/>
        </w:rPr>
        <w:t xml:space="preserve"> </w:t>
      </w:r>
      <w:r w:rsidR="007A49FA" w:rsidRPr="00EC5620">
        <w:rPr>
          <w:rFonts w:ascii="Tahoma" w:hAnsi="Tahoma" w:cs="Tahoma"/>
          <w:sz w:val="18"/>
          <w:szCs w:val="18"/>
        </w:rPr>
        <w:t>określone</w:t>
      </w:r>
      <w:r w:rsidR="00AA30F4" w:rsidRPr="00EC5620">
        <w:rPr>
          <w:rFonts w:ascii="Tahoma" w:hAnsi="Tahoma" w:cs="Tahoma"/>
          <w:sz w:val="18"/>
          <w:szCs w:val="18"/>
        </w:rPr>
        <w:t xml:space="preserve"> </w:t>
      </w:r>
      <w:r w:rsidRPr="00EC5620">
        <w:rPr>
          <w:rFonts w:ascii="Tahoma" w:hAnsi="Tahoma" w:cs="Tahoma"/>
          <w:sz w:val="18"/>
          <w:szCs w:val="18"/>
        </w:rPr>
        <w:t xml:space="preserve">w fakturze/rachunku, w terminie do </w:t>
      </w:r>
      <w:r w:rsidR="00C9498B">
        <w:rPr>
          <w:rFonts w:ascii="Tahoma" w:hAnsi="Tahoma" w:cs="Tahoma"/>
          <w:sz w:val="18"/>
          <w:szCs w:val="18"/>
        </w:rPr>
        <w:t>30</w:t>
      </w:r>
      <w:r w:rsidRPr="00EC5620">
        <w:rPr>
          <w:rFonts w:ascii="Tahoma" w:hAnsi="Tahoma" w:cs="Tahoma"/>
          <w:sz w:val="18"/>
          <w:szCs w:val="18"/>
        </w:rPr>
        <w:t xml:space="preserve"> dni od daty otrzymania</w:t>
      </w:r>
      <w:r w:rsidR="00DB479D" w:rsidRPr="00EC5620">
        <w:rPr>
          <w:rFonts w:ascii="Tahoma" w:hAnsi="Tahoma" w:cs="Tahoma"/>
          <w:sz w:val="18"/>
          <w:szCs w:val="18"/>
        </w:rPr>
        <w:t xml:space="preserve"> </w:t>
      </w:r>
      <w:r w:rsidRPr="00EC5620">
        <w:rPr>
          <w:rFonts w:ascii="Tahoma" w:hAnsi="Tahoma" w:cs="Tahoma"/>
          <w:sz w:val="18"/>
          <w:szCs w:val="18"/>
        </w:rPr>
        <w:t xml:space="preserve"> prawidłowo wystawionej przez </w:t>
      </w:r>
      <w:r w:rsidR="00DB479D" w:rsidRPr="00EC5620">
        <w:rPr>
          <w:rFonts w:ascii="Tahoma" w:hAnsi="Tahoma" w:cs="Tahoma"/>
          <w:sz w:val="18"/>
          <w:szCs w:val="18"/>
        </w:rPr>
        <w:t>Wykonawcę</w:t>
      </w:r>
      <w:r w:rsidRPr="00EC5620">
        <w:rPr>
          <w:rFonts w:ascii="Tahoma" w:hAnsi="Tahoma" w:cs="Tahoma"/>
          <w:sz w:val="18"/>
          <w:szCs w:val="18"/>
        </w:rPr>
        <w:t xml:space="preserve"> faktury/rachunku.</w:t>
      </w:r>
    </w:p>
    <w:p w14:paraId="401B79ED" w14:textId="225719D2" w:rsidR="00123B04" w:rsidRPr="00EC5620" w:rsidRDefault="00DB479D" w:rsidP="00552E8B">
      <w:pPr>
        <w:widowControl/>
        <w:numPr>
          <w:ilvl w:val="0"/>
          <w:numId w:val="13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Wykonawca</w:t>
      </w:r>
      <w:r w:rsidR="00123B04" w:rsidRPr="00EC5620">
        <w:rPr>
          <w:rFonts w:ascii="Tahoma" w:hAnsi="Tahoma" w:cs="Tahoma"/>
          <w:sz w:val="18"/>
          <w:szCs w:val="18"/>
        </w:rPr>
        <w:t xml:space="preserve"> uprawniony jest do wystawiania rachunków/faktur bez podpisu </w:t>
      </w:r>
      <w:r w:rsidR="002F27B7" w:rsidRPr="00EC5620">
        <w:rPr>
          <w:rFonts w:ascii="Tahoma" w:hAnsi="Tahoma" w:cs="Tahoma"/>
          <w:sz w:val="18"/>
          <w:szCs w:val="18"/>
        </w:rPr>
        <w:t>Zamawiającego</w:t>
      </w:r>
      <w:r w:rsidR="00123B04" w:rsidRPr="00EC5620">
        <w:rPr>
          <w:rFonts w:ascii="Tahoma" w:hAnsi="Tahoma" w:cs="Tahoma"/>
          <w:sz w:val="18"/>
          <w:szCs w:val="18"/>
        </w:rPr>
        <w:t>.</w:t>
      </w:r>
    </w:p>
    <w:p w14:paraId="79215A47" w14:textId="77777777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</w:p>
    <w:p w14:paraId="0F914630" w14:textId="3B2E3CEE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§ 3</w:t>
      </w:r>
    </w:p>
    <w:p w14:paraId="533E6498" w14:textId="32B763EE" w:rsidR="00123B04" w:rsidRPr="00EC5620" w:rsidRDefault="00377877" w:rsidP="00AF3EB1">
      <w:pPr>
        <w:ind w:firstLine="426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Wykonawca</w:t>
      </w:r>
      <w:r w:rsidR="00123B04" w:rsidRPr="00EC5620">
        <w:rPr>
          <w:rFonts w:ascii="Tahoma" w:hAnsi="Tahoma" w:cs="Tahoma"/>
          <w:sz w:val="18"/>
          <w:szCs w:val="18"/>
        </w:rPr>
        <w:t xml:space="preserve"> zobowiązany jest do:</w:t>
      </w:r>
    </w:p>
    <w:p w14:paraId="1BA60E29" w14:textId="05079168" w:rsidR="00123B04" w:rsidRPr="00EC5620" w:rsidRDefault="00377877" w:rsidP="00552E8B">
      <w:pPr>
        <w:widowControl/>
        <w:numPr>
          <w:ilvl w:val="0"/>
          <w:numId w:val="9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r</w:t>
      </w:r>
      <w:r w:rsidR="00123B04" w:rsidRPr="00EC5620">
        <w:rPr>
          <w:rFonts w:ascii="Tahoma" w:hAnsi="Tahoma" w:cs="Tahoma"/>
          <w:sz w:val="18"/>
          <w:szCs w:val="18"/>
        </w:rPr>
        <w:t xml:space="preserve">zetelnego prowadzenia dokumentacji medycznej zgodnie z obowiązującymi przepisami prawa oraz według zasad obowiązujących u </w:t>
      </w:r>
      <w:r w:rsidRPr="00EC5620">
        <w:rPr>
          <w:rFonts w:ascii="Tahoma" w:hAnsi="Tahoma" w:cs="Tahoma"/>
          <w:sz w:val="18"/>
          <w:szCs w:val="18"/>
        </w:rPr>
        <w:t>Zamawiającego</w:t>
      </w:r>
      <w:r w:rsidR="00123B04" w:rsidRPr="00EC5620">
        <w:rPr>
          <w:rFonts w:ascii="Tahoma" w:hAnsi="Tahoma" w:cs="Tahoma"/>
          <w:sz w:val="18"/>
          <w:szCs w:val="18"/>
        </w:rPr>
        <w:t>.</w:t>
      </w:r>
    </w:p>
    <w:p w14:paraId="4C7A06CC" w14:textId="0A674C7E" w:rsidR="00123B04" w:rsidRPr="00EC5620" w:rsidRDefault="00377877" w:rsidP="00552E8B">
      <w:pPr>
        <w:widowControl/>
        <w:numPr>
          <w:ilvl w:val="0"/>
          <w:numId w:val="9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lastRenderedPageBreak/>
        <w:t>z</w:t>
      </w:r>
      <w:r w:rsidR="00123B04" w:rsidRPr="00EC5620">
        <w:rPr>
          <w:rFonts w:ascii="Tahoma" w:hAnsi="Tahoma" w:cs="Tahoma"/>
          <w:sz w:val="18"/>
          <w:szCs w:val="18"/>
        </w:rPr>
        <w:t>aznajomienia się i przestrzegania przepisów prawa obowiązujących w zakresie realizacji świadczeń określonych niniejszą umową.</w:t>
      </w:r>
    </w:p>
    <w:p w14:paraId="00639A07" w14:textId="4FA8D2BB" w:rsidR="00123B04" w:rsidRPr="00EC5620" w:rsidRDefault="00377877" w:rsidP="00552E8B">
      <w:pPr>
        <w:widowControl/>
        <w:numPr>
          <w:ilvl w:val="0"/>
          <w:numId w:val="9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r</w:t>
      </w:r>
      <w:r w:rsidR="00123B04" w:rsidRPr="00EC5620">
        <w:rPr>
          <w:rFonts w:ascii="Tahoma" w:hAnsi="Tahoma" w:cs="Tahoma"/>
          <w:sz w:val="18"/>
          <w:szCs w:val="18"/>
        </w:rPr>
        <w:t>ealizacji przedmiotu umowy zgodnie z Ustawą z dnia 8 września 2006r.</w:t>
      </w:r>
      <w:r w:rsidR="006D597A">
        <w:rPr>
          <w:rFonts w:ascii="Tahoma" w:hAnsi="Tahoma" w:cs="Tahoma"/>
          <w:sz w:val="18"/>
          <w:szCs w:val="18"/>
        </w:rPr>
        <w:t xml:space="preserve"> </w:t>
      </w:r>
      <w:r w:rsidR="00123B04" w:rsidRPr="00EC5620">
        <w:rPr>
          <w:rFonts w:ascii="Tahoma" w:hAnsi="Tahoma" w:cs="Tahoma"/>
          <w:sz w:val="18"/>
          <w:szCs w:val="18"/>
        </w:rPr>
        <w:t xml:space="preserve">o Państwowym Ratownictwie Medycznych (Dz. U. </w:t>
      </w:r>
      <w:r w:rsidR="002F27B7" w:rsidRPr="00EC5620">
        <w:rPr>
          <w:rFonts w:ascii="Tahoma" w:hAnsi="Tahoma" w:cs="Tahoma"/>
          <w:sz w:val="18"/>
          <w:szCs w:val="18"/>
        </w:rPr>
        <w:t>2020</w:t>
      </w:r>
      <w:r w:rsidR="00123B04" w:rsidRPr="00EC5620">
        <w:rPr>
          <w:rFonts w:ascii="Tahoma" w:hAnsi="Tahoma" w:cs="Tahoma"/>
          <w:sz w:val="18"/>
          <w:szCs w:val="18"/>
        </w:rPr>
        <w:t xml:space="preserve"> r., poz. </w:t>
      </w:r>
      <w:r w:rsidR="002F27B7" w:rsidRPr="00EC5620">
        <w:rPr>
          <w:rFonts w:ascii="Tahoma" w:hAnsi="Tahoma" w:cs="Tahoma"/>
          <w:sz w:val="18"/>
          <w:szCs w:val="18"/>
        </w:rPr>
        <w:t>882</w:t>
      </w:r>
      <w:r w:rsidR="00123B04" w:rsidRPr="00EC5620">
        <w:rPr>
          <w:rFonts w:ascii="Tahoma" w:hAnsi="Tahoma" w:cs="Tahoma"/>
          <w:sz w:val="18"/>
          <w:szCs w:val="18"/>
        </w:rPr>
        <w:t xml:space="preserve">) oraz wydanych do tej ustawy aktów wykonawczych, w tym w szczególności do stosowania odpowiednich procedur postępowania przy realizacji transportów sanitarnych i stosowania do udzielania świadczeń wyłącznie dopuszczonych prawem ambulansów, sprzętu i aparatury medycznej. </w:t>
      </w:r>
    </w:p>
    <w:p w14:paraId="0818B0D3" w14:textId="1CEA5C23" w:rsidR="00123B04" w:rsidRPr="00EC5620" w:rsidRDefault="00797BAE" w:rsidP="00552E8B">
      <w:pPr>
        <w:widowControl/>
        <w:numPr>
          <w:ilvl w:val="0"/>
          <w:numId w:val="9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</w:t>
      </w:r>
      <w:r w:rsidR="00123B04" w:rsidRPr="00EC5620">
        <w:rPr>
          <w:rFonts w:ascii="Tahoma" w:hAnsi="Tahoma" w:cs="Tahoma"/>
          <w:sz w:val="18"/>
          <w:szCs w:val="18"/>
        </w:rPr>
        <w:t>ealizacji przedmiotu zamówienia przez personel medyczny legitymujący się odpowiednimi uprawnieniami oraz doświadczeniem zawodowym w zakresie określonym niniejszą umową.</w:t>
      </w:r>
    </w:p>
    <w:p w14:paraId="36443D8F" w14:textId="12664DDF" w:rsidR="00123B04" w:rsidRPr="00EC5620" w:rsidRDefault="00797BAE" w:rsidP="00552E8B">
      <w:pPr>
        <w:widowControl/>
        <w:numPr>
          <w:ilvl w:val="0"/>
          <w:numId w:val="9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123B04" w:rsidRPr="00EC5620">
        <w:rPr>
          <w:rFonts w:ascii="Tahoma" w:hAnsi="Tahoma" w:cs="Tahoma"/>
          <w:sz w:val="18"/>
          <w:szCs w:val="18"/>
        </w:rPr>
        <w:t>rzestrzegania, przy wykonywaniu niniejszej umowy, obowiązków określonych</w:t>
      </w:r>
      <w:r w:rsidR="00C9498B">
        <w:rPr>
          <w:rFonts w:ascii="Tahoma" w:hAnsi="Tahoma" w:cs="Tahoma"/>
          <w:sz w:val="18"/>
          <w:szCs w:val="18"/>
        </w:rPr>
        <w:t xml:space="preserve"> </w:t>
      </w:r>
      <w:r w:rsidR="007A49FA" w:rsidRPr="00EC5620">
        <w:rPr>
          <w:rFonts w:ascii="Tahoma" w:hAnsi="Tahoma" w:cs="Tahoma"/>
          <w:sz w:val="18"/>
          <w:szCs w:val="18"/>
        </w:rPr>
        <w:t>w ustawie z dnia 10 maja 2018</w:t>
      </w:r>
      <w:r w:rsidR="00123B04" w:rsidRPr="00EC5620">
        <w:rPr>
          <w:rFonts w:ascii="Tahoma" w:hAnsi="Tahoma" w:cs="Tahoma"/>
          <w:sz w:val="18"/>
          <w:szCs w:val="18"/>
        </w:rPr>
        <w:t xml:space="preserve"> r. o ochronie danych osobowych (Dz. U. z</w:t>
      </w:r>
      <w:r w:rsidR="007A49FA" w:rsidRPr="00EC5620">
        <w:rPr>
          <w:rFonts w:ascii="Tahoma" w:hAnsi="Tahoma" w:cs="Tahoma"/>
          <w:sz w:val="18"/>
          <w:szCs w:val="18"/>
        </w:rPr>
        <w:t xml:space="preserve"> 201</w:t>
      </w:r>
      <w:r w:rsidR="001C1B24" w:rsidRPr="00EC5620">
        <w:rPr>
          <w:rFonts w:ascii="Tahoma" w:hAnsi="Tahoma" w:cs="Tahoma"/>
          <w:sz w:val="18"/>
          <w:szCs w:val="18"/>
        </w:rPr>
        <w:t>9</w:t>
      </w:r>
      <w:r w:rsidR="00123B04" w:rsidRPr="00EC5620">
        <w:rPr>
          <w:rFonts w:ascii="Tahoma" w:hAnsi="Tahoma" w:cs="Tahoma"/>
          <w:sz w:val="18"/>
          <w:szCs w:val="18"/>
        </w:rPr>
        <w:t>r.</w:t>
      </w:r>
      <w:r w:rsidR="00EF1D38">
        <w:rPr>
          <w:rFonts w:ascii="Tahoma" w:hAnsi="Tahoma" w:cs="Tahoma"/>
          <w:sz w:val="18"/>
          <w:szCs w:val="18"/>
        </w:rPr>
        <w:t xml:space="preserve"> </w:t>
      </w:r>
      <w:r w:rsidR="00123B04" w:rsidRPr="00EC5620">
        <w:rPr>
          <w:rFonts w:ascii="Tahoma" w:hAnsi="Tahoma" w:cs="Tahoma"/>
          <w:sz w:val="18"/>
          <w:szCs w:val="18"/>
        </w:rPr>
        <w:t xml:space="preserve">poz. </w:t>
      </w:r>
      <w:r w:rsidR="007A49FA" w:rsidRPr="00EC5620">
        <w:rPr>
          <w:rFonts w:ascii="Tahoma" w:hAnsi="Tahoma" w:cs="Tahoma"/>
          <w:sz w:val="18"/>
          <w:szCs w:val="18"/>
        </w:rPr>
        <w:t>1</w:t>
      </w:r>
      <w:r w:rsidR="001C1B24" w:rsidRPr="00EC5620">
        <w:rPr>
          <w:rFonts w:ascii="Tahoma" w:hAnsi="Tahoma" w:cs="Tahoma"/>
          <w:sz w:val="18"/>
          <w:szCs w:val="18"/>
        </w:rPr>
        <w:t>781</w:t>
      </w:r>
      <w:r w:rsidR="00123B04" w:rsidRPr="00EC5620">
        <w:rPr>
          <w:rFonts w:ascii="Tahoma" w:hAnsi="Tahoma" w:cs="Tahoma"/>
          <w:sz w:val="18"/>
          <w:szCs w:val="18"/>
        </w:rPr>
        <w:t>).</w:t>
      </w:r>
    </w:p>
    <w:p w14:paraId="48199950" w14:textId="175F40D7" w:rsidR="00797BAE" w:rsidRDefault="00797BAE" w:rsidP="00552E8B">
      <w:pPr>
        <w:widowControl/>
        <w:numPr>
          <w:ilvl w:val="0"/>
          <w:numId w:val="9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123B04" w:rsidRPr="00EC5620">
        <w:rPr>
          <w:rFonts w:ascii="Tahoma" w:hAnsi="Tahoma" w:cs="Tahoma"/>
          <w:sz w:val="18"/>
          <w:szCs w:val="18"/>
        </w:rPr>
        <w:t>oddania się kontrol</w:t>
      </w:r>
      <w:r>
        <w:rPr>
          <w:rFonts w:ascii="Tahoma" w:hAnsi="Tahoma" w:cs="Tahoma"/>
          <w:sz w:val="18"/>
          <w:szCs w:val="18"/>
        </w:rPr>
        <w:t>i Narodowego Funduszu Zdrowia na zasadach określonych w ustawie, w zakresie wynikającym</w:t>
      </w:r>
      <w:r w:rsidR="00123B04" w:rsidRPr="00EC5620">
        <w:rPr>
          <w:rFonts w:ascii="Tahoma" w:hAnsi="Tahoma" w:cs="Tahoma"/>
          <w:sz w:val="18"/>
          <w:szCs w:val="18"/>
        </w:rPr>
        <w:t xml:space="preserve"> </w:t>
      </w:r>
      <w:r w:rsidR="00AF3EB1">
        <w:rPr>
          <w:rFonts w:ascii="Tahoma" w:hAnsi="Tahoma" w:cs="Tahoma"/>
          <w:sz w:val="18"/>
          <w:szCs w:val="18"/>
        </w:rPr>
        <w:t>z zawartej umowy.</w:t>
      </w:r>
    </w:p>
    <w:p w14:paraId="2435BBB3" w14:textId="77777777" w:rsidR="00123B04" w:rsidRPr="00EC5620" w:rsidRDefault="00123B04" w:rsidP="009F598C">
      <w:pPr>
        <w:pStyle w:val="Tekstpodstawowy2"/>
        <w:rPr>
          <w:rFonts w:cs="Tahoma"/>
          <w:b/>
          <w:sz w:val="18"/>
          <w:szCs w:val="18"/>
        </w:rPr>
      </w:pPr>
    </w:p>
    <w:p w14:paraId="3C6E7654" w14:textId="77E43C71" w:rsidR="00123B04" w:rsidRPr="00EC5620" w:rsidRDefault="00123B04" w:rsidP="00123B04">
      <w:pPr>
        <w:pStyle w:val="Tekstpodstawowy2"/>
        <w:jc w:val="center"/>
        <w:rPr>
          <w:rFonts w:cs="Tahoma"/>
          <w:b/>
          <w:sz w:val="18"/>
          <w:szCs w:val="18"/>
        </w:rPr>
      </w:pPr>
      <w:r w:rsidRPr="00EC5620">
        <w:rPr>
          <w:rFonts w:cs="Tahoma"/>
          <w:b/>
          <w:sz w:val="18"/>
          <w:szCs w:val="18"/>
        </w:rPr>
        <w:t>§ 4</w:t>
      </w:r>
    </w:p>
    <w:p w14:paraId="74BE461C" w14:textId="16D5C71F" w:rsidR="00123B04" w:rsidRPr="00EC5620" w:rsidRDefault="009F598C" w:rsidP="00552E8B">
      <w:pPr>
        <w:widowControl/>
        <w:numPr>
          <w:ilvl w:val="0"/>
          <w:numId w:val="10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Wykonawca</w:t>
      </w:r>
      <w:r w:rsidR="00123B04" w:rsidRPr="00EC5620">
        <w:rPr>
          <w:rFonts w:ascii="Tahoma" w:hAnsi="Tahoma" w:cs="Tahoma"/>
          <w:sz w:val="18"/>
          <w:szCs w:val="18"/>
        </w:rPr>
        <w:t xml:space="preserve"> jest zobowiązany ubezpieczyć się od odpowiedzialności cywilnej z tytułu udzielania świadczeń  określonych niniejszą umową.</w:t>
      </w:r>
    </w:p>
    <w:p w14:paraId="5FD7D45D" w14:textId="0E9DBDE8" w:rsidR="009F598C" w:rsidRPr="00AF3EB1" w:rsidRDefault="009F598C" w:rsidP="00552E8B">
      <w:pPr>
        <w:widowControl/>
        <w:numPr>
          <w:ilvl w:val="0"/>
          <w:numId w:val="10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Wykonawca</w:t>
      </w:r>
      <w:r w:rsidR="00123B04" w:rsidRPr="00EC5620">
        <w:rPr>
          <w:rFonts w:ascii="Tahoma" w:hAnsi="Tahoma" w:cs="Tahoma"/>
          <w:sz w:val="18"/>
          <w:szCs w:val="18"/>
        </w:rPr>
        <w:t>, pod rygorem rozwiązania umowy bez zachowania okresu wypowiedzenia, ma obowiązek zabezpieczyć ciągłość i ważność ubezpieczenia,</w:t>
      </w:r>
      <w:r w:rsidRPr="00EC5620">
        <w:rPr>
          <w:rFonts w:ascii="Tahoma" w:hAnsi="Tahoma" w:cs="Tahoma"/>
          <w:sz w:val="18"/>
          <w:szCs w:val="18"/>
        </w:rPr>
        <w:t xml:space="preserve"> </w:t>
      </w:r>
      <w:r w:rsidR="00123B04" w:rsidRPr="00EC5620">
        <w:rPr>
          <w:rFonts w:ascii="Tahoma" w:hAnsi="Tahoma" w:cs="Tahoma"/>
          <w:sz w:val="18"/>
          <w:szCs w:val="18"/>
        </w:rPr>
        <w:t xml:space="preserve">o którym mowa w ust. 1., w całym okresie obowiązywania niniejszej umowy oraz  przedłożyć </w:t>
      </w:r>
      <w:r w:rsidRPr="00EC5620">
        <w:rPr>
          <w:rFonts w:ascii="Tahoma" w:hAnsi="Tahoma" w:cs="Tahoma"/>
          <w:sz w:val="18"/>
          <w:szCs w:val="18"/>
        </w:rPr>
        <w:t>Zamawiającemu</w:t>
      </w:r>
      <w:r w:rsidR="00123B04" w:rsidRPr="00EC5620">
        <w:rPr>
          <w:rFonts w:ascii="Tahoma" w:hAnsi="Tahoma" w:cs="Tahoma"/>
          <w:sz w:val="18"/>
          <w:szCs w:val="18"/>
        </w:rPr>
        <w:t xml:space="preserve"> kopię aktualnej polisy.</w:t>
      </w:r>
    </w:p>
    <w:p w14:paraId="3507DE42" w14:textId="77777777" w:rsidR="009F598C" w:rsidRPr="00EC5620" w:rsidRDefault="009F598C" w:rsidP="00123B04">
      <w:pPr>
        <w:jc w:val="center"/>
        <w:rPr>
          <w:rFonts w:ascii="Tahoma" w:hAnsi="Tahoma" w:cs="Tahoma"/>
          <w:b/>
          <w:sz w:val="18"/>
          <w:szCs w:val="18"/>
        </w:rPr>
      </w:pPr>
    </w:p>
    <w:p w14:paraId="39526513" w14:textId="018D54E8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§ 5</w:t>
      </w:r>
    </w:p>
    <w:p w14:paraId="28FC5967" w14:textId="51512EF5" w:rsidR="00123B04" w:rsidRPr="00EC5620" w:rsidRDefault="00123B04" w:rsidP="00AF3EB1">
      <w:pPr>
        <w:ind w:left="426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W związku z realizacją niniejszej umowy przez </w:t>
      </w:r>
      <w:r w:rsidR="00496F4C" w:rsidRPr="00EC5620">
        <w:rPr>
          <w:rFonts w:ascii="Tahoma" w:hAnsi="Tahoma" w:cs="Tahoma"/>
          <w:sz w:val="18"/>
          <w:szCs w:val="18"/>
        </w:rPr>
        <w:t>Wykonawcę</w:t>
      </w:r>
      <w:r w:rsidRPr="00EC5620">
        <w:rPr>
          <w:rFonts w:ascii="Tahoma" w:hAnsi="Tahoma" w:cs="Tahoma"/>
          <w:sz w:val="18"/>
          <w:szCs w:val="18"/>
        </w:rPr>
        <w:t xml:space="preserve"> jako podmiotu prowadzącego działalność gospodarczą (przedsiębiorcy), </w:t>
      </w:r>
      <w:r w:rsidR="00213B80" w:rsidRPr="00EC5620">
        <w:rPr>
          <w:rFonts w:ascii="Tahoma" w:hAnsi="Tahoma" w:cs="Tahoma"/>
          <w:sz w:val="18"/>
          <w:szCs w:val="18"/>
        </w:rPr>
        <w:t>Wykonawca</w:t>
      </w:r>
      <w:r w:rsidRPr="00EC5620">
        <w:rPr>
          <w:rFonts w:ascii="Tahoma" w:hAnsi="Tahoma" w:cs="Tahoma"/>
          <w:sz w:val="18"/>
          <w:szCs w:val="18"/>
        </w:rPr>
        <w:t xml:space="preserve"> rozlicza się samodzielnie z Urzędem Skarbowym, Zakładem Ubezpieczeń Społecznych oraz wszelkimi innymi instytucjami właściwymi ze względu na rodzaj prowadzonej działalności gospodarczej, zgodnie z obowiązującymi przepisami prawa.</w:t>
      </w:r>
    </w:p>
    <w:p w14:paraId="73FE938A" w14:textId="77777777" w:rsidR="00123B04" w:rsidRPr="00EC5620" w:rsidRDefault="00123B04" w:rsidP="00AF3EB1">
      <w:pPr>
        <w:ind w:left="426"/>
        <w:jc w:val="center"/>
        <w:rPr>
          <w:rFonts w:ascii="Tahoma" w:hAnsi="Tahoma" w:cs="Tahoma"/>
          <w:b/>
          <w:sz w:val="18"/>
          <w:szCs w:val="18"/>
        </w:rPr>
      </w:pPr>
    </w:p>
    <w:p w14:paraId="086F0E25" w14:textId="25FF0C18" w:rsidR="00123B04" w:rsidRPr="00EC5620" w:rsidRDefault="00123B04" w:rsidP="00AF3EB1">
      <w:pPr>
        <w:ind w:left="426"/>
        <w:jc w:val="center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§ 6</w:t>
      </w:r>
    </w:p>
    <w:p w14:paraId="277E6268" w14:textId="25FC58DE" w:rsidR="00123B04" w:rsidRPr="00EC5620" w:rsidRDefault="00213B80" w:rsidP="00AF3EB1">
      <w:pPr>
        <w:ind w:left="426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Wykonawca</w:t>
      </w:r>
      <w:r w:rsidR="00123B04" w:rsidRPr="00EC5620">
        <w:rPr>
          <w:rFonts w:ascii="Tahoma" w:hAnsi="Tahoma" w:cs="Tahoma"/>
          <w:sz w:val="18"/>
          <w:szCs w:val="18"/>
        </w:rPr>
        <w:t xml:space="preserve"> oświadcza, że usługi stanowiące przedmiot niniejszej umowy, wchodzą </w:t>
      </w:r>
      <w:r w:rsidR="007A49FA" w:rsidRPr="00EC5620">
        <w:rPr>
          <w:rFonts w:ascii="Tahoma" w:hAnsi="Tahoma" w:cs="Tahoma"/>
          <w:sz w:val="18"/>
          <w:szCs w:val="18"/>
        </w:rPr>
        <w:br/>
      </w:r>
      <w:r w:rsidR="00123B04" w:rsidRPr="00EC5620">
        <w:rPr>
          <w:rFonts w:ascii="Tahoma" w:hAnsi="Tahoma" w:cs="Tahoma"/>
          <w:sz w:val="18"/>
          <w:szCs w:val="18"/>
        </w:rPr>
        <w:t>w zakres prowadzonej przez niego działalności gospodarczej.</w:t>
      </w:r>
    </w:p>
    <w:p w14:paraId="3691F5C4" w14:textId="77777777" w:rsidR="00123B04" w:rsidRPr="00EC5620" w:rsidRDefault="00123B04" w:rsidP="00123B04">
      <w:pPr>
        <w:rPr>
          <w:rFonts w:ascii="Tahoma" w:hAnsi="Tahoma" w:cs="Tahoma"/>
          <w:b/>
          <w:sz w:val="18"/>
          <w:szCs w:val="18"/>
        </w:rPr>
      </w:pPr>
    </w:p>
    <w:p w14:paraId="188E2CB5" w14:textId="447FB6F5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§ 7</w:t>
      </w:r>
    </w:p>
    <w:p w14:paraId="2155E0B1" w14:textId="781D75A5" w:rsidR="00123B04" w:rsidRPr="00EC5620" w:rsidRDefault="00123B04" w:rsidP="00552E8B">
      <w:pPr>
        <w:widowControl/>
        <w:numPr>
          <w:ilvl w:val="0"/>
          <w:numId w:val="11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Niniejszą umowę zawiera się na czas określony </w:t>
      </w:r>
      <w:r w:rsidRPr="00EC5620">
        <w:rPr>
          <w:rFonts w:ascii="Tahoma" w:hAnsi="Tahoma" w:cs="Tahoma"/>
          <w:b/>
          <w:sz w:val="18"/>
          <w:szCs w:val="18"/>
        </w:rPr>
        <w:t>od 01.04</w:t>
      </w:r>
      <w:r w:rsidR="007A49FA" w:rsidRPr="00EC5620">
        <w:rPr>
          <w:rFonts w:ascii="Tahoma" w:hAnsi="Tahoma" w:cs="Tahoma"/>
          <w:b/>
          <w:sz w:val="18"/>
          <w:szCs w:val="18"/>
        </w:rPr>
        <w:t>.20</w:t>
      </w:r>
      <w:r w:rsidR="00AA30F4" w:rsidRPr="00EC5620">
        <w:rPr>
          <w:rFonts w:ascii="Tahoma" w:hAnsi="Tahoma" w:cs="Tahoma"/>
          <w:b/>
          <w:sz w:val="18"/>
          <w:szCs w:val="18"/>
        </w:rPr>
        <w:t>2</w:t>
      </w:r>
      <w:r w:rsidR="00EF1D38">
        <w:rPr>
          <w:rFonts w:ascii="Tahoma" w:hAnsi="Tahoma" w:cs="Tahoma"/>
          <w:b/>
          <w:sz w:val="18"/>
          <w:szCs w:val="18"/>
        </w:rPr>
        <w:t>2</w:t>
      </w:r>
      <w:r w:rsidRPr="00EC5620">
        <w:rPr>
          <w:rFonts w:ascii="Tahoma" w:hAnsi="Tahoma" w:cs="Tahoma"/>
          <w:b/>
          <w:sz w:val="18"/>
          <w:szCs w:val="18"/>
        </w:rPr>
        <w:t>r. do</w:t>
      </w:r>
      <w:r w:rsidR="007A49FA" w:rsidRPr="00EC5620">
        <w:rPr>
          <w:rFonts w:ascii="Tahoma" w:hAnsi="Tahoma" w:cs="Tahoma"/>
          <w:b/>
          <w:sz w:val="18"/>
          <w:szCs w:val="18"/>
        </w:rPr>
        <w:t xml:space="preserve"> 31.03.202</w:t>
      </w:r>
      <w:r w:rsidR="00EF1D38">
        <w:rPr>
          <w:rFonts w:ascii="Tahoma" w:hAnsi="Tahoma" w:cs="Tahoma"/>
          <w:b/>
          <w:sz w:val="18"/>
          <w:szCs w:val="18"/>
        </w:rPr>
        <w:t>3</w:t>
      </w:r>
      <w:r w:rsidRPr="00EC5620">
        <w:rPr>
          <w:rFonts w:ascii="Tahoma" w:hAnsi="Tahoma" w:cs="Tahoma"/>
          <w:b/>
          <w:sz w:val="18"/>
          <w:szCs w:val="18"/>
        </w:rPr>
        <w:t>r.</w:t>
      </w:r>
    </w:p>
    <w:p w14:paraId="76999DF8" w14:textId="77777777" w:rsidR="00123B04" w:rsidRPr="00EC5620" w:rsidRDefault="00123B04" w:rsidP="00552E8B">
      <w:pPr>
        <w:widowControl/>
        <w:numPr>
          <w:ilvl w:val="0"/>
          <w:numId w:val="11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Umowa może zostać rozwiązana przez każdą ze stron z zachowaniem jednomiesięcznego okresu wypowiedzenia przypadającego na koniec miesiąca kalendarzowego.</w:t>
      </w:r>
    </w:p>
    <w:p w14:paraId="7E4E31B8" w14:textId="2EE8113B" w:rsidR="00123B04" w:rsidRPr="00EC5620" w:rsidRDefault="00123B04" w:rsidP="00552E8B">
      <w:pPr>
        <w:widowControl/>
        <w:numPr>
          <w:ilvl w:val="0"/>
          <w:numId w:val="11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Umowa może zostać rozwiązana przez </w:t>
      </w:r>
      <w:r w:rsidR="00213B80" w:rsidRPr="00EC5620">
        <w:rPr>
          <w:rFonts w:ascii="Tahoma" w:hAnsi="Tahoma" w:cs="Tahoma"/>
          <w:sz w:val="18"/>
          <w:szCs w:val="18"/>
        </w:rPr>
        <w:t xml:space="preserve">Zamawiającego </w:t>
      </w:r>
      <w:r w:rsidRPr="00EC5620">
        <w:rPr>
          <w:rFonts w:ascii="Tahoma" w:hAnsi="Tahoma" w:cs="Tahoma"/>
          <w:sz w:val="18"/>
          <w:szCs w:val="18"/>
        </w:rPr>
        <w:t xml:space="preserve">, bez zachowania okresu wypowiedzenia, o którym mowa w ust. 2., w przypadku niewykonywania lub nienależytego wykonania przez </w:t>
      </w:r>
      <w:r w:rsidR="00213B80" w:rsidRPr="00EC5620">
        <w:rPr>
          <w:rFonts w:ascii="Tahoma" w:hAnsi="Tahoma" w:cs="Tahoma"/>
          <w:sz w:val="18"/>
          <w:szCs w:val="18"/>
        </w:rPr>
        <w:t>Wykonawcę</w:t>
      </w:r>
      <w:r w:rsidRPr="00EC5620">
        <w:rPr>
          <w:rFonts w:ascii="Tahoma" w:hAnsi="Tahoma" w:cs="Tahoma"/>
          <w:sz w:val="18"/>
          <w:szCs w:val="18"/>
        </w:rPr>
        <w:t xml:space="preserve"> obowiązków wynikających z niniejszej umowy, w tym przede wszystkim w przypadku odmowy wykonania transportu sanitarnego</w:t>
      </w:r>
    </w:p>
    <w:p w14:paraId="18D65F26" w14:textId="3EA931F7" w:rsidR="00123B04" w:rsidRPr="00EC5620" w:rsidRDefault="00123B04" w:rsidP="00552E8B">
      <w:pPr>
        <w:widowControl/>
        <w:numPr>
          <w:ilvl w:val="0"/>
          <w:numId w:val="11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Umowa może zostać rozwiązana bez wypowiedzenia w przypadku utraty uprawnień przez </w:t>
      </w:r>
      <w:r w:rsidR="00162E08" w:rsidRPr="00EC5620">
        <w:rPr>
          <w:rFonts w:ascii="Tahoma" w:hAnsi="Tahoma" w:cs="Tahoma"/>
          <w:sz w:val="18"/>
          <w:szCs w:val="18"/>
        </w:rPr>
        <w:t>Wykonawcę</w:t>
      </w:r>
      <w:r w:rsidRPr="00EC5620">
        <w:rPr>
          <w:rFonts w:ascii="Tahoma" w:hAnsi="Tahoma" w:cs="Tahoma"/>
          <w:sz w:val="18"/>
          <w:szCs w:val="18"/>
        </w:rPr>
        <w:t xml:space="preserve"> do wykonywania </w:t>
      </w:r>
      <w:r w:rsidR="00AF3EB1">
        <w:rPr>
          <w:rFonts w:ascii="Tahoma" w:hAnsi="Tahoma" w:cs="Tahoma"/>
          <w:sz w:val="18"/>
          <w:szCs w:val="18"/>
        </w:rPr>
        <w:t>usług</w:t>
      </w:r>
      <w:r w:rsidRPr="00EC5620">
        <w:rPr>
          <w:rFonts w:ascii="Tahoma" w:hAnsi="Tahoma" w:cs="Tahoma"/>
          <w:sz w:val="18"/>
          <w:szCs w:val="18"/>
        </w:rPr>
        <w:t xml:space="preserve"> określonych niniejszą umową. </w:t>
      </w:r>
    </w:p>
    <w:p w14:paraId="1D6DB06C" w14:textId="77777777" w:rsidR="001A66EC" w:rsidRPr="00EC5620" w:rsidRDefault="001A66EC" w:rsidP="00123B04">
      <w:pPr>
        <w:jc w:val="center"/>
        <w:rPr>
          <w:rFonts w:ascii="Tahoma" w:hAnsi="Tahoma" w:cs="Tahoma"/>
          <w:b/>
          <w:sz w:val="18"/>
          <w:szCs w:val="18"/>
        </w:rPr>
      </w:pPr>
    </w:p>
    <w:p w14:paraId="730CFFA8" w14:textId="4274FF29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§ 8</w:t>
      </w:r>
    </w:p>
    <w:p w14:paraId="54B8BB7A" w14:textId="77777777" w:rsidR="00123B04" w:rsidRPr="00EC5620" w:rsidRDefault="00123B04" w:rsidP="00EE2043">
      <w:pPr>
        <w:ind w:firstLine="426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Zmiany do niniejszej umowy wymagają zachowania formy pisemnej, pod rygorem nieważności.</w:t>
      </w:r>
    </w:p>
    <w:p w14:paraId="4DFD2371" w14:textId="77777777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</w:p>
    <w:p w14:paraId="03458404" w14:textId="32733EC8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§ 9</w:t>
      </w:r>
    </w:p>
    <w:p w14:paraId="1CE63864" w14:textId="77777777" w:rsidR="00123B04" w:rsidRPr="00EC5620" w:rsidRDefault="00123B04" w:rsidP="00EE2043">
      <w:pPr>
        <w:ind w:firstLine="426"/>
        <w:jc w:val="both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W sprawach nie unormowanych niniejszą umową mają zastosowanie przepisy Kodeksu cywilnego.</w:t>
      </w:r>
    </w:p>
    <w:p w14:paraId="470E0AE1" w14:textId="77777777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</w:p>
    <w:p w14:paraId="00C42D36" w14:textId="0A3C3AD4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§ 10</w:t>
      </w:r>
    </w:p>
    <w:p w14:paraId="0107316F" w14:textId="79C79807" w:rsidR="00123B04" w:rsidRPr="00EC5620" w:rsidRDefault="00123B04" w:rsidP="00EE2043">
      <w:pPr>
        <w:ind w:left="426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Strony ustalają, że wszelkie spory wynikające z przebiegu niniejszej umowy, rozwiązywane będą polubownie, a w przypadku braku możliwości osiągnięcia porozumienia, spory będą rozstrzygane przez sąd właściwy dla siedziby </w:t>
      </w:r>
      <w:r w:rsidR="001A66EC" w:rsidRPr="00EC5620">
        <w:rPr>
          <w:rFonts w:ascii="Tahoma" w:hAnsi="Tahoma" w:cs="Tahoma"/>
          <w:sz w:val="18"/>
          <w:szCs w:val="18"/>
        </w:rPr>
        <w:t>Zamawiającego</w:t>
      </w:r>
      <w:r w:rsidRPr="00EC5620">
        <w:rPr>
          <w:rFonts w:ascii="Tahoma" w:hAnsi="Tahoma" w:cs="Tahoma"/>
          <w:sz w:val="18"/>
          <w:szCs w:val="18"/>
        </w:rPr>
        <w:t>.</w:t>
      </w:r>
    </w:p>
    <w:p w14:paraId="0C002760" w14:textId="77777777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</w:p>
    <w:p w14:paraId="7CF347C0" w14:textId="43A98506" w:rsidR="00123B04" w:rsidRPr="00EC5620" w:rsidRDefault="00123B04" w:rsidP="00123B04">
      <w:pPr>
        <w:jc w:val="center"/>
        <w:rPr>
          <w:rFonts w:ascii="Tahoma" w:hAnsi="Tahoma" w:cs="Tahoma"/>
          <w:b/>
          <w:sz w:val="18"/>
          <w:szCs w:val="18"/>
        </w:rPr>
      </w:pPr>
      <w:r w:rsidRPr="00EC5620">
        <w:rPr>
          <w:rFonts w:ascii="Tahoma" w:hAnsi="Tahoma" w:cs="Tahoma"/>
          <w:b/>
          <w:sz w:val="18"/>
          <w:szCs w:val="18"/>
        </w:rPr>
        <w:t>§ 11</w:t>
      </w:r>
    </w:p>
    <w:p w14:paraId="1C149952" w14:textId="77777777" w:rsidR="00123B04" w:rsidRPr="00EC5620" w:rsidRDefault="00123B04" w:rsidP="00EE2043">
      <w:pPr>
        <w:ind w:firstLine="426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>Niniejsza umowa została sporządzona w dwóch jednobrzmiących egzemplarzach, po jednym  dla każdej ze stron.</w:t>
      </w:r>
    </w:p>
    <w:p w14:paraId="5D4A9004" w14:textId="5C5FAECB" w:rsidR="00123B04" w:rsidRDefault="00123B04" w:rsidP="00123B04">
      <w:pPr>
        <w:jc w:val="both"/>
        <w:rPr>
          <w:rFonts w:ascii="Tahoma" w:hAnsi="Tahoma" w:cs="Tahoma"/>
          <w:sz w:val="18"/>
          <w:szCs w:val="18"/>
        </w:rPr>
      </w:pPr>
    </w:p>
    <w:p w14:paraId="5DC19642" w14:textId="66AE4D1F" w:rsidR="009C2BBE" w:rsidRDefault="009C2BBE" w:rsidP="00123B04">
      <w:pPr>
        <w:jc w:val="both"/>
        <w:rPr>
          <w:rFonts w:ascii="Tahoma" w:hAnsi="Tahoma" w:cs="Tahoma"/>
          <w:sz w:val="18"/>
          <w:szCs w:val="18"/>
        </w:rPr>
      </w:pPr>
    </w:p>
    <w:p w14:paraId="47D194B9" w14:textId="77777777" w:rsidR="009C2BBE" w:rsidRPr="00EC5620" w:rsidRDefault="009C2BBE" w:rsidP="00123B04">
      <w:pPr>
        <w:jc w:val="both"/>
        <w:rPr>
          <w:rFonts w:ascii="Tahoma" w:hAnsi="Tahoma" w:cs="Tahoma"/>
          <w:sz w:val="18"/>
          <w:szCs w:val="18"/>
        </w:rPr>
      </w:pPr>
    </w:p>
    <w:p w14:paraId="1083D042" w14:textId="77777777" w:rsidR="00123B04" w:rsidRPr="00EC5620" w:rsidRDefault="00123B04" w:rsidP="00123B04">
      <w:pPr>
        <w:rPr>
          <w:rFonts w:ascii="Tahoma" w:hAnsi="Tahoma" w:cs="Tahoma"/>
          <w:sz w:val="18"/>
          <w:szCs w:val="18"/>
        </w:rPr>
      </w:pPr>
    </w:p>
    <w:p w14:paraId="2BD92F8C" w14:textId="58C759FD" w:rsidR="00123B04" w:rsidRPr="00EC5620" w:rsidRDefault="001A66EC" w:rsidP="00123B04">
      <w:pPr>
        <w:pStyle w:val="Nagwek3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        </w:t>
      </w:r>
      <w:r w:rsidR="00CF0D73" w:rsidRPr="00EC5620">
        <w:rPr>
          <w:rFonts w:ascii="Tahoma" w:hAnsi="Tahoma" w:cs="Tahoma"/>
          <w:sz w:val="18"/>
          <w:szCs w:val="18"/>
        </w:rPr>
        <w:t xml:space="preserve">   </w:t>
      </w:r>
      <w:r w:rsidRPr="00EC5620">
        <w:rPr>
          <w:rFonts w:ascii="Tahoma" w:hAnsi="Tahoma" w:cs="Tahoma"/>
          <w:sz w:val="18"/>
          <w:szCs w:val="18"/>
        </w:rPr>
        <w:t xml:space="preserve"> Zamawiający                                                                        Wykonawca </w:t>
      </w:r>
    </w:p>
    <w:p w14:paraId="654BAE0E" w14:textId="77777777" w:rsidR="001A66EC" w:rsidRPr="00EC5620" w:rsidRDefault="001A66EC" w:rsidP="001A66EC">
      <w:pPr>
        <w:rPr>
          <w:rFonts w:ascii="Tahoma" w:hAnsi="Tahoma" w:cs="Tahoma"/>
          <w:sz w:val="18"/>
          <w:szCs w:val="18"/>
        </w:rPr>
      </w:pPr>
    </w:p>
    <w:p w14:paraId="4601D0D8" w14:textId="77777777" w:rsidR="005941EB" w:rsidRPr="00EC5620" w:rsidRDefault="005941EB" w:rsidP="005941EB">
      <w:pPr>
        <w:rPr>
          <w:rFonts w:ascii="Tahoma" w:hAnsi="Tahoma" w:cs="Tahoma"/>
          <w:sz w:val="18"/>
          <w:szCs w:val="18"/>
        </w:rPr>
      </w:pPr>
    </w:p>
    <w:p w14:paraId="4EB5D725" w14:textId="5C328C47" w:rsidR="008B66F7" w:rsidRDefault="008B66F7" w:rsidP="007A49FA">
      <w:pPr>
        <w:suppressAutoHyphens w:val="0"/>
        <w:spacing w:before="100"/>
        <w:rPr>
          <w:rFonts w:ascii="Tahoma" w:hAnsi="Tahoma" w:cs="Tahoma"/>
          <w:b/>
          <w:sz w:val="18"/>
          <w:szCs w:val="18"/>
        </w:rPr>
      </w:pPr>
    </w:p>
    <w:p w14:paraId="1FBDCADC" w14:textId="77777777" w:rsidR="00EE2043" w:rsidRPr="00EC5620" w:rsidRDefault="00EE2043" w:rsidP="007A49FA">
      <w:pPr>
        <w:suppressAutoHyphens w:val="0"/>
        <w:spacing w:before="100"/>
        <w:rPr>
          <w:rFonts w:ascii="Tahoma" w:hAnsi="Tahoma" w:cs="Tahoma"/>
          <w:b/>
          <w:sz w:val="18"/>
          <w:szCs w:val="18"/>
        </w:rPr>
      </w:pPr>
    </w:p>
    <w:p w14:paraId="1FD80C41" w14:textId="77777777" w:rsidR="007A49FA" w:rsidRPr="00EC5620" w:rsidRDefault="007A49FA" w:rsidP="007A49FA">
      <w:pPr>
        <w:suppressAutoHyphens w:val="0"/>
        <w:spacing w:before="100"/>
        <w:rPr>
          <w:rFonts w:ascii="Tahoma" w:hAnsi="Tahoma" w:cs="Tahoma"/>
          <w:b/>
          <w:sz w:val="18"/>
          <w:szCs w:val="18"/>
        </w:rPr>
      </w:pPr>
    </w:p>
    <w:p w14:paraId="3E5AE54B" w14:textId="52C48EDC" w:rsidR="00113FAC" w:rsidRDefault="00113FAC" w:rsidP="007A49FA">
      <w:pPr>
        <w:pStyle w:val="Nagwek1"/>
        <w:ind w:left="426"/>
        <w:jc w:val="both"/>
        <w:rPr>
          <w:rFonts w:ascii="Tahoma" w:hAnsi="Tahoma" w:cs="Tahoma"/>
          <w:sz w:val="18"/>
          <w:szCs w:val="18"/>
        </w:rPr>
      </w:pPr>
      <w:r w:rsidRPr="00EC5620">
        <w:rPr>
          <w:rFonts w:ascii="Tahoma" w:hAnsi="Tahoma" w:cs="Tahoma"/>
          <w:sz w:val="18"/>
          <w:szCs w:val="18"/>
        </w:rPr>
        <w:t xml:space="preserve">Szczegółowe warunki umowy zostaną uzgodnione z </w:t>
      </w:r>
      <w:r w:rsidR="001A66EC" w:rsidRPr="00EC5620">
        <w:rPr>
          <w:rFonts w:ascii="Tahoma" w:hAnsi="Tahoma" w:cs="Tahoma"/>
          <w:sz w:val="18"/>
          <w:szCs w:val="18"/>
        </w:rPr>
        <w:t>Wykonawcą</w:t>
      </w:r>
      <w:r w:rsidRPr="00EC5620">
        <w:rPr>
          <w:rFonts w:ascii="Tahoma" w:hAnsi="Tahoma" w:cs="Tahoma"/>
          <w:sz w:val="18"/>
          <w:szCs w:val="18"/>
        </w:rPr>
        <w:t xml:space="preserve">, którego oferta zostanie wybrana </w:t>
      </w:r>
      <w:r w:rsidR="007A781A" w:rsidRPr="00EC5620">
        <w:rPr>
          <w:rFonts w:ascii="Tahoma" w:hAnsi="Tahoma" w:cs="Tahoma"/>
          <w:sz w:val="18"/>
          <w:szCs w:val="18"/>
        </w:rPr>
        <w:br/>
      </w:r>
      <w:r w:rsidR="001A66EC" w:rsidRPr="00EC5620">
        <w:rPr>
          <w:rFonts w:ascii="Tahoma" w:hAnsi="Tahoma" w:cs="Tahoma"/>
          <w:sz w:val="18"/>
          <w:szCs w:val="18"/>
        </w:rPr>
        <w:t>jako</w:t>
      </w:r>
      <w:r w:rsidRPr="00EC5620">
        <w:rPr>
          <w:rFonts w:ascii="Tahoma" w:hAnsi="Tahoma" w:cs="Tahoma"/>
          <w:sz w:val="18"/>
          <w:szCs w:val="18"/>
        </w:rPr>
        <w:t xml:space="preserve"> najkorzystniejsz</w:t>
      </w:r>
      <w:r w:rsidR="001A66EC" w:rsidRPr="00EC5620">
        <w:rPr>
          <w:rFonts w:ascii="Tahoma" w:hAnsi="Tahoma" w:cs="Tahoma"/>
          <w:sz w:val="18"/>
          <w:szCs w:val="18"/>
        </w:rPr>
        <w:t>a</w:t>
      </w:r>
      <w:r w:rsidR="007A49FA" w:rsidRPr="00EC5620">
        <w:rPr>
          <w:rFonts w:ascii="Tahoma" w:hAnsi="Tahoma" w:cs="Tahoma"/>
          <w:sz w:val="18"/>
          <w:szCs w:val="18"/>
        </w:rPr>
        <w:t xml:space="preserve">. </w:t>
      </w:r>
    </w:p>
    <w:p w14:paraId="59A97A44" w14:textId="55C47591" w:rsidR="00B80A17" w:rsidRDefault="00B80A17" w:rsidP="00B80A17"/>
    <w:p w14:paraId="6CDF26F8" w14:textId="47E6FC7E" w:rsidR="00B80A17" w:rsidRDefault="00B80A17" w:rsidP="00B80A17"/>
    <w:p w14:paraId="096F0D86" w14:textId="77777777" w:rsidR="009C2BBE" w:rsidRDefault="009C2BBE" w:rsidP="00B80A17">
      <w:pPr>
        <w:jc w:val="center"/>
        <w:rPr>
          <w:rFonts w:ascii="Tahoma" w:hAnsi="Tahoma" w:cs="Tahoma"/>
          <w:b/>
          <w:sz w:val="18"/>
          <w:szCs w:val="18"/>
        </w:rPr>
      </w:pPr>
    </w:p>
    <w:p w14:paraId="6DEB30E1" w14:textId="77777777" w:rsidR="009C2BBE" w:rsidRDefault="009C2BBE" w:rsidP="00B80A17">
      <w:pPr>
        <w:jc w:val="center"/>
        <w:rPr>
          <w:rFonts w:ascii="Tahoma" w:hAnsi="Tahoma" w:cs="Tahoma"/>
          <w:b/>
          <w:sz w:val="18"/>
          <w:szCs w:val="18"/>
        </w:rPr>
      </w:pPr>
    </w:p>
    <w:p w14:paraId="27559DCA" w14:textId="77777777" w:rsidR="009C2BBE" w:rsidRDefault="009C2BBE" w:rsidP="00B80A17">
      <w:pPr>
        <w:jc w:val="center"/>
        <w:rPr>
          <w:rFonts w:ascii="Tahoma" w:hAnsi="Tahoma" w:cs="Tahoma"/>
          <w:b/>
          <w:sz w:val="18"/>
          <w:szCs w:val="18"/>
        </w:rPr>
      </w:pPr>
    </w:p>
    <w:p w14:paraId="17C9036B" w14:textId="77777777" w:rsidR="009C2BBE" w:rsidRDefault="009C2BBE" w:rsidP="00B80A17">
      <w:pPr>
        <w:jc w:val="center"/>
        <w:rPr>
          <w:rFonts w:ascii="Tahoma" w:hAnsi="Tahoma" w:cs="Tahoma"/>
          <w:b/>
          <w:sz w:val="18"/>
          <w:szCs w:val="18"/>
        </w:rPr>
      </w:pPr>
    </w:p>
    <w:p w14:paraId="2B9BA64C" w14:textId="1A93163E" w:rsidR="00B80A17" w:rsidRPr="00B80A17" w:rsidRDefault="00B80A17" w:rsidP="00B80A17">
      <w:pPr>
        <w:jc w:val="center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 xml:space="preserve">UMOWA POWIERZENIA PRZETWARZANIA DANYCH OSOBOWYCH </w:t>
      </w:r>
    </w:p>
    <w:p w14:paraId="0D476A55" w14:textId="77777777" w:rsidR="00B80A17" w:rsidRPr="00B80A17" w:rsidRDefault="00B80A17" w:rsidP="00B80A17">
      <w:pPr>
        <w:jc w:val="center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 xml:space="preserve"> </w:t>
      </w:r>
    </w:p>
    <w:p w14:paraId="07C7059D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</w:p>
    <w:p w14:paraId="792F1D7E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zawarta w Krapkowicach w dniu…………. pomiędzy:</w:t>
      </w:r>
    </w:p>
    <w:p w14:paraId="1F8B533A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  <w:highlight w:val="lightGray"/>
        </w:rPr>
      </w:pPr>
    </w:p>
    <w:p w14:paraId="3F0493A4" w14:textId="77777777" w:rsidR="00B80A17" w:rsidRPr="00B80A17" w:rsidRDefault="00B80A17" w:rsidP="00B80A17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 xml:space="preserve">Krapkowickim Centrum Zdrowia Sp. z o.o., </w:t>
      </w:r>
      <w:r w:rsidRPr="00B80A17">
        <w:rPr>
          <w:rFonts w:ascii="Tahoma" w:hAnsi="Tahoma" w:cs="Tahoma"/>
          <w:sz w:val="18"/>
          <w:szCs w:val="18"/>
        </w:rPr>
        <w:t>z siedzibą: os. XXX-</w:t>
      </w:r>
      <w:proofErr w:type="spellStart"/>
      <w:r w:rsidRPr="00B80A17">
        <w:rPr>
          <w:rFonts w:ascii="Tahoma" w:hAnsi="Tahoma" w:cs="Tahoma"/>
          <w:sz w:val="18"/>
          <w:szCs w:val="18"/>
        </w:rPr>
        <w:t>lecia</w:t>
      </w:r>
      <w:proofErr w:type="spellEnd"/>
      <w:r w:rsidRPr="00B80A17">
        <w:rPr>
          <w:rFonts w:ascii="Tahoma" w:hAnsi="Tahoma" w:cs="Tahoma"/>
          <w:sz w:val="18"/>
          <w:szCs w:val="18"/>
        </w:rPr>
        <w:t xml:space="preserve"> 21, 47-303 Krapkowice </w:t>
      </w:r>
    </w:p>
    <w:p w14:paraId="2DA0BD91" w14:textId="77777777" w:rsidR="00B80A17" w:rsidRPr="00B80A17" w:rsidRDefault="00B80A17" w:rsidP="00B80A17">
      <w:pPr>
        <w:pStyle w:val="Tekstpodstawowy2"/>
        <w:widowControl w:val="0"/>
        <w:tabs>
          <w:tab w:val="clear" w:pos="360"/>
        </w:tabs>
        <w:suppressAutoHyphens/>
        <w:spacing w:line="276" w:lineRule="auto"/>
        <w:rPr>
          <w:rFonts w:eastAsia="Lucida Sans Unicode" w:cs="Tahoma"/>
          <w:kern w:val="1"/>
          <w:sz w:val="18"/>
          <w:szCs w:val="18"/>
        </w:rPr>
      </w:pPr>
      <w:r w:rsidRPr="00B80A17">
        <w:rPr>
          <w:rFonts w:eastAsia="Lucida Sans Unicode" w:cs="Tahoma"/>
          <w:kern w:val="1"/>
          <w:sz w:val="18"/>
          <w:szCs w:val="18"/>
        </w:rPr>
        <w:t xml:space="preserve">wpisaną do rejestru przedsiębiorców KRS pod numerem: 0000312406, dla której akta rejestrowe prowadzi Sąd Rejonowy w Opolu VIII Wydział Gospodarczy KRS, NIP: 1990080635, REGON: 160213499, </w:t>
      </w:r>
    </w:p>
    <w:p w14:paraId="0A9525FE" w14:textId="77777777" w:rsidR="00B80A17" w:rsidRPr="00B80A17" w:rsidRDefault="00B80A17" w:rsidP="00B80A17">
      <w:pPr>
        <w:pStyle w:val="Tekstpodstawowywcity"/>
        <w:ind w:firstLine="0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reprezentowaną  przez:</w:t>
      </w:r>
    </w:p>
    <w:p w14:paraId="16DF2B3C" w14:textId="77777777" w:rsidR="00B80A17" w:rsidRPr="00B80A17" w:rsidRDefault="00B80A17" w:rsidP="00B80A17">
      <w:pPr>
        <w:jc w:val="both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Marcina Misiewicza   -</w:t>
      </w:r>
      <w:r w:rsidRPr="00B80A17">
        <w:rPr>
          <w:rFonts w:ascii="Tahoma" w:hAnsi="Tahoma" w:cs="Tahoma"/>
          <w:b/>
          <w:sz w:val="18"/>
          <w:szCs w:val="18"/>
        </w:rPr>
        <w:tab/>
        <w:t>Prezesa Zarządu</w:t>
      </w:r>
    </w:p>
    <w:p w14:paraId="0A8A6BDA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zwaną dalej „</w:t>
      </w:r>
      <w:r w:rsidRPr="00B80A17">
        <w:rPr>
          <w:rFonts w:ascii="Tahoma" w:hAnsi="Tahoma" w:cs="Tahoma"/>
          <w:b/>
          <w:bCs/>
          <w:sz w:val="18"/>
          <w:szCs w:val="18"/>
        </w:rPr>
        <w:t>Zamawiający”</w:t>
      </w:r>
    </w:p>
    <w:p w14:paraId="7B582F82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a</w:t>
      </w:r>
    </w:p>
    <w:p w14:paraId="0123799A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………………………………………………………………………….</w:t>
      </w:r>
    </w:p>
    <w:p w14:paraId="48FCC7A9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………………………………………………………………………….</w:t>
      </w:r>
    </w:p>
    <w:p w14:paraId="24847983" w14:textId="77777777" w:rsidR="00B80A17" w:rsidRPr="00B80A17" w:rsidRDefault="00B80A17" w:rsidP="00B80A17">
      <w:pPr>
        <w:tabs>
          <w:tab w:val="num" w:pos="720"/>
        </w:tabs>
        <w:rPr>
          <w:rFonts w:ascii="Tahoma" w:hAnsi="Tahoma" w:cs="Tahoma"/>
          <w:b/>
          <w:sz w:val="18"/>
          <w:szCs w:val="18"/>
          <w:lang w:eastAsia="ar-SA"/>
        </w:rPr>
      </w:pPr>
      <w:r w:rsidRPr="00B80A17">
        <w:rPr>
          <w:rFonts w:ascii="Tahoma" w:hAnsi="Tahoma" w:cs="Tahoma"/>
          <w:sz w:val="18"/>
          <w:szCs w:val="18"/>
          <w:lang w:eastAsia="ar-SA"/>
        </w:rPr>
        <w:t xml:space="preserve">zwaną w treści umowy </w:t>
      </w:r>
      <w:r w:rsidRPr="00B80A17">
        <w:rPr>
          <w:rFonts w:ascii="Tahoma" w:hAnsi="Tahoma" w:cs="Tahoma"/>
          <w:b/>
          <w:sz w:val="18"/>
          <w:szCs w:val="18"/>
          <w:lang w:eastAsia="ar-SA"/>
        </w:rPr>
        <w:t xml:space="preserve">„Wykonawca” </w:t>
      </w:r>
    </w:p>
    <w:p w14:paraId="093650BD" w14:textId="77777777" w:rsidR="00B80A17" w:rsidRPr="00B80A17" w:rsidRDefault="00B80A17" w:rsidP="00B80A17">
      <w:pPr>
        <w:jc w:val="both"/>
        <w:rPr>
          <w:rFonts w:ascii="Tahoma" w:hAnsi="Tahoma" w:cs="Tahoma"/>
          <w:b/>
          <w:sz w:val="18"/>
          <w:szCs w:val="18"/>
        </w:rPr>
      </w:pPr>
    </w:p>
    <w:p w14:paraId="03C41457" w14:textId="77777777" w:rsidR="00B80A17" w:rsidRPr="00B80A17" w:rsidRDefault="00B80A17" w:rsidP="00B80A17">
      <w:pPr>
        <w:jc w:val="center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 xml:space="preserve">Wprowadzenie </w:t>
      </w:r>
    </w:p>
    <w:p w14:paraId="144D117E" w14:textId="77777777" w:rsidR="00B80A17" w:rsidRPr="00B80A17" w:rsidRDefault="00B80A17" w:rsidP="00B80A17">
      <w:pPr>
        <w:rPr>
          <w:rFonts w:ascii="Tahoma" w:hAnsi="Tahoma" w:cs="Tahoma"/>
          <w:b/>
          <w:color w:val="FF0000"/>
          <w:sz w:val="18"/>
          <w:szCs w:val="18"/>
        </w:rPr>
      </w:pPr>
    </w:p>
    <w:p w14:paraId="6BA4D7FA" w14:textId="77777777" w:rsidR="00B80A17" w:rsidRPr="00B80A17" w:rsidRDefault="00B80A17" w:rsidP="00B80A17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 xml:space="preserve">Zamawiający i Wykonawca oświadczają, że zawarli umowę w dniu 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  <w:highlight w:val="yellow"/>
        </w:rPr>
        <w:t>…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 xml:space="preserve"> na przedmiot umowy określony w 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  <w:highlight w:val="yellow"/>
        </w:rPr>
        <w:t>…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 xml:space="preserve"> § umowy nr 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  <w:highlight w:val="yellow"/>
        </w:rPr>
        <w:t>…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 xml:space="preserve"> Wykonawca oświadcza, że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2DFE7D6B" w14:textId="77777777" w:rsidR="00B80A17" w:rsidRPr="00B80A17" w:rsidRDefault="00B80A17" w:rsidP="00B80A17">
      <w:pPr>
        <w:rPr>
          <w:rFonts w:ascii="Tahoma" w:hAnsi="Tahoma" w:cs="Tahoma"/>
          <w:b/>
          <w:sz w:val="18"/>
          <w:szCs w:val="18"/>
        </w:rPr>
      </w:pPr>
    </w:p>
    <w:p w14:paraId="171E456B" w14:textId="77777777" w:rsidR="00B80A17" w:rsidRPr="00B80A17" w:rsidRDefault="00B80A17" w:rsidP="00B80A17">
      <w:pPr>
        <w:jc w:val="center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§ 1</w:t>
      </w:r>
    </w:p>
    <w:p w14:paraId="7F59E1A6" w14:textId="77777777" w:rsidR="00B80A17" w:rsidRPr="00B80A17" w:rsidRDefault="00B80A17" w:rsidP="00B80A17">
      <w:pPr>
        <w:jc w:val="center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Definicje</w:t>
      </w:r>
    </w:p>
    <w:p w14:paraId="36329DF5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</w:p>
    <w:p w14:paraId="4EE29532" w14:textId="77777777" w:rsidR="00B80A17" w:rsidRPr="00B80A17" w:rsidRDefault="00B80A17" w:rsidP="00552E8B">
      <w:pPr>
        <w:pStyle w:val="Akapitzlist"/>
        <w:widowControl/>
        <w:numPr>
          <w:ilvl w:val="0"/>
          <w:numId w:val="16"/>
        </w:numPr>
        <w:suppressAutoHyphens w:val="0"/>
        <w:spacing w:after="160" w:line="276" w:lineRule="auto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Podmiot przetwarzający</w:t>
      </w:r>
      <w:r w:rsidRPr="00B80A17">
        <w:rPr>
          <w:rFonts w:ascii="Tahoma" w:hAnsi="Tahoma" w:cs="Tahoma"/>
          <w:sz w:val="18"/>
          <w:szCs w:val="18"/>
        </w:rPr>
        <w:t xml:space="preserve"> – podmiot, któremu powierzono przetwarzanie danych osobowych na mocy umowy powierzenia z Zamawiającym, zwany dalej Wykonawcą</w:t>
      </w:r>
    </w:p>
    <w:p w14:paraId="65828D28" w14:textId="77777777" w:rsidR="00B80A17" w:rsidRPr="00B80A17" w:rsidRDefault="00B80A17" w:rsidP="00552E8B">
      <w:pPr>
        <w:pStyle w:val="Akapitzlist"/>
        <w:widowControl/>
        <w:numPr>
          <w:ilvl w:val="0"/>
          <w:numId w:val="16"/>
        </w:numPr>
        <w:suppressAutoHyphens w:val="0"/>
        <w:spacing w:after="160" w:line="276" w:lineRule="auto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Administrator</w:t>
      </w:r>
      <w:r w:rsidRPr="00B80A17">
        <w:rPr>
          <w:rFonts w:ascii="Tahoma" w:hAnsi="Tahoma" w:cs="Tahoma"/>
          <w:sz w:val="18"/>
          <w:szCs w:val="18"/>
        </w:rPr>
        <w:t xml:space="preserve"> - organ, jednostka organizacyjna, podmiot lub osoba, decydujące o celach </w:t>
      </w:r>
      <w:r w:rsidRPr="00B80A17">
        <w:rPr>
          <w:rFonts w:ascii="Tahoma" w:hAnsi="Tahoma" w:cs="Tahoma"/>
          <w:sz w:val="18"/>
          <w:szCs w:val="18"/>
        </w:rPr>
        <w:br/>
        <w:t>i środkach przetwarzania danych osobowych, zwany także Zamawiającym</w:t>
      </w:r>
    </w:p>
    <w:p w14:paraId="5C6E2A3F" w14:textId="77777777" w:rsidR="00B80A17" w:rsidRPr="00B80A17" w:rsidRDefault="00B80A17" w:rsidP="00552E8B">
      <w:pPr>
        <w:pStyle w:val="Akapitzlist"/>
        <w:widowControl/>
        <w:numPr>
          <w:ilvl w:val="0"/>
          <w:numId w:val="16"/>
        </w:numPr>
        <w:suppressAutoHyphens w:val="0"/>
        <w:spacing w:after="160" w:line="276" w:lineRule="auto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Zbiór danych</w:t>
      </w:r>
      <w:r w:rsidRPr="00B80A17">
        <w:rPr>
          <w:rFonts w:ascii="Tahoma" w:hAnsi="Tahoma" w:cs="Tahoma"/>
          <w:sz w:val="18"/>
          <w:szCs w:val="18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14:paraId="09579040" w14:textId="77777777" w:rsidR="00B80A17" w:rsidRPr="00B80A17" w:rsidRDefault="00B80A17" w:rsidP="00552E8B">
      <w:pPr>
        <w:pStyle w:val="Akapitzlist"/>
        <w:widowControl/>
        <w:numPr>
          <w:ilvl w:val="0"/>
          <w:numId w:val="16"/>
        </w:numPr>
        <w:suppressAutoHyphens w:val="0"/>
        <w:spacing w:after="160" w:line="276" w:lineRule="auto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Przetwarzanie danych</w:t>
      </w:r>
      <w:r w:rsidRPr="00B80A17">
        <w:rPr>
          <w:rFonts w:ascii="Tahoma" w:hAnsi="Tahoma" w:cs="Tahoma"/>
          <w:sz w:val="18"/>
          <w:szCs w:val="18"/>
        </w:rPr>
        <w:t xml:space="preserve"> - jakiekolwiek operacje wykonywane na danych osobowych, takie jak zbieranie, utrwalanie, przechowywanie, opracowywanie, zmienianie, udostępnianie i usuwanie, </w:t>
      </w:r>
      <w:r w:rsidRPr="00B80A17">
        <w:rPr>
          <w:rFonts w:ascii="Tahoma" w:hAnsi="Tahoma" w:cs="Tahoma"/>
          <w:sz w:val="18"/>
          <w:szCs w:val="18"/>
        </w:rPr>
        <w:br/>
        <w:t>a zwłaszcza te, które wykonuje się w systemach informatycznych,</w:t>
      </w:r>
    </w:p>
    <w:p w14:paraId="7F45A729" w14:textId="77777777" w:rsidR="00B80A17" w:rsidRPr="00B80A17" w:rsidRDefault="00B80A17" w:rsidP="00552E8B">
      <w:pPr>
        <w:pStyle w:val="Akapitzlist"/>
        <w:widowControl/>
        <w:numPr>
          <w:ilvl w:val="0"/>
          <w:numId w:val="16"/>
        </w:numPr>
        <w:suppressAutoHyphens w:val="0"/>
        <w:spacing w:after="160" w:line="276" w:lineRule="auto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 xml:space="preserve">Rozporządzenie </w:t>
      </w:r>
      <w:r w:rsidRPr="00B80A17">
        <w:rPr>
          <w:rFonts w:ascii="Tahoma" w:hAnsi="Tahoma" w:cs="Tahoma"/>
          <w:sz w:val="18"/>
          <w:szCs w:val="18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2E2ACDC7" w14:textId="77777777" w:rsidR="00B80A17" w:rsidRPr="00B80A17" w:rsidRDefault="00B80A17" w:rsidP="00552E8B">
      <w:pPr>
        <w:pStyle w:val="Akapitzlist"/>
        <w:widowControl/>
        <w:numPr>
          <w:ilvl w:val="0"/>
          <w:numId w:val="16"/>
        </w:numPr>
        <w:suppressAutoHyphens w:val="0"/>
        <w:spacing w:after="160" w:line="276" w:lineRule="auto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Inny podmiot przetwarzający</w:t>
      </w:r>
      <w:r w:rsidRPr="00B80A17">
        <w:rPr>
          <w:rFonts w:ascii="Tahoma" w:hAnsi="Tahoma" w:cs="Tahoma"/>
          <w:sz w:val="18"/>
          <w:szCs w:val="18"/>
        </w:rPr>
        <w:t xml:space="preserve"> - podmiot, któremu podmiot przetwarzający w imieniu administratora pod-powierzył w całości lub częściowo przetwarzanie danych osobowych,</w:t>
      </w:r>
    </w:p>
    <w:p w14:paraId="3B2504C3" w14:textId="77777777" w:rsidR="00B80A17" w:rsidRPr="00B80A17" w:rsidRDefault="00B80A17" w:rsidP="00552E8B">
      <w:pPr>
        <w:pStyle w:val="Akapitzlist"/>
        <w:widowControl/>
        <w:numPr>
          <w:ilvl w:val="0"/>
          <w:numId w:val="16"/>
        </w:numPr>
        <w:suppressAutoHyphens w:val="0"/>
        <w:spacing w:after="160"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/>
          <w:color w:val="000000" w:themeColor="text1"/>
          <w:sz w:val="18"/>
          <w:szCs w:val="18"/>
        </w:rPr>
        <w:t xml:space="preserve">Umowa Główna 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 xml:space="preserve">– umowa nr 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  <w:highlight w:val="yellow"/>
        </w:rPr>
        <w:t>…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 xml:space="preserve"> zawarta w dniu 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  <w:highlight w:val="yellow"/>
        </w:rPr>
        <w:t>…,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 xml:space="preserve"> której przedmiotem jest 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  <w:highlight w:val="yellow"/>
        </w:rPr>
        <w:t>…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 xml:space="preserve"> ,</w:t>
      </w:r>
    </w:p>
    <w:p w14:paraId="163492E5" w14:textId="77777777" w:rsidR="00B80A17" w:rsidRPr="00B80A17" w:rsidRDefault="00B80A17" w:rsidP="00552E8B">
      <w:pPr>
        <w:pStyle w:val="Akapitzlist"/>
        <w:widowControl/>
        <w:numPr>
          <w:ilvl w:val="0"/>
          <w:numId w:val="16"/>
        </w:numPr>
        <w:suppressAutoHyphens w:val="0"/>
        <w:spacing w:after="160"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/>
          <w:color w:val="000000" w:themeColor="text1"/>
          <w:sz w:val="18"/>
          <w:szCs w:val="18"/>
        </w:rPr>
        <w:t xml:space="preserve">Umowa </w:t>
      </w: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 xml:space="preserve">– niniejsza umowa. </w:t>
      </w:r>
    </w:p>
    <w:p w14:paraId="79F41DCD" w14:textId="77777777" w:rsidR="00B80A17" w:rsidRPr="00B80A17" w:rsidRDefault="00B80A17" w:rsidP="00B80A17">
      <w:pPr>
        <w:jc w:val="center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§ 2</w:t>
      </w:r>
    </w:p>
    <w:p w14:paraId="25282DAC" w14:textId="77777777" w:rsidR="00B80A17" w:rsidRPr="00B80A17" w:rsidRDefault="00B80A17" w:rsidP="00B80A17">
      <w:pPr>
        <w:pStyle w:val="Nagwek2"/>
        <w:ind w:left="0"/>
        <w:jc w:val="center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Przedmiot Umowy, cel, charakter i zakres</w:t>
      </w:r>
    </w:p>
    <w:p w14:paraId="116CDE0D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</w:p>
    <w:p w14:paraId="188F65E7" w14:textId="77777777" w:rsidR="00B80A17" w:rsidRPr="00B80A17" w:rsidRDefault="00B80A17" w:rsidP="00552E8B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 xml:space="preserve">Przedmiotem umowy jest powierzenie przez Zamawiającego danych osobowych do przetwarzania przez Wykonawcę. </w:t>
      </w:r>
    </w:p>
    <w:p w14:paraId="504505D7" w14:textId="77777777" w:rsidR="00B80A17" w:rsidRPr="00B80A17" w:rsidRDefault="00B80A17" w:rsidP="00552E8B">
      <w:pPr>
        <w:widowControl/>
        <w:numPr>
          <w:ilvl w:val="0"/>
          <w:numId w:val="17"/>
        </w:numPr>
        <w:suppressAutoHyphens w:val="0"/>
        <w:spacing w:before="100" w:beforeAutospacing="1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color w:val="000000" w:themeColor="text1"/>
          <w:sz w:val="18"/>
          <w:szCs w:val="18"/>
        </w:rPr>
        <w:t xml:space="preserve">W celu wykonania obowiązków wynikających z Umowy Głównej Wykonawca może  w ramach realizacji umowy pozyskać następujące dane: Dane osobowe oraz dane dotyczące zdrowia pacjentów  (np. imię nazwisko, PESEL, płeć, rozpoznanie </w:t>
      </w:r>
      <w:proofErr w:type="spellStart"/>
      <w:r w:rsidRPr="00B80A17">
        <w:rPr>
          <w:rFonts w:ascii="Tahoma" w:hAnsi="Tahoma" w:cs="Tahoma"/>
          <w:color w:val="000000" w:themeColor="text1"/>
          <w:sz w:val="18"/>
          <w:szCs w:val="18"/>
        </w:rPr>
        <w:t>kliniczne-podejrzenie</w:t>
      </w:r>
      <w:proofErr w:type="spellEnd"/>
      <w:r w:rsidRPr="00B80A17">
        <w:rPr>
          <w:rFonts w:ascii="Tahoma" w:hAnsi="Tahoma" w:cs="Tahoma"/>
          <w:color w:val="000000" w:themeColor="text1"/>
          <w:sz w:val="18"/>
          <w:szCs w:val="18"/>
        </w:rPr>
        <w:t>, wiek pacjenta, data przyjęcia do szpitala, data zgonu), dane osobowe pracowników (np. imię nazwisko, prawo wykonywania zwodu, stanowisko, dane specjalizacji), dane genetyczne.</w:t>
      </w:r>
    </w:p>
    <w:p w14:paraId="02FDE86B" w14:textId="77777777" w:rsidR="00B80A17" w:rsidRPr="00B80A17" w:rsidRDefault="00B80A17" w:rsidP="00552E8B">
      <w:pPr>
        <w:widowControl/>
        <w:numPr>
          <w:ilvl w:val="0"/>
          <w:numId w:val="17"/>
        </w:numPr>
        <w:suppressAutoHyphens w:val="0"/>
        <w:spacing w:before="100" w:beforeAutospacing="1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color w:val="000000" w:themeColor="text1"/>
          <w:sz w:val="18"/>
          <w:szCs w:val="18"/>
        </w:rPr>
        <w:t>Wykonawca może powierzyć przetwarzanie danych osobowych podmiotowi trzeciemu (podwykonawcy), po uzyskaniu uprzedniej zgody Zamawiającego na powierzenie podwykonawcy dalszego przetwarzania danych osobowych w określonym celu i zakresie, wyrażonej w formie pisemnej pod rygorem nieważności lub jeśli wynika to z Umowy Głównej.</w:t>
      </w:r>
    </w:p>
    <w:p w14:paraId="61CA0625" w14:textId="77777777" w:rsidR="00B80A17" w:rsidRPr="00B80A17" w:rsidRDefault="00B80A17" w:rsidP="00552E8B">
      <w:pPr>
        <w:widowControl/>
        <w:numPr>
          <w:ilvl w:val="0"/>
          <w:numId w:val="17"/>
        </w:numPr>
        <w:suppressAutoHyphens w:val="0"/>
        <w:spacing w:before="100" w:beforeAutospacing="1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color w:val="000000" w:themeColor="text1"/>
          <w:sz w:val="18"/>
          <w:szCs w:val="18"/>
        </w:rPr>
        <w:t>W przypadku skorzystania z podwykonawcy, Wykonawca zobowiązany jest do zapewnienia, iż podwykonawca przetwarzał będzie dane osobowe wyłącznie w celu i w zakresie opisanym w umowie zawartej przez podwykonawcę z Wykonawcą przy czym cel i zakres przetwarzania nie będzie szerszy niż wynikający z niniejszej Umowy i z Umowy Głównej oraz podwykonawca zobowiązany będzie do zachowania wszelkich wymagań oraz warunków przetwarzania danych osobowych wynikających z niniejszej Umowy i Umowy głównej oraz przepisów prawa.</w:t>
      </w:r>
    </w:p>
    <w:p w14:paraId="1E5A98E8" w14:textId="77777777" w:rsidR="00B80A17" w:rsidRPr="00B80A17" w:rsidRDefault="00B80A17" w:rsidP="00552E8B">
      <w:pPr>
        <w:widowControl/>
        <w:numPr>
          <w:ilvl w:val="0"/>
          <w:numId w:val="17"/>
        </w:numPr>
        <w:suppressAutoHyphens w:val="0"/>
        <w:spacing w:before="100" w:beforeAutospacing="1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color w:val="000000" w:themeColor="text1"/>
          <w:sz w:val="18"/>
          <w:szCs w:val="18"/>
        </w:rPr>
        <w:t>Za wszelkie szkody spowodowane nienależytym przetwarzaniem danych osobowych przez Podwykonawcę wobec Zamawiającego odpowiadać będzie bezpośrednio Wykonawca.</w:t>
      </w:r>
    </w:p>
    <w:p w14:paraId="14A8B022" w14:textId="77777777" w:rsidR="00B80A17" w:rsidRPr="00B80A17" w:rsidRDefault="00B80A17" w:rsidP="00B80A17">
      <w:pPr>
        <w:spacing w:before="100" w:beforeAutospacing="1"/>
        <w:ind w:left="360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2679D681" w14:textId="77777777" w:rsidR="00B80A17" w:rsidRPr="00B80A17" w:rsidRDefault="00B80A17" w:rsidP="00B80A17">
      <w:pPr>
        <w:spacing w:before="100" w:beforeAutospacing="1"/>
        <w:ind w:left="360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2B26D7A6" w14:textId="77777777" w:rsidR="00B80A17" w:rsidRPr="00B80A17" w:rsidRDefault="00B80A17" w:rsidP="00B80A17">
      <w:pPr>
        <w:jc w:val="center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§ 3</w:t>
      </w:r>
    </w:p>
    <w:p w14:paraId="0C2BCB68" w14:textId="77777777" w:rsidR="00B80A17" w:rsidRPr="00B80A17" w:rsidRDefault="00B80A17" w:rsidP="00B80A17">
      <w:pPr>
        <w:jc w:val="center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Czas trwania</w:t>
      </w:r>
    </w:p>
    <w:p w14:paraId="07270EEE" w14:textId="77777777" w:rsidR="00B80A17" w:rsidRPr="00B80A17" w:rsidRDefault="00B80A17" w:rsidP="00B80A17">
      <w:pPr>
        <w:jc w:val="both"/>
        <w:rPr>
          <w:rFonts w:ascii="Tahoma" w:hAnsi="Tahoma" w:cs="Tahoma"/>
          <w:b/>
          <w:sz w:val="18"/>
          <w:szCs w:val="18"/>
        </w:rPr>
      </w:pPr>
    </w:p>
    <w:p w14:paraId="00747225" w14:textId="77777777" w:rsidR="00B80A17" w:rsidRPr="00B80A17" w:rsidRDefault="00B80A17" w:rsidP="00552E8B">
      <w:pPr>
        <w:pStyle w:val="Akapitzlist"/>
        <w:widowControl/>
        <w:numPr>
          <w:ilvl w:val="0"/>
          <w:numId w:val="18"/>
        </w:numPr>
        <w:suppressAutoHyphens w:val="0"/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 xml:space="preserve">Umowa wchodzi w życie z dniem podpisania i obowiązuje przez cały okres obowiązywania Umowy głównej. </w:t>
      </w:r>
    </w:p>
    <w:p w14:paraId="0E4B92F7" w14:textId="77777777" w:rsidR="00B80A17" w:rsidRPr="00B80A17" w:rsidRDefault="00B80A17" w:rsidP="00552E8B">
      <w:pPr>
        <w:pStyle w:val="Akapitzlist"/>
        <w:widowControl/>
        <w:numPr>
          <w:ilvl w:val="0"/>
          <w:numId w:val="18"/>
        </w:numPr>
        <w:suppressAutoHyphens w:val="0"/>
        <w:spacing w:after="160" w:line="259" w:lineRule="auto"/>
        <w:jc w:val="both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W terminie 7 dni od ustania Umowy, Wykonawca zobowiązany jest do usunięcia powierzonych danych, ze wszystkich nośników, programów i aplikacji w tym również kopii, chyba, że obowiązek ich dalszego przetwarzania wynika z odrębnych przepisów prawa.</w:t>
      </w:r>
    </w:p>
    <w:p w14:paraId="0451D6F1" w14:textId="77777777" w:rsidR="00B80A17" w:rsidRPr="00B80A17" w:rsidRDefault="00B80A17" w:rsidP="00552E8B">
      <w:pPr>
        <w:pStyle w:val="Akapitzlist"/>
        <w:widowControl/>
        <w:numPr>
          <w:ilvl w:val="0"/>
          <w:numId w:val="18"/>
        </w:numPr>
        <w:suppressAutoHyphens w:val="0"/>
        <w:spacing w:after="160" w:line="259" w:lineRule="auto"/>
        <w:jc w:val="both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Wykonawca w terminie 7 dni od ustania Umowy zobowiązany jest do zwrotu powierzonych danych na nośnikach papierowych lub elektronicznych</w:t>
      </w:r>
    </w:p>
    <w:p w14:paraId="52AF85EC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80A17">
        <w:rPr>
          <w:rFonts w:ascii="Tahoma" w:hAnsi="Tahoma" w:cs="Tahoma"/>
          <w:b/>
          <w:bCs/>
          <w:sz w:val="18"/>
          <w:szCs w:val="18"/>
        </w:rPr>
        <w:t>§4</w:t>
      </w:r>
    </w:p>
    <w:p w14:paraId="32B190EE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80A17">
        <w:rPr>
          <w:rFonts w:ascii="Tahoma" w:hAnsi="Tahoma" w:cs="Tahoma"/>
          <w:b/>
          <w:bCs/>
          <w:sz w:val="18"/>
          <w:szCs w:val="18"/>
        </w:rPr>
        <w:t>Obowiązki i prawa</w:t>
      </w:r>
    </w:p>
    <w:p w14:paraId="6111C2B1" w14:textId="77777777" w:rsidR="00B80A17" w:rsidRPr="00B80A17" w:rsidRDefault="00B80A17" w:rsidP="00B80A1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166DE0A" w14:textId="455C1CB5" w:rsidR="00B80A17" w:rsidRPr="00B80A17" w:rsidRDefault="00B80A17" w:rsidP="00552E8B">
      <w:pPr>
        <w:pStyle w:val="Akapitzlist"/>
        <w:widowControl/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Tahoma" w:hAnsi="Tahoma" w:cs="Tahoma"/>
          <w:bCs/>
          <w:sz w:val="18"/>
          <w:szCs w:val="18"/>
        </w:rPr>
      </w:pPr>
      <w:r w:rsidRPr="00B80A17">
        <w:rPr>
          <w:rFonts w:ascii="Tahoma" w:hAnsi="Tahoma" w:cs="Tahoma"/>
          <w:bCs/>
          <w:sz w:val="18"/>
          <w:szCs w:val="18"/>
        </w:rPr>
        <w:t>Wykonawca  zobowiązuje się współpracować z Zamawiającym w zakresie udzielania odpowiedzi na żądania osoby, której dane dotyczą, opisane w rozdziale III Rozporządzenia (w szczególności w zakresie informowania i przejrzystej komunikacji, dostępu do danych, obowiązku informacyjnego, prawa dostępu, prawa do sprostowania danych, usunięcia danych, ograniczenia przetwarzania, przenoszenia danych, prawa sprzeciwu oraz informowania o zautomatyzowanym podejmowaniu decyzji).</w:t>
      </w:r>
    </w:p>
    <w:p w14:paraId="6260E206" w14:textId="77777777" w:rsidR="00B80A17" w:rsidRPr="00B80A17" w:rsidRDefault="00B80A17" w:rsidP="00552E8B">
      <w:pPr>
        <w:pStyle w:val="Akapitzlist"/>
        <w:widowControl/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Tahoma" w:hAnsi="Tahoma" w:cs="Tahoma"/>
          <w:bCs/>
          <w:sz w:val="18"/>
          <w:szCs w:val="18"/>
        </w:rPr>
      </w:pPr>
      <w:r w:rsidRPr="00B80A17">
        <w:rPr>
          <w:rFonts w:ascii="Tahoma" w:hAnsi="Tahoma" w:cs="Tahoma"/>
          <w:bCs/>
          <w:sz w:val="18"/>
          <w:szCs w:val="18"/>
        </w:rPr>
        <w:t>Wykonawca  zobowiązuje się do pomocy Zamawiającego w wywiązaniu się z obowiązków określonych w art. 32-36 Rozporządzenia (w szczególności dla bezpieczeństwa przetwarzania, zgłaszania naruszenia ochrony danych osobowych organowi nadzorczemu, zawiadamiania osoby, której dane dotyczą, o naruszeniu ochrony danych osobowych, przeprowadzania oceny skutków dla ochrony danych osobowych, konsultacji z organem nadzorczym)</w:t>
      </w:r>
    </w:p>
    <w:p w14:paraId="39CBE975" w14:textId="77777777" w:rsidR="00B80A17" w:rsidRPr="00B80A17" w:rsidRDefault="00B80A17" w:rsidP="00552E8B">
      <w:pPr>
        <w:pStyle w:val="Akapitzlist"/>
        <w:widowControl/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Tahoma" w:hAnsi="Tahoma" w:cs="Tahoma"/>
          <w:bCs/>
          <w:sz w:val="18"/>
          <w:szCs w:val="18"/>
        </w:rPr>
      </w:pPr>
      <w:r w:rsidRPr="00B80A17">
        <w:rPr>
          <w:rFonts w:ascii="Tahoma" w:hAnsi="Tahoma" w:cs="Tahoma"/>
          <w:bCs/>
          <w:sz w:val="18"/>
          <w:szCs w:val="18"/>
        </w:rPr>
        <w:t>Wykonawca  zobowiązuje się do udostępnienia Zamawiającemu wszelkich informacji niezbędnych do wykazania spełnienia obowiązków spoczywających na Wykonawcy oraz umożliwi Zamawiającemu lub audytorowi upoważnionemu przez Zamawiającego przeprowadzanie audytów, w tym inspekcji, współpracując przy działaniach sprawdzających i naprawczych.</w:t>
      </w:r>
    </w:p>
    <w:p w14:paraId="5EC7F44F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80A17">
        <w:rPr>
          <w:rFonts w:ascii="Tahoma" w:hAnsi="Tahoma" w:cs="Tahoma"/>
          <w:b/>
          <w:bCs/>
          <w:sz w:val="18"/>
          <w:szCs w:val="18"/>
        </w:rPr>
        <w:t>§5</w:t>
      </w:r>
    </w:p>
    <w:p w14:paraId="37F46D7D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80A17">
        <w:rPr>
          <w:rFonts w:ascii="Tahoma" w:hAnsi="Tahoma" w:cs="Tahoma"/>
          <w:b/>
          <w:bCs/>
          <w:sz w:val="18"/>
          <w:szCs w:val="18"/>
        </w:rPr>
        <w:t>Zgłaszanie incydentów</w:t>
      </w:r>
    </w:p>
    <w:p w14:paraId="371938BD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DA28CD1" w14:textId="77777777" w:rsidR="00B80A17" w:rsidRPr="00B80A17" w:rsidRDefault="00B80A17" w:rsidP="00552E8B">
      <w:pPr>
        <w:pStyle w:val="Akapitzlist"/>
        <w:widowControl/>
        <w:numPr>
          <w:ilvl w:val="0"/>
          <w:numId w:val="20"/>
        </w:numPr>
        <w:suppressAutoHyphens w:val="0"/>
        <w:spacing w:line="259" w:lineRule="auto"/>
        <w:ind w:hanging="357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bCs/>
          <w:sz w:val="18"/>
          <w:szCs w:val="18"/>
        </w:rPr>
        <w:t>Wykonawca zobowiązuje się po stwierdzeniu naruszenia ochrony danych osobowych do zgłoszenia tego Zamawiającemu bez zbędnej zwłoki</w:t>
      </w:r>
    </w:p>
    <w:p w14:paraId="400105D1" w14:textId="77777777" w:rsidR="00B80A17" w:rsidRPr="00B80A17" w:rsidRDefault="00B80A17" w:rsidP="00552E8B">
      <w:pPr>
        <w:pStyle w:val="Akapitzlist"/>
        <w:widowControl/>
        <w:numPr>
          <w:ilvl w:val="0"/>
          <w:numId w:val="20"/>
        </w:numPr>
        <w:suppressAutoHyphens w:val="0"/>
        <w:spacing w:line="259" w:lineRule="auto"/>
        <w:ind w:hanging="357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Informacja przekazana Zamawiającemu powinna zawierać co najmniej:</w:t>
      </w:r>
    </w:p>
    <w:p w14:paraId="0248FF3E" w14:textId="77777777" w:rsidR="00B80A17" w:rsidRPr="00B80A17" w:rsidRDefault="00B80A17" w:rsidP="00552E8B">
      <w:pPr>
        <w:widowControl/>
        <w:numPr>
          <w:ilvl w:val="0"/>
          <w:numId w:val="21"/>
        </w:numPr>
        <w:suppressAutoHyphens w:val="0"/>
        <w:ind w:hanging="357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opis charakteru naruszenia oraz - o ile to możliwe - wskazanie kategorii i przybliżonej liczby osób, których dane zostały naruszone i ilości/rodzaju danych, których naruszenie dotyczy</w:t>
      </w:r>
    </w:p>
    <w:p w14:paraId="4574989B" w14:textId="77777777" w:rsidR="00B80A17" w:rsidRPr="00B80A17" w:rsidRDefault="00B80A17" w:rsidP="00552E8B">
      <w:pPr>
        <w:widowControl/>
        <w:numPr>
          <w:ilvl w:val="0"/>
          <w:numId w:val="21"/>
        </w:numPr>
        <w:suppressAutoHyphens w:val="0"/>
        <w:ind w:hanging="357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opis możliwych konsekwencji naruszenia,</w:t>
      </w:r>
    </w:p>
    <w:p w14:paraId="250F5D29" w14:textId="77777777" w:rsidR="00B80A17" w:rsidRPr="00B80A17" w:rsidRDefault="00B80A17" w:rsidP="00552E8B">
      <w:pPr>
        <w:widowControl/>
        <w:numPr>
          <w:ilvl w:val="0"/>
          <w:numId w:val="21"/>
        </w:numPr>
        <w:suppressAutoHyphens w:val="0"/>
        <w:ind w:hanging="357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 xml:space="preserve">opis zastosowanych lub proponowanych do zastosowania przez Wykonawcę środków </w:t>
      </w:r>
      <w:r w:rsidRPr="00B80A17">
        <w:rPr>
          <w:rFonts w:ascii="Tahoma" w:hAnsi="Tahoma" w:cs="Tahoma"/>
          <w:sz w:val="18"/>
          <w:szCs w:val="18"/>
        </w:rPr>
        <w:br/>
        <w:t>w celu zaradzenia naruszeniu, w tym minimalizacji jego negatywnych skutków.</w:t>
      </w:r>
    </w:p>
    <w:p w14:paraId="5975B91F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</w:p>
    <w:p w14:paraId="144BC231" w14:textId="77777777" w:rsidR="00B80A17" w:rsidRPr="00B80A17" w:rsidRDefault="00B80A17" w:rsidP="00B80A17">
      <w:pPr>
        <w:jc w:val="center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§6</w:t>
      </w:r>
    </w:p>
    <w:p w14:paraId="396582CE" w14:textId="77777777" w:rsidR="00B80A17" w:rsidRPr="00B80A17" w:rsidRDefault="00B80A17" w:rsidP="00B80A17">
      <w:pPr>
        <w:jc w:val="center"/>
        <w:rPr>
          <w:rFonts w:ascii="Tahoma" w:hAnsi="Tahoma" w:cs="Tahoma"/>
          <w:b/>
          <w:sz w:val="18"/>
          <w:szCs w:val="18"/>
        </w:rPr>
      </w:pPr>
      <w:r w:rsidRPr="00B80A17">
        <w:rPr>
          <w:rFonts w:ascii="Tahoma" w:hAnsi="Tahoma" w:cs="Tahoma"/>
          <w:b/>
          <w:sz w:val="18"/>
          <w:szCs w:val="18"/>
        </w:rPr>
        <w:t>Deklarowane środki techniczne i organizacyjne</w:t>
      </w:r>
    </w:p>
    <w:p w14:paraId="0657EABD" w14:textId="77777777" w:rsidR="00B80A17" w:rsidRPr="00B80A17" w:rsidRDefault="00B80A17" w:rsidP="00B80A17">
      <w:pPr>
        <w:jc w:val="both"/>
        <w:rPr>
          <w:rFonts w:ascii="Tahoma" w:hAnsi="Tahoma" w:cs="Tahoma"/>
          <w:b/>
          <w:sz w:val="18"/>
          <w:szCs w:val="18"/>
        </w:rPr>
      </w:pPr>
    </w:p>
    <w:p w14:paraId="75D4F63A" w14:textId="1797B6D2" w:rsidR="00B80A17" w:rsidRPr="00B80A17" w:rsidRDefault="00B80A17" w:rsidP="00552E8B">
      <w:pPr>
        <w:pStyle w:val="Akapitzlist"/>
        <w:widowControl/>
        <w:numPr>
          <w:ilvl w:val="0"/>
          <w:numId w:val="22"/>
        </w:numPr>
        <w:suppressAutoHyphens w:val="0"/>
        <w:spacing w:after="160" w:line="259" w:lineRule="auto"/>
        <w:jc w:val="both"/>
        <w:rPr>
          <w:rFonts w:ascii="Tahoma" w:hAnsi="Tahoma" w:cs="Tahoma"/>
          <w:bCs/>
          <w:sz w:val="18"/>
          <w:szCs w:val="18"/>
        </w:rPr>
      </w:pPr>
      <w:r w:rsidRPr="00B80A17">
        <w:rPr>
          <w:rFonts w:ascii="Tahoma" w:hAnsi="Tahoma" w:cs="Tahoma"/>
          <w:bCs/>
          <w:sz w:val="18"/>
          <w:szCs w:val="18"/>
        </w:rPr>
        <w:t>Wykonawca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</w:t>
      </w:r>
    </w:p>
    <w:p w14:paraId="05F6F74D" w14:textId="77777777" w:rsidR="00B80A17" w:rsidRPr="00B80A17" w:rsidRDefault="00B80A17" w:rsidP="00552E8B">
      <w:pPr>
        <w:pStyle w:val="Akapitzlist"/>
        <w:widowControl/>
        <w:numPr>
          <w:ilvl w:val="0"/>
          <w:numId w:val="22"/>
        </w:numPr>
        <w:suppressAutoHyphens w:val="0"/>
        <w:spacing w:after="160" w:line="259" w:lineRule="auto"/>
        <w:jc w:val="both"/>
        <w:rPr>
          <w:rFonts w:ascii="Tahoma" w:hAnsi="Tahoma" w:cs="Tahoma"/>
          <w:bCs/>
          <w:sz w:val="18"/>
          <w:szCs w:val="18"/>
        </w:rPr>
      </w:pPr>
      <w:r w:rsidRPr="00B80A17">
        <w:rPr>
          <w:rFonts w:ascii="Tahoma" w:hAnsi="Tahoma" w:cs="Tahoma"/>
          <w:bCs/>
          <w:sz w:val="18"/>
          <w:szCs w:val="18"/>
        </w:rPr>
        <w:t>Wykonawca deklaruje stosowanie środków technicznych i organizacyjnych określonych w art. 32 Rozporządzenia, jako adekwatnych do zidentyfikowanego ryzyka naruszenia praw lub wolności powierzonych danych osobowych a w szczególności:</w:t>
      </w:r>
    </w:p>
    <w:p w14:paraId="6E79EB8F" w14:textId="77777777" w:rsidR="00B80A17" w:rsidRPr="00B80A17" w:rsidRDefault="00B80A17" w:rsidP="00552E8B">
      <w:pPr>
        <w:pStyle w:val="Akapitzlist"/>
        <w:widowControl/>
        <w:numPr>
          <w:ilvl w:val="0"/>
          <w:numId w:val="23"/>
        </w:numPr>
        <w:suppressAutoHyphens w:val="0"/>
        <w:spacing w:after="160" w:line="259" w:lineRule="auto"/>
        <w:jc w:val="both"/>
        <w:rPr>
          <w:rFonts w:ascii="Tahoma" w:hAnsi="Tahoma" w:cs="Tahoma"/>
          <w:bCs/>
          <w:sz w:val="18"/>
          <w:szCs w:val="18"/>
        </w:rPr>
      </w:pPr>
      <w:proofErr w:type="spellStart"/>
      <w:r w:rsidRPr="00B80A17">
        <w:rPr>
          <w:rFonts w:ascii="Tahoma" w:hAnsi="Tahoma" w:cs="Tahoma"/>
          <w:bCs/>
          <w:sz w:val="18"/>
          <w:szCs w:val="18"/>
        </w:rPr>
        <w:t>pseudonimizację</w:t>
      </w:r>
      <w:proofErr w:type="spellEnd"/>
      <w:r w:rsidRPr="00B80A17">
        <w:rPr>
          <w:rFonts w:ascii="Tahoma" w:hAnsi="Tahoma" w:cs="Tahoma"/>
          <w:bCs/>
          <w:sz w:val="18"/>
          <w:szCs w:val="18"/>
        </w:rPr>
        <w:t xml:space="preserve"> i szyfrowanie danych osobowych; </w:t>
      </w:r>
    </w:p>
    <w:p w14:paraId="564EBBB1" w14:textId="77777777" w:rsidR="00B80A17" w:rsidRPr="00B80A17" w:rsidRDefault="00B80A17" w:rsidP="00552E8B">
      <w:pPr>
        <w:pStyle w:val="Akapitzlist"/>
        <w:widowControl/>
        <w:numPr>
          <w:ilvl w:val="0"/>
          <w:numId w:val="23"/>
        </w:numPr>
        <w:suppressAutoHyphens w:val="0"/>
        <w:spacing w:after="160" w:line="259" w:lineRule="auto"/>
        <w:jc w:val="both"/>
        <w:rPr>
          <w:rFonts w:ascii="Tahoma" w:hAnsi="Tahoma" w:cs="Tahoma"/>
          <w:bCs/>
          <w:sz w:val="18"/>
          <w:szCs w:val="18"/>
        </w:rPr>
      </w:pPr>
      <w:r w:rsidRPr="00B80A17">
        <w:rPr>
          <w:rFonts w:ascii="Tahoma" w:hAnsi="Tahoma" w:cs="Tahoma"/>
          <w:bCs/>
          <w:sz w:val="18"/>
          <w:szCs w:val="18"/>
        </w:rPr>
        <w:t xml:space="preserve">zdolność do ciągłego zapewnienia poufności, integralności, dostępności i odporności systemów i usług przetwarzania; </w:t>
      </w:r>
    </w:p>
    <w:p w14:paraId="25836120" w14:textId="77777777" w:rsidR="00B80A17" w:rsidRPr="00B80A17" w:rsidRDefault="00B80A17" w:rsidP="00552E8B">
      <w:pPr>
        <w:pStyle w:val="Akapitzlist"/>
        <w:widowControl/>
        <w:numPr>
          <w:ilvl w:val="0"/>
          <w:numId w:val="23"/>
        </w:numPr>
        <w:suppressAutoHyphens w:val="0"/>
        <w:spacing w:after="160" w:line="259" w:lineRule="auto"/>
        <w:jc w:val="both"/>
        <w:rPr>
          <w:rFonts w:ascii="Tahoma" w:hAnsi="Tahoma" w:cs="Tahoma"/>
          <w:bCs/>
          <w:sz w:val="18"/>
          <w:szCs w:val="18"/>
        </w:rPr>
      </w:pPr>
      <w:r w:rsidRPr="00B80A17">
        <w:rPr>
          <w:rFonts w:ascii="Tahoma" w:hAnsi="Tahoma" w:cs="Tahoma"/>
          <w:bCs/>
          <w:sz w:val="18"/>
          <w:szCs w:val="18"/>
        </w:rPr>
        <w:t xml:space="preserve">zdolność do szybkiego przywrócenia dostępności danych osobowych i dostępu do nich </w:t>
      </w:r>
      <w:r w:rsidRPr="00B80A17">
        <w:rPr>
          <w:rFonts w:ascii="Tahoma" w:hAnsi="Tahoma" w:cs="Tahoma"/>
          <w:bCs/>
          <w:sz w:val="18"/>
          <w:szCs w:val="18"/>
        </w:rPr>
        <w:br/>
        <w:t xml:space="preserve">w razie incydentu fizycznego lub technicznego; </w:t>
      </w:r>
    </w:p>
    <w:p w14:paraId="3C31CAB6" w14:textId="77777777" w:rsidR="00B80A17" w:rsidRPr="00B80A17" w:rsidRDefault="00B80A17" w:rsidP="00552E8B">
      <w:pPr>
        <w:pStyle w:val="Akapitzlist"/>
        <w:widowControl/>
        <w:numPr>
          <w:ilvl w:val="0"/>
          <w:numId w:val="22"/>
        </w:numPr>
        <w:suppressAutoHyphens w:val="0"/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bCs/>
          <w:sz w:val="18"/>
          <w:szCs w:val="18"/>
        </w:rPr>
        <w:t>Wykonawca</w:t>
      </w:r>
      <w:r w:rsidRPr="00B80A17">
        <w:rPr>
          <w:rFonts w:ascii="Tahoma" w:hAnsi="Tahoma" w:cs="Tahoma"/>
          <w:sz w:val="18"/>
          <w:szCs w:val="18"/>
        </w:rPr>
        <w:t xml:space="preserve"> zobowiązuje się za pomocą odpowiednich środków technicznych lub organizacyjnych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uszkodzeniem.</w:t>
      </w:r>
    </w:p>
    <w:p w14:paraId="5D3A89E6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/>
          <w:bCs/>
          <w:color w:val="000000" w:themeColor="text1"/>
          <w:sz w:val="18"/>
          <w:szCs w:val="18"/>
        </w:rPr>
        <w:t>§7</w:t>
      </w:r>
    </w:p>
    <w:p w14:paraId="29C917F8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/>
          <w:bCs/>
          <w:color w:val="000000" w:themeColor="text1"/>
          <w:sz w:val="18"/>
          <w:szCs w:val="18"/>
        </w:rPr>
        <w:t>Odpowiedzialność</w:t>
      </w:r>
    </w:p>
    <w:p w14:paraId="22A94FA6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</w:p>
    <w:p w14:paraId="546162E1" w14:textId="77777777" w:rsidR="00B80A17" w:rsidRPr="00B80A17" w:rsidRDefault="00B80A17" w:rsidP="00552E8B">
      <w:pPr>
        <w:pStyle w:val="Akapitzlist"/>
        <w:widowControl/>
        <w:numPr>
          <w:ilvl w:val="0"/>
          <w:numId w:val="25"/>
        </w:numPr>
        <w:suppressAutoHyphens w:val="0"/>
        <w:spacing w:after="160" w:line="259" w:lineRule="auto"/>
        <w:ind w:left="426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color w:val="000000" w:themeColor="text1"/>
          <w:sz w:val="18"/>
          <w:szCs w:val="18"/>
        </w:rPr>
        <w:t xml:space="preserve">Wykonawca odpowiada za szkody jakie powstały wobec Zamawiającego lub osób trzecich w wyniku niezgodnego z Umową przetwarzania danych osobowych. </w:t>
      </w:r>
    </w:p>
    <w:p w14:paraId="371B27D5" w14:textId="77777777" w:rsidR="00B80A17" w:rsidRPr="00B80A17" w:rsidRDefault="00B80A17" w:rsidP="00552E8B">
      <w:pPr>
        <w:pStyle w:val="Akapitzlist"/>
        <w:widowControl/>
        <w:numPr>
          <w:ilvl w:val="0"/>
          <w:numId w:val="25"/>
        </w:numPr>
        <w:suppressAutoHyphens w:val="0"/>
        <w:spacing w:after="160" w:line="259" w:lineRule="auto"/>
        <w:ind w:left="426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color w:val="000000" w:themeColor="text1"/>
          <w:sz w:val="18"/>
          <w:szCs w:val="18"/>
        </w:rPr>
        <w:t xml:space="preserve">Wykonawca po zakończeniu przetwarzania danych osobowych zobowiązany jest do niezwłocznego usunięcia powierzonych mu danych chyba, że przepisy prawa stanowią inaczej. </w:t>
      </w:r>
    </w:p>
    <w:p w14:paraId="27D3E4E8" w14:textId="77777777" w:rsidR="00B80A17" w:rsidRPr="00B80A17" w:rsidRDefault="00B80A17" w:rsidP="00552E8B">
      <w:pPr>
        <w:pStyle w:val="Akapitzlist"/>
        <w:widowControl/>
        <w:numPr>
          <w:ilvl w:val="0"/>
          <w:numId w:val="25"/>
        </w:numPr>
        <w:suppressAutoHyphens w:val="0"/>
        <w:spacing w:after="160" w:line="259" w:lineRule="auto"/>
        <w:ind w:left="426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color w:val="000000" w:themeColor="text1"/>
          <w:sz w:val="18"/>
          <w:szCs w:val="18"/>
        </w:rPr>
        <w:lastRenderedPageBreak/>
        <w:t xml:space="preserve">Wykonawca niezwłocznie zawiadomi Zamawiającego w przypadku zgłoszenia zastrzeżeń, co do sposobu przetwarzania danych osobowych przez osoby, których dane dotyczą oraz w przypadku zgłoszenia zapytań lub podjęcia czynności kontrolnych przez organ nadzorujący przestrzegania przepisów o ochronie danych osobowych. </w:t>
      </w:r>
    </w:p>
    <w:p w14:paraId="0701598C" w14:textId="77777777" w:rsidR="00B80A17" w:rsidRPr="00B80A17" w:rsidRDefault="00B80A17" w:rsidP="00552E8B">
      <w:pPr>
        <w:pStyle w:val="Akapitzlist"/>
        <w:widowControl/>
        <w:numPr>
          <w:ilvl w:val="0"/>
          <w:numId w:val="25"/>
        </w:numPr>
        <w:suppressAutoHyphens w:val="0"/>
        <w:spacing w:after="160" w:line="259" w:lineRule="auto"/>
        <w:ind w:left="426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color w:val="000000" w:themeColor="text1"/>
          <w:sz w:val="18"/>
          <w:szCs w:val="18"/>
        </w:rPr>
        <w:t xml:space="preserve">Wykonawca niezwłocznie oraz na każde żądanie informuje Zamawiającego o: </w:t>
      </w:r>
    </w:p>
    <w:p w14:paraId="59D50B5A" w14:textId="77777777" w:rsidR="00B80A17" w:rsidRPr="00B80A17" w:rsidRDefault="00B80A17" w:rsidP="00552E8B">
      <w:pPr>
        <w:pStyle w:val="Akapitzlist"/>
        <w:widowControl/>
        <w:numPr>
          <w:ilvl w:val="1"/>
          <w:numId w:val="25"/>
        </w:numPr>
        <w:suppressAutoHyphens w:val="0"/>
        <w:spacing w:after="160" w:line="259" w:lineRule="auto"/>
        <w:ind w:left="851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color w:val="000000" w:themeColor="text1"/>
          <w:sz w:val="18"/>
          <w:szCs w:val="18"/>
        </w:rPr>
        <w:t xml:space="preserve">wszelkich przypadkach naruszenia tajemnicy danych osobowych lub o ich niewłaściwym użyciu, </w:t>
      </w:r>
    </w:p>
    <w:p w14:paraId="5D215E13" w14:textId="77777777" w:rsidR="00B80A17" w:rsidRPr="00B80A17" w:rsidRDefault="00B80A17" w:rsidP="00552E8B">
      <w:pPr>
        <w:pStyle w:val="Akapitzlist"/>
        <w:widowControl/>
        <w:numPr>
          <w:ilvl w:val="1"/>
          <w:numId w:val="25"/>
        </w:numPr>
        <w:suppressAutoHyphens w:val="0"/>
        <w:spacing w:after="160" w:line="259" w:lineRule="auto"/>
        <w:ind w:left="851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color w:val="000000" w:themeColor="text1"/>
          <w:sz w:val="18"/>
          <w:szCs w:val="18"/>
        </w:rPr>
        <w:t>wszelkich czynnościach z własnym udziałem w sprawach dotyczących ochrony danych osobowych prowadzonych w szczególności przed urzędami państwowymi, Policją lub przed sądem.</w:t>
      </w:r>
    </w:p>
    <w:p w14:paraId="6422EBB2" w14:textId="77777777" w:rsidR="00B80A17" w:rsidRPr="00B80A17" w:rsidRDefault="00B80A17" w:rsidP="00552E8B">
      <w:pPr>
        <w:pStyle w:val="Akapitzlist"/>
        <w:widowControl/>
        <w:numPr>
          <w:ilvl w:val="0"/>
          <w:numId w:val="25"/>
        </w:numPr>
        <w:suppressAutoHyphens w:val="0"/>
        <w:spacing w:after="160" w:line="259" w:lineRule="auto"/>
        <w:ind w:left="426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color w:val="000000" w:themeColor="text1"/>
          <w:sz w:val="18"/>
          <w:szCs w:val="18"/>
        </w:rPr>
        <w:t>Wykonawca prowadzi rejestr czynności przetwarzania danych osobowych zgodny z przepisami rozporządzenia.</w:t>
      </w:r>
    </w:p>
    <w:p w14:paraId="2AB901FA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§8 </w:t>
      </w:r>
    </w:p>
    <w:p w14:paraId="168DA665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Prawo kontroli </w:t>
      </w:r>
    </w:p>
    <w:p w14:paraId="53352A9C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39B08C2C" w14:textId="77777777" w:rsidR="00B80A17" w:rsidRPr="00B80A17" w:rsidRDefault="00B80A17" w:rsidP="00552E8B">
      <w:pPr>
        <w:widowControl/>
        <w:numPr>
          <w:ilvl w:val="0"/>
          <w:numId w:val="26"/>
        </w:numPr>
        <w:suppressAutoHyphens w:val="0"/>
        <w:ind w:left="426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>Zamawiający zastrzega sobie prawo do dokonywania kontroli sposobu przetwarzania Danych Osobowych przez Wykonawcę. Kontrolę przeprowadza Inspektor Ochrony Danych Osobowych Zamawiający lub inne osoby wyznaczone przez Zamawiającego posiadające odpowiednią wiedzę i doświadczenie w zakresie przetwarzania danych osobowych. Kontrola może być przeprowadza w każdym miejscu, w którym są przetwarzane dane osobowe.</w:t>
      </w:r>
    </w:p>
    <w:p w14:paraId="44FE443C" w14:textId="77777777" w:rsidR="00B80A17" w:rsidRPr="00B80A17" w:rsidRDefault="00B80A17" w:rsidP="00552E8B">
      <w:pPr>
        <w:widowControl/>
        <w:numPr>
          <w:ilvl w:val="0"/>
          <w:numId w:val="26"/>
        </w:numPr>
        <w:suppressAutoHyphens w:val="0"/>
        <w:ind w:left="426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>Zamawiający powiadomi Wykonawcę o zamiarze prowadzenia kontroli z co najmniej pięciodniowym wyprzedzeniem.</w:t>
      </w:r>
    </w:p>
    <w:p w14:paraId="698C79E0" w14:textId="77777777" w:rsidR="00B80A17" w:rsidRPr="00B80A17" w:rsidRDefault="00B80A17" w:rsidP="00552E8B">
      <w:pPr>
        <w:widowControl/>
        <w:numPr>
          <w:ilvl w:val="0"/>
          <w:numId w:val="26"/>
        </w:numPr>
        <w:suppressAutoHyphens w:val="0"/>
        <w:ind w:left="426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>W wyniku kontroli, o której mowa w ust. 1, Zamawiający może sformułować zalecenia pokontrolne oraz określić termin ich realizacji. Wykonawca jest w szczególności zobowiązany do zastosowania się do zaleceń dotyczących poprawy jakości zabezpieczenia danych osobowych oraz sposobu ich przetwarzania sporządzonych w wyniku przeprowadzonych przez Zamawiającego kontroli.</w:t>
      </w:r>
    </w:p>
    <w:p w14:paraId="4D2C7C89" w14:textId="77777777" w:rsidR="00B80A17" w:rsidRPr="00B80A17" w:rsidRDefault="00B80A17" w:rsidP="00552E8B">
      <w:pPr>
        <w:widowControl/>
        <w:numPr>
          <w:ilvl w:val="0"/>
          <w:numId w:val="26"/>
        </w:numPr>
        <w:suppressAutoHyphens w:val="0"/>
        <w:ind w:left="426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>Wykonawca zobowiązuje się do udzielenia Zamawiającemu na każde żądanie, informacji na temat przetwarzania wszystkich danych osobowych, a w szczególności niezwłocznego przekazywania informacji o każdym przypadku naruszenia obowiązków dotyczących ochrony danych osobowych.</w:t>
      </w:r>
    </w:p>
    <w:p w14:paraId="3EB27EC4" w14:textId="77777777" w:rsidR="00B80A17" w:rsidRPr="00B80A17" w:rsidRDefault="00B80A17" w:rsidP="00552E8B">
      <w:pPr>
        <w:widowControl/>
        <w:numPr>
          <w:ilvl w:val="0"/>
          <w:numId w:val="26"/>
        </w:numPr>
        <w:suppressAutoHyphens w:val="0"/>
        <w:ind w:left="426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80A17">
        <w:rPr>
          <w:rFonts w:ascii="Tahoma" w:hAnsi="Tahoma" w:cs="Tahoma"/>
          <w:bCs/>
          <w:color w:val="000000" w:themeColor="text1"/>
          <w:sz w:val="18"/>
          <w:szCs w:val="18"/>
        </w:rPr>
        <w:t xml:space="preserve">W przypadku powzięcia przez Zamawiającego wiadomości o naruszeniu przez Wykonawcę zobowiązań wynikających z rozporządzania, lub Umowy, Wykonawca umożliwi Zamawiającemu dokonanie niezapowiedzianej kontroli, w celu sprawdzenia prawidłowości przetwarzania oraz zabezpieczania danych osobowych. </w:t>
      </w:r>
    </w:p>
    <w:p w14:paraId="5DA2ECE1" w14:textId="77777777" w:rsidR="00B80A17" w:rsidRDefault="00B80A17" w:rsidP="00B80A17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0B60DBA" w14:textId="324D6185" w:rsidR="00B80A17" w:rsidRPr="00B80A17" w:rsidRDefault="00B80A17" w:rsidP="00B80A1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80A17">
        <w:rPr>
          <w:rFonts w:ascii="Tahoma" w:hAnsi="Tahoma" w:cs="Tahoma"/>
          <w:b/>
          <w:bCs/>
          <w:sz w:val="18"/>
          <w:szCs w:val="18"/>
        </w:rPr>
        <w:t>§9</w:t>
      </w:r>
    </w:p>
    <w:p w14:paraId="43398152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80A17">
        <w:rPr>
          <w:rFonts w:ascii="Tahoma" w:hAnsi="Tahoma" w:cs="Tahoma"/>
          <w:b/>
          <w:bCs/>
          <w:sz w:val="18"/>
          <w:szCs w:val="18"/>
        </w:rPr>
        <w:t>Postanowienia końcowe</w:t>
      </w:r>
    </w:p>
    <w:p w14:paraId="1022FE15" w14:textId="77777777" w:rsidR="00B80A17" w:rsidRPr="00B80A17" w:rsidRDefault="00B80A17" w:rsidP="00B80A17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97A368F" w14:textId="77777777" w:rsidR="00B80A17" w:rsidRPr="00B80A17" w:rsidRDefault="00B80A17" w:rsidP="00552E8B">
      <w:pPr>
        <w:pStyle w:val="Akapitzlist"/>
        <w:widowControl/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 xml:space="preserve">Umowa zastępuje wszelkie inne ustalenia dokonane pomiędzy Wykonawcą a Zamawiającym dotyczące przetwarzania danych osobowych bez względu na to, czy zostały uregulowane umową czy innym instrumentem prawnym. </w:t>
      </w:r>
    </w:p>
    <w:p w14:paraId="508BD800" w14:textId="77777777" w:rsidR="00B80A17" w:rsidRPr="00B80A17" w:rsidRDefault="00B80A17" w:rsidP="00552E8B">
      <w:pPr>
        <w:pStyle w:val="Akapitzlist"/>
        <w:widowControl/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W zakresie nieuregulowanym Umową mają zastosowanie przepisy prawa obowiązującego na terenie Rzeczypospolitej Polskiej, w tym Rozporządzenia.</w:t>
      </w:r>
    </w:p>
    <w:p w14:paraId="1FEA5FDA" w14:textId="77777777" w:rsidR="00B80A17" w:rsidRPr="00B80A17" w:rsidRDefault="00B80A17" w:rsidP="00552E8B">
      <w:pPr>
        <w:pStyle w:val="Akapitzlist"/>
        <w:widowControl/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Wszelkie zmiany Umowy wymagają formy pisemnej pod rygorem nieważności.</w:t>
      </w:r>
    </w:p>
    <w:p w14:paraId="7D6BFE97" w14:textId="77777777" w:rsidR="00B80A17" w:rsidRPr="00B80A17" w:rsidRDefault="00B80A17" w:rsidP="00552E8B">
      <w:pPr>
        <w:pStyle w:val="Akapitzlist"/>
        <w:widowControl/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>Umowę sporządzono w dwóch jednobrzmiących egzemplarzach, po jednym dla każdej ze Stron</w:t>
      </w:r>
    </w:p>
    <w:p w14:paraId="3312E33D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</w:p>
    <w:p w14:paraId="76A462B7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</w:p>
    <w:p w14:paraId="1B6BF23B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</w:p>
    <w:p w14:paraId="17387CB4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 xml:space="preserve">                 Zamawiający:                                                                             Wykonawca:</w:t>
      </w:r>
    </w:p>
    <w:p w14:paraId="6D14D2DD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</w:p>
    <w:p w14:paraId="52EA6172" w14:textId="77777777" w:rsidR="00B80A17" w:rsidRPr="00B80A17" w:rsidRDefault="00B80A17" w:rsidP="00B80A17">
      <w:pPr>
        <w:jc w:val="both"/>
        <w:rPr>
          <w:rFonts w:ascii="Tahoma" w:hAnsi="Tahoma" w:cs="Tahoma"/>
          <w:sz w:val="18"/>
          <w:szCs w:val="18"/>
        </w:rPr>
      </w:pPr>
      <w:r w:rsidRPr="00B80A17">
        <w:rPr>
          <w:rFonts w:ascii="Tahoma" w:hAnsi="Tahoma" w:cs="Tahoma"/>
          <w:sz w:val="18"/>
          <w:szCs w:val="18"/>
        </w:rPr>
        <w:t xml:space="preserve">              ................................</w:t>
      </w:r>
      <w:r w:rsidRPr="00B80A17">
        <w:rPr>
          <w:rFonts w:ascii="Tahoma" w:hAnsi="Tahoma" w:cs="Tahoma"/>
          <w:sz w:val="18"/>
          <w:szCs w:val="18"/>
        </w:rPr>
        <w:tab/>
      </w:r>
      <w:r w:rsidRPr="00B80A17">
        <w:rPr>
          <w:rFonts w:ascii="Tahoma" w:hAnsi="Tahoma" w:cs="Tahoma"/>
          <w:sz w:val="18"/>
          <w:szCs w:val="18"/>
        </w:rPr>
        <w:tab/>
      </w:r>
      <w:r w:rsidRPr="00B80A17">
        <w:rPr>
          <w:rFonts w:ascii="Tahoma" w:hAnsi="Tahoma" w:cs="Tahoma"/>
          <w:sz w:val="18"/>
          <w:szCs w:val="18"/>
        </w:rPr>
        <w:tab/>
      </w:r>
      <w:r w:rsidRPr="00B80A17">
        <w:rPr>
          <w:rFonts w:ascii="Tahoma" w:hAnsi="Tahoma" w:cs="Tahoma"/>
          <w:sz w:val="18"/>
          <w:szCs w:val="18"/>
        </w:rPr>
        <w:tab/>
        <w:t xml:space="preserve">             .................................</w:t>
      </w:r>
    </w:p>
    <w:p w14:paraId="0371461E" w14:textId="77777777" w:rsidR="00B80A17" w:rsidRPr="00B80A17" w:rsidRDefault="00B80A17" w:rsidP="00B80A17">
      <w:pPr>
        <w:rPr>
          <w:rFonts w:ascii="Tahoma" w:hAnsi="Tahoma" w:cs="Tahoma"/>
          <w:sz w:val="18"/>
          <w:szCs w:val="18"/>
        </w:rPr>
      </w:pPr>
    </w:p>
    <w:sectPr w:rsidR="00B80A17" w:rsidRPr="00B80A17" w:rsidSect="008B66F7">
      <w:footnotePr>
        <w:pos w:val="beneathText"/>
      </w:footnotePr>
      <w:type w:val="oddPage"/>
      <w:pgSz w:w="11907" w:h="16834"/>
      <w:pgMar w:top="709" w:right="992" w:bottom="851" w:left="851" w:header="16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9175" w14:textId="77777777" w:rsidR="0075483C" w:rsidRDefault="0075483C">
      <w:r>
        <w:separator/>
      </w:r>
    </w:p>
  </w:endnote>
  <w:endnote w:type="continuationSeparator" w:id="0">
    <w:p w14:paraId="3CE0AC83" w14:textId="77777777" w:rsidR="0075483C" w:rsidRDefault="0075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0F76" w14:textId="77777777" w:rsidR="0075483C" w:rsidRDefault="0075483C">
      <w:r>
        <w:separator/>
      </w:r>
    </w:p>
  </w:footnote>
  <w:footnote w:type="continuationSeparator" w:id="0">
    <w:p w14:paraId="4F3D757D" w14:textId="77777777" w:rsidR="0075483C" w:rsidRDefault="0075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9"/>
    <w:multiLevelType w:val="single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</w:p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8" w15:restartNumberingAfterBreak="0">
    <w:nsid w:val="00000016"/>
    <w:multiLevelType w:val="singleLevel"/>
    <w:tmpl w:val="00000016"/>
    <w:name w:val="WW8Num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</w:pPr>
      <w:rPr>
        <w:rFonts w:ascii="Times New Roman" w:hAnsi="Times New Roman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  <w:b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</w:pPr>
      <w:rPr>
        <w:rFonts w:ascii="Wingdings" w:hAnsi="Wingdings"/>
      </w:r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decimal"/>
      <w:lvlText w:val="%3."/>
      <w:lvlJc w:val="left"/>
      <w:pPr>
        <w:tabs>
          <w:tab w:val="num" w:pos="232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</w:p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</w:p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3"/>
      <w:numFmt w:val="decimal"/>
      <w:lvlText w:val="%2."/>
      <w:lvlJc w:val="left"/>
      <w:pPr>
        <w:tabs>
          <w:tab w:val="num" w:pos="340"/>
        </w:tabs>
      </w:pPr>
    </w:lvl>
    <w:lvl w:ilvl="2">
      <w:start w:val="1"/>
      <w:numFmt w:val="decimal"/>
      <w:lvlText w:val="%3)"/>
      <w:lvlJc w:val="left"/>
      <w:pPr>
        <w:tabs>
          <w:tab w:val="num" w:pos="2777"/>
        </w:tabs>
      </w:pPr>
    </w:lvl>
    <w:lvl w:ilvl="3">
      <w:start w:val="1"/>
      <w:numFmt w:val="decimal"/>
      <w:lvlText w:val="%4."/>
      <w:lvlJc w:val="left"/>
      <w:pPr>
        <w:tabs>
          <w:tab w:val="num" w:pos="3280"/>
        </w:tabs>
      </w:pPr>
    </w:lvl>
    <w:lvl w:ilvl="4">
      <w:start w:val="1"/>
      <w:numFmt w:val="lowerLetter"/>
      <w:lvlText w:val="%5."/>
      <w:lvlJc w:val="left"/>
      <w:pPr>
        <w:tabs>
          <w:tab w:val="num" w:pos="4000"/>
        </w:tabs>
      </w:pPr>
    </w:lvl>
    <w:lvl w:ilvl="5">
      <w:start w:val="1"/>
      <w:numFmt w:val="lowerRoman"/>
      <w:lvlText w:val="%6."/>
      <w:lvlJc w:val="left"/>
      <w:pPr>
        <w:tabs>
          <w:tab w:val="num" w:pos="4720"/>
        </w:tabs>
      </w:pPr>
    </w:lvl>
    <w:lvl w:ilvl="6">
      <w:start w:val="1"/>
      <w:numFmt w:val="decimal"/>
      <w:lvlText w:val="%7."/>
      <w:lvlJc w:val="left"/>
      <w:pPr>
        <w:tabs>
          <w:tab w:val="num" w:pos="5440"/>
        </w:tabs>
      </w:pPr>
    </w:lvl>
    <w:lvl w:ilvl="7">
      <w:start w:val="1"/>
      <w:numFmt w:val="lowerLetter"/>
      <w:lvlText w:val="%8."/>
      <w:lvlJc w:val="left"/>
      <w:pPr>
        <w:tabs>
          <w:tab w:val="num" w:pos="6160"/>
        </w:tabs>
      </w:pPr>
    </w:lvl>
    <w:lvl w:ilvl="8">
      <w:start w:val="1"/>
      <w:numFmt w:val="lowerRoman"/>
      <w:lvlText w:val="%9."/>
      <w:lvlJc w:val="left"/>
      <w:pPr>
        <w:tabs>
          <w:tab w:val="num" w:pos="6880"/>
        </w:tabs>
      </w:p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lowerLetter"/>
      <w:lvlText w:val="%3)"/>
      <w:lvlJc w:val="left"/>
      <w:pPr>
        <w:tabs>
          <w:tab w:val="num" w:pos="757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3" w15:restartNumberingAfterBreak="0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</w:pPr>
      <w:rPr>
        <w:rFonts w:ascii="Times New Roman" w:hAnsi="Times New Roman"/>
      </w:rPr>
    </w:lvl>
  </w:abstractNum>
  <w:abstractNum w:abstractNumId="34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4"/>
      <w:numFmt w:val="decimal"/>
      <w:lvlText w:val="%3.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</w:pPr>
    </w:lvl>
  </w:abstractNum>
  <w:abstractNum w:abstractNumId="3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</w:pPr>
    </w:lvl>
    <w:lvl w:ilvl="1">
      <w:start w:val="1"/>
      <w:numFmt w:val="decimal"/>
      <w:lvlText w:val="%1.%2."/>
      <w:lvlJc w:val="left"/>
      <w:pPr>
        <w:tabs>
          <w:tab w:val="num" w:pos="396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7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5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7" w15:restartNumberingAfterBreak="0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48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</w:pPr>
      <w:rPr>
        <w:rFonts w:ascii="Arial Narrow" w:hAnsi="Arial Narrow"/>
        <w:sz w:val="22"/>
      </w:rPr>
    </w:lvl>
  </w:abstractNum>
  <w:abstractNum w:abstractNumId="49" w15:restartNumberingAfterBreak="0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50" w15:restartNumberingAfterBreak="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51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2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6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4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55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6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737"/>
        </w:tabs>
      </w:p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7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8" w15:restartNumberingAfterBreak="0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2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9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6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2377"/>
        </w:tabs>
      </w:pPr>
    </w:lvl>
    <w:lvl w:ilvl="3">
      <w:start w:val="1"/>
      <w:numFmt w:val="decimal"/>
      <w:lvlText w:val="%4)"/>
      <w:lvlJc w:val="left"/>
      <w:pPr>
        <w:tabs>
          <w:tab w:val="num" w:pos="2917"/>
        </w:tabs>
      </w:pPr>
    </w:lvl>
    <w:lvl w:ilvl="4">
      <w:start w:val="1"/>
      <w:numFmt w:val="decimal"/>
      <w:lvlText w:val="%5."/>
      <w:lvlJc w:val="left"/>
      <w:pPr>
        <w:tabs>
          <w:tab w:val="num" w:pos="3580"/>
        </w:tabs>
      </w:pPr>
    </w:lvl>
    <w:lvl w:ilvl="5">
      <w:start w:val="1"/>
      <w:numFmt w:val="decimal"/>
      <w:lvlText w:val="%6)"/>
      <w:lvlJc w:val="left"/>
      <w:pPr>
        <w:tabs>
          <w:tab w:val="num" w:pos="4537"/>
        </w:tabs>
      </w:pPr>
    </w:lvl>
    <w:lvl w:ilvl="6">
      <w:start w:val="1"/>
      <w:numFmt w:val="upperRoman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5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</w:p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8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70" w15:restartNumberingAfterBreak="0">
    <w:nsid w:val="008C2FFE"/>
    <w:multiLevelType w:val="multilevel"/>
    <w:tmpl w:val="BBB4692E"/>
    <w:name w:val="WW8Num10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4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0B0E570F"/>
    <w:multiLevelType w:val="hybridMultilevel"/>
    <w:tmpl w:val="19368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A89390D"/>
    <w:multiLevelType w:val="hybridMultilevel"/>
    <w:tmpl w:val="DFAA2DEA"/>
    <w:lvl w:ilvl="0" w:tplc="00028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AF3208"/>
    <w:multiLevelType w:val="multilevel"/>
    <w:tmpl w:val="25709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80E6823"/>
    <w:multiLevelType w:val="hybridMultilevel"/>
    <w:tmpl w:val="145E9ECC"/>
    <w:lvl w:ilvl="0" w:tplc="BD34FB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ABE715C"/>
    <w:multiLevelType w:val="singleLevel"/>
    <w:tmpl w:val="ABBCFB18"/>
    <w:name w:val="WW8Num17222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5750369"/>
    <w:multiLevelType w:val="hybridMultilevel"/>
    <w:tmpl w:val="EE16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0E22C2"/>
    <w:multiLevelType w:val="hybridMultilevel"/>
    <w:tmpl w:val="680C03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FF6A83"/>
    <w:multiLevelType w:val="multilevel"/>
    <w:tmpl w:val="7F3CBE48"/>
    <w:name w:val="WW8Num6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85" w15:restartNumberingAfterBreak="0">
    <w:nsid w:val="41B928B3"/>
    <w:multiLevelType w:val="hybridMultilevel"/>
    <w:tmpl w:val="48ECD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DB492F"/>
    <w:multiLevelType w:val="hybridMultilevel"/>
    <w:tmpl w:val="CCDE1A50"/>
    <w:lvl w:ilvl="0" w:tplc="BD34FB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49A32B84"/>
    <w:multiLevelType w:val="hybridMultilevel"/>
    <w:tmpl w:val="567C532C"/>
    <w:lvl w:ilvl="0" w:tplc="359043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DC0402"/>
    <w:multiLevelType w:val="multilevel"/>
    <w:tmpl w:val="F86A9D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F7332E0"/>
    <w:multiLevelType w:val="hybridMultilevel"/>
    <w:tmpl w:val="130E572C"/>
    <w:lvl w:ilvl="0" w:tplc="BCE63A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55196F99"/>
    <w:multiLevelType w:val="hybridMultilevel"/>
    <w:tmpl w:val="C05AE1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56280A7C"/>
    <w:multiLevelType w:val="hybridMultilevel"/>
    <w:tmpl w:val="75ACBE58"/>
    <w:lvl w:ilvl="0" w:tplc="BB9CF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0F45AA"/>
    <w:multiLevelType w:val="hybridMultilevel"/>
    <w:tmpl w:val="B8040000"/>
    <w:lvl w:ilvl="0" w:tplc="000284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6" w15:restartNumberingAfterBreak="0">
    <w:nsid w:val="66DD7298"/>
    <w:multiLevelType w:val="hybridMultilevel"/>
    <w:tmpl w:val="FBA45F3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6D23199E"/>
    <w:multiLevelType w:val="hybridMultilevel"/>
    <w:tmpl w:val="D3BE9D7A"/>
    <w:lvl w:ilvl="0" w:tplc="BD34FB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6DAA6362"/>
    <w:multiLevelType w:val="hybridMultilevel"/>
    <w:tmpl w:val="3AF40B6A"/>
    <w:lvl w:ilvl="0" w:tplc="7DF6E8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ED1133A"/>
    <w:multiLevelType w:val="hybridMultilevel"/>
    <w:tmpl w:val="78CA52EE"/>
    <w:lvl w:ilvl="0" w:tplc="00028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4" w15:restartNumberingAfterBreak="0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5" w15:restartNumberingAfterBreak="0">
    <w:nsid w:val="71E0731B"/>
    <w:multiLevelType w:val="hybridMultilevel"/>
    <w:tmpl w:val="263AD3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6B428E"/>
    <w:multiLevelType w:val="hybridMultilevel"/>
    <w:tmpl w:val="FB6E75CA"/>
    <w:lvl w:ilvl="0" w:tplc="359043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DA5931"/>
    <w:multiLevelType w:val="hybridMultilevel"/>
    <w:tmpl w:val="E6D2B106"/>
    <w:lvl w:ilvl="0" w:tplc="BD34FB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5047886"/>
    <w:multiLevelType w:val="hybridMultilevel"/>
    <w:tmpl w:val="711CC8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C9E09E7"/>
    <w:multiLevelType w:val="multilevel"/>
    <w:tmpl w:val="0F92C5BC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D933FAC"/>
    <w:multiLevelType w:val="multilevel"/>
    <w:tmpl w:val="B52CE69A"/>
    <w:name w:val="WW8Num3422"/>
    <w:lvl w:ilvl="0">
      <w:start w:val="4"/>
      <w:numFmt w:val="decimal"/>
      <w:lvlText w:val="%1.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89"/>
  </w:num>
  <w:num w:numId="3">
    <w:abstractNumId w:val="101"/>
  </w:num>
  <w:num w:numId="4">
    <w:abstractNumId w:val="109"/>
  </w:num>
  <w:num w:numId="5">
    <w:abstractNumId w:val="92"/>
  </w:num>
  <w:num w:numId="6">
    <w:abstractNumId w:val="87"/>
  </w:num>
  <w:num w:numId="7">
    <w:abstractNumId w:val="94"/>
  </w:num>
  <w:num w:numId="8">
    <w:abstractNumId w:val="93"/>
  </w:num>
  <w:num w:numId="9">
    <w:abstractNumId w:val="77"/>
  </w:num>
  <w:num w:numId="10">
    <w:abstractNumId w:val="102"/>
  </w:num>
  <w:num w:numId="11">
    <w:abstractNumId w:val="81"/>
  </w:num>
  <w:num w:numId="12">
    <w:abstractNumId w:val="99"/>
  </w:num>
  <w:num w:numId="13">
    <w:abstractNumId w:val="90"/>
  </w:num>
  <w:num w:numId="14">
    <w:abstractNumId w:val="7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8"/>
  </w:num>
  <w:num w:numId="17">
    <w:abstractNumId w:val="86"/>
  </w:num>
  <w:num w:numId="18">
    <w:abstractNumId w:val="88"/>
  </w:num>
  <w:num w:numId="19">
    <w:abstractNumId w:val="106"/>
  </w:num>
  <w:num w:numId="20">
    <w:abstractNumId w:val="107"/>
  </w:num>
  <w:num w:numId="21">
    <w:abstractNumId w:val="105"/>
  </w:num>
  <w:num w:numId="22">
    <w:abstractNumId w:val="79"/>
  </w:num>
  <w:num w:numId="23">
    <w:abstractNumId w:val="82"/>
  </w:num>
  <w:num w:numId="24">
    <w:abstractNumId w:val="97"/>
  </w:num>
  <w:num w:numId="25">
    <w:abstractNumId w:val="96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94"/>
    <w:rsid w:val="00037BAF"/>
    <w:rsid w:val="00072893"/>
    <w:rsid w:val="00075A0E"/>
    <w:rsid w:val="0008007B"/>
    <w:rsid w:val="00082C0F"/>
    <w:rsid w:val="00083FE5"/>
    <w:rsid w:val="00085139"/>
    <w:rsid w:val="000A6631"/>
    <w:rsid w:val="000C3351"/>
    <w:rsid w:val="000C512C"/>
    <w:rsid w:val="000C5A5C"/>
    <w:rsid w:val="000D09E4"/>
    <w:rsid w:val="000E127B"/>
    <w:rsid w:val="00107276"/>
    <w:rsid w:val="00113FAC"/>
    <w:rsid w:val="00120E38"/>
    <w:rsid w:val="00123B04"/>
    <w:rsid w:val="00140683"/>
    <w:rsid w:val="00155DD6"/>
    <w:rsid w:val="00162E08"/>
    <w:rsid w:val="00181160"/>
    <w:rsid w:val="001A66EC"/>
    <w:rsid w:val="001B139E"/>
    <w:rsid w:val="001B164E"/>
    <w:rsid w:val="001B46BB"/>
    <w:rsid w:val="001C1B24"/>
    <w:rsid w:val="001D7ED9"/>
    <w:rsid w:val="001F4F63"/>
    <w:rsid w:val="00213B80"/>
    <w:rsid w:val="00257497"/>
    <w:rsid w:val="00261A50"/>
    <w:rsid w:val="00265BDF"/>
    <w:rsid w:val="002920FA"/>
    <w:rsid w:val="00297514"/>
    <w:rsid w:val="00297D54"/>
    <w:rsid w:val="002A69F5"/>
    <w:rsid w:val="002B2F56"/>
    <w:rsid w:val="002B521D"/>
    <w:rsid w:val="002D79D6"/>
    <w:rsid w:val="002E1873"/>
    <w:rsid w:val="002F27B7"/>
    <w:rsid w:val="003009E2"/>
    <w:rsid w:val="003052F0"/>
    <w:rsid w:val="003220FC"/>
    <w:rsid w:val="00325F5D"/>
    <w:rsid w:val="0034515E"/>
    <w:rsid w:val="003719DC"/>
    <w:rsid w:val="00377877"/>
    <w:rsid w:val="00392538"/>
    <w:rsid w:val="003B12F7"/>
    <w:rsid w:val="003B23EB"/>
    <w:rsid w:val="003D4095"/>
    <w:rsid w:val="003E2699"/>
    <w:rsid w:val="003E6C9B"/>
    <w:rsid w:val="003F7DEF"/>
    <w:rsid w:val="004454E1"/>
    <w:rsid w:val="00445CC3"/>
    <w:rsid w:val="00447146"/>
    <w:rsid w:val="00450C56"/>
    <w:rsid w:val="00457D0E"/>
    <w:rsid w:val="00471ED4"/>
    <w:rsid w:val="00472E14"/>
    <w:rsid w:val="00475048"/>
    <w:rsid w:val="00482452"/>
    <w:rsid w:val="00486109"/>
    <w:rsid w:val="00487E28"/>
    <w:rsid w:val="00496F4C"/>
    <w:rsid w:val="004A671F"/>
    <w:rsid w:val="004B3593"/>
    <w:rsid w:val="004B769B"/>
    <w:rsid w:val="004C6303"/>
    <w:rsid w:val="004C68AE"/>
    <w:rsid w:val="004D1808"/>
    <w:rsid w:val="004D444A"/>
    <w:rsid w:val="004F1384"/>
    <w:rsid w:val="004F7828"/>
    <w:rsid w:val="005167E4"/>
    <w:rsid w:val="0051708A"/>
    <w:rsid w:val="0052403B"/>
    <w:rsid w:val="005277FC"/>
    <w:rsid w:val="00552E8B"/>
    <w:rsid w:val="00580E68"/>
    <w:rsid w:val="00591528"/>
    <w:rsid w:val="005941EB"/>
    <w:rsid w:val="005C29D7"/>
    <w:rsid w:val="005C382A"/>
    <w:rsid w:val="005E1A00"/>
    <w:rsid w:val="005F1059"/>
    <w:rsid w:val="005F4472"/>
    <w:rsid w:val="0061060F"/>
    <w:rsid w:val="0061510F"/>
    <w:rsid w:val="00631E5E"/>
    <w:rsid w:val="00657A12"/>
    <w:rsid w:val="00680FCF"/>
    <w:rsid w:val="00682FC5"/>
    <w:rsid w:val="00691E78"/>
    <w:rsid w:val="006A6EB1"/>
    <w:rsid w:val="006B5024"/>
    <w:rsid w:val="006C4668"/>
    <w:rsid w:val="006D0AD1"/>
    <w:rsid w:val="006D597A"/>
    <w:rsid w:val="00701A04"/>
    <w:rsid w:val="00701D64"/>
    <w:rsid w:val="00720F80"/>
    <w:rsid w:val="00735E7C"/>
    <w:rsid w:val="007369B2"/>
    <w:rsid w:val="00750F59"/>
    <w:rsid w:val="00752AC0"/>
    <w:rsid w:val="0075483C"/>
    <w:rsid w:val="007734E8"/>
    <w:rsid w:val="00773876"/>
    <w:rsid w:val="00797BAE"/>
    <w:rsid w:val="007A0EF3"/>
    <w:rsid w:val="007A49FA"/>
    <w:rsid w:val="007A781A"/>
    <w:rsid w:val="007B6FB0"/>
    <w:rsid w:val="007B7239"/>
    <w:rsid w:val="007C0BA7"/>
    <w:rsid w:val="007C1BBA"/>
    <w:rsid w:val="007E67F6"/>
    <w:rsid w:val="008054ED"/>
    <w:rsid w:val="00816486"/>
    <w:rsid w:val="008205C5"/>
    <w:rsid w:val="008319E2"/>
    <w:rsid w:val="00873CCB"/>
    <w:rsid w:val="00877CA3"/>
    <w:rsid w:val="008B66F7"/>
    <w:rsid w:val="008B6733"/>
    <w:rsid w:val="008C7910"/>
    <w:rsid w:val="008D5F47"/>
    <w:rsid w:val="008E12E4"/>
    <w:rsid w:val="008E6D11"/>
    <w:rsid w:val="008F674B"/>
    <w:rsid w:val="00904554"/>
    <w:rsid w:val="00907B7D"/>
    <w:rsid w:val="0091235C"/>
    <w:rsid w:val="00912881"/>
    <w:rsid w:val="0093524B"/>
    <w:rsid w:val="00953127"/>
    <w:rsid w:val="009555D3"/>
    <w:rsid w:val="00956316"/>
    <w:rsid w:val="00956693"/>
    <w:rsid w:val="00964E34"/>
    <w:rsid w:val="00982C60"/>
    <w:rsid w:val="00996885"/>
    <w:rsid w:val="009A04CA"/>
    <w:rsid w:val="009A7E81"/>
    <w:rsid w:val="009A7FE4"/>
    <w:rsid w:val="009C2BBE"/>
    <w:rsid w:val="009D295C"/>
    <w:rsid w:val="009E6508"/>
    <w:rsid w:val="009F598C"/>
    <w:rsid w:val="00A06F1E"/>
    <w:rsid w:val="00A35234"/>
    <w:rsid w:val="00A451B5"/>
    <w:rsid w:val="00A46E2B"/>
    <w:rsid w:val="00A558AC"/>
    <w:rsid w:val="00A61357"/>
    <w:rsid w:val="00A65BDE"/>
    <w:rsid w:val="00A824D0"/>
    <w:rsid w:val="00A96CD6"/>
    <w:rsid w:val="00AA30F4"/>
    <w:rsid w:val="00AC10D9"/>
    <w:rsid w:val="00AE154B"/>
    <w:rsid w:val="00AF3EB1"/>
    <w:rsid w:val="00AF44A9"/>
    <w:rsid w:val="00B46C47"/>
    <w:rsid w:val="00B51417"/>
    <w:rsid w:val="00B63D33"/>
    <w:rsid w:val="00B80A17"/>
    <w:rsid w:val="00B930AC"/>
    <w:rsid w:val="00BA34F8"/>
    <w:rsid w:val="00BA3C1B"/>
    <w:rsid w:val="00BB2222"/>
    <w:rsid w:val="00BC79C5"/>
    <w:rsid w:val="00BD6AFF"/>
    <w:rsid w:val="00BE178B"/>
    <w:rsid w:val="00C04BEA"/>
    <w:rsid w:val="00C144D7"/>
    <w:rsid w:val="00C210F7"/>
    <w:rsid w:val="00C22A24"/>
    <w:rsid w:val="00C22A52"/>
    <w:rsid w:val="00C3607F"/>
    <w:rsid w:val="00C4546E"/>
    <w:rsid w:val="00C5144C"/>
    <w:rsid w:val="00C52430"/>
    <w:rsid w:val="00C54397"/>
    <w:rsid w:val="00C67EFC"/>
    <w:rsid w:val="00C9498B"/>
    <w:rsid w:val="00CA0596"/>
    <w:rsid w:val="00CA30E8"/>
    <w:rsid w:val="00CB2A02"/>
    <w:rsid w:val="00CB3071"/>
    <w:rsid w:val="00CF0C3E"/>
    <w:rsid w:val="00CF0D73"/>
    <w:rsid w:val="00D114C6"/>
    <w:rsid w:val="00D12174"/>
    <w:rsid w:val="00D134D3"/>
    <w:rsid w:val="00D148EB"/>
    <w:rsid w:val="00D20ADB"/>
    <w:rsid w:val="00D32341"/>
    <w:rsid w:val="00D33815"/>
    <w:rsid w:val="00D46119"/>
    <w:rsid w:val="00D468F3"/>
    <w:rsid w:val="00D50302"/>
    <w:rsid w:val="00D941D7"/>
    <w:rsid w:val="00DA11EC"/>
    <w:rsid w:val="00DA7D75"/>
    <w:rsid w:val="00DB479D"/>
    <w:rsid w:val="00DB7354"/>
    <w:rsid w:val="00DC2C8C"/>
    <w:rsid w:val="00DD3836"/>
    <w:rsid w:val="00DD3F24"/>
    <w:rsid w:val="00E15C92"/>
    <w:rsid w:val="00E33BF2"/>
    <w:rsid w:val="00E369C0"/>
    <w:rsid w:val="00E414B3"/>
    <w:rsid w:val="00E47E9A"/>
    <w:rsid w:val="00E70C93"/>
    <w:rsid w:val="00E83A9D"/>
    <w:rsid w:val="00E86317"/>
    <w:rsid w:val="00E90208"/>
    <w:rsid w:val="00E96B47"/>
    <w:rsid w:val="00EA53C1"/>
    <w:rsid w:val="00EC2EC2"/>
    <w:rsid w:val="00EC5620"/>
    <w:rsid w:val="00EE2043"/>
    <w:rsid w:val="00EE7F4D"/>
    <w:rsid w:val="00EF1D38"/>
    <w:rsid w:val="00F2158C"/>
    <w:rsid w:val="00F27A04"/>
    <w:rsid w:val="00F32368"/>
    <w:rsid w:val="00F33BD4"/>
    <w:rsid w:val="00F47E2F"/>
    <w:rsid w:val="00F516F9"/>
    <w:rsid w:val="00F65EEF"/>
    <w:rsid w:val="00F700CA"/>
    <w:rsid w:val="00F83360"/>
    <w:rsid w:val="00FB2494"/>
    <w:rsid w:val="00FB368C"/>
    <w:rsid w:val="00FB7BAF"/>
    <w:rsid w:val="00FC22D4"/>
    <w:rsid w:val="00FD7CE5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4FAD"/>
  <w15:docId w15:val="{D06D1D1D-1AB2-4C9A-B9E7-5DA276A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6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B66F7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B66F7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8B66F7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B66F7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B66F7"/>
    <w:pPr>
      <w:keepNext/>
      <w:ind w:left="6804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8B66F7"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gwek7">
    <w:name w:val="heading 7"/>
    <w:basedOn w:val="Normalny"/>
    <w:next w:val="Normalny"/>
    <w:qFormat/>
    <w:rsid w:val="008B66F7"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Nagwek8">
    <w:name w:val="heading 8"/>
    <w:basedOn w:val="Normalny"/>
    <w:next w:val="Normalny"/>
    <w:qFormat/>
    <w:rsid w:val="008B66F7"/>
    <w:pPr>
      <w:keepNext/>
      <w:jc w:val="center"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8B66F7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66F7"/>
  </w:style>
  <w:style w:type="character" w:customStyle="1" w:styleId="Domylnaczcionkaakapitu1">
    <w:name w:val="Domyślna czcionka akapitu1"/>
    <w:rsid w:val="008B66F7"/>
  </w:style>
  <w:style w:type="character" w:customStyle="1" w:styleId="WW-Domylnaczcionkaakapitu">
    <w:name w:val="WW-Domyślna czcionka akapitu"/>
    <w:rsid w:val="008B66F7"/>
  </w:style>
  <w:style w:type="character" w:customStyle="1" w:styleId="WW-Absatz-Standardschriftart">
    <w:name w:val="WW-Absatz-Standardschriftart"/>
    <w:rsid w:val="008B66F7"/>
  </w:style>
  <w:style w:type="character" w:customStyle="1" w:styleId="WW-Absatz-Standardschriftart1">
    <w:name w:val="WW-Absatz-Standardschriftart1"/>
    <w:rsid w:val="008B66F7"/>
  </w:style>
  <w:style w:type="character" w:customStyle="1" w:styleId="WW-Absatz-Standardschriftart11">
    <w:name w:val="WW-Absatz-Standardschriftart11"/>
    <w:rsid w:val="008B66F7"/>
  </w:style>
  <w:style w:type="character" w:customStyle="1" w:styleId="WW-Domylnaczcionkaakapitu1">
    <w:name w:val="WW-Domyślna czcionka akapitu1"/>
    <w:rsid w:val="008B66F7"/>
  </w:style>
  <w:style w:type="character" w:customStyle="1" w:styleId="WW-Domylnaczcionkaakapitu11">
    <w:name w:val="WW-Domyślna czcionka akapitu11"/>
    <w:rsid w:val="008B66F7"/>
  </w:style>
  <w:style w:type="character" w:customStyle="1" w:styleId="WW-Absatz-Standardschriftart111">
    <w:name w:val="WW-Absatz-Standardschriftart111"/>
    <w:rsid w:val="008B66F7"/>
  </w:style>
  <w:style w:type="character" w:customStyle="1" w:styleId="WW-Domylnaczcionkaakapitu111">
    <w:name w:val="WW-Domyślna czcionka akapitu111"/>
    <w:rsid w:val="008B66F7"/>
  </w:style>
  <w:style w:type="character" w:customStyle="1" w:styleId="WW-Absatz-Standardschriftart1111">
    <w:name w:val="WW-Absatz-Standardschriftart1111"/>
    <w:rsid w:val="008B66F7"/>
  </w:style>
  <w:style w:type="character" w:customStyle="1" w:styleId="WW-Absatz-Standardschriftart11111">
    <w:name w:val="WW-Absatz-Standardschriftart11111"/>
    <w:rsid w:val="008B66F7"/>
  </w:style>
  <w:style w:type="character" w:customStyle="1" w:styleId="WW-Absatz-Standardschriftart111111">
    <w:name w:val="WW-Absatz-Standardschriftart111111"/>
    <w:rsid w:val="008B66F7"/>
  </w:style>
  <w:style w:type="character" w:customStyle="1" w:styleId="Domylnaczcionkaakapitu2">
    <w:name w:val="Domyślna czcionka akapitu2"/>
    <w:rsid w:val="008B66F7"/>
  </w:style>
  <w:style w:type="character" w:customStyle="1" w:styleId="Znakinumeracji">
    <w:name w:val="Znaki numeracji"/>
    <w:rsid w:val="008B66F7"/>
  </w:style>
  <w:style w:type="paragraph" w:customStyle="1" w:styleId="Nagwek10">
    <w:name w:val="Nagłówek1"/>
    <w:basedOn w:val="Normalny"/>
    <w:next w:val="Tekstpodstawowy"/>
    <w:rsid w:val="008B66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8B66F7"/>
    <w:pPr>
      <w:spacing w:after="120"/>
    </w:pPr>
  </w:style>
  <w:style w:type="paragraph" w:styleId="Lista">
    <w:name w:val="List"/>
    <w:basedOn w:val="Tekstpodstawowy"/>
    <w:semiHidden/>
    <w:rsid w:val="008B66F7"/>
  </w:style>
  <w:style w:type="paragraph" w:customStyle="1" w:styleId="Podpis1">
    <w:name w:val="Podpis1"/>
    <w:basedOn w:val="Normalny"/>
    <w:rsid w:val="008B66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66F7"/>
    <w:pPr>
      <w:suppressLineNumbers/>
    </w:pPr>
  </w:style>
  <w:style w:type="paragraph" w:styleId="Nagwek">
    <w:name w:val="header"/>
    <w:basedOn w:val="Normalny"/>
    <w:link w:val="NagwekZnak"/>
    <w:semiHidden/>
    <w:rsid w:val="008B66F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8B66F7"/>
    <w:pPr>
      <w:suppressLineNumbers/>
    </w:pPr>
  </w:style>
  <w:style w:type="paragraph" w:styleId="Stopka">
    <w:name w:val="footer"/>
    <w:basedOn w:val="Normalny"/>
    <w:semiHidden/>
    <w:rsid w:val="008B66F7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8B66F7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8B66F7"/>
    <w:rPr>
      <w:rFonts w:ascii="Tahoma" w:hAnsi="Tahoma" w:cs="SimSun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8B66F7"/>
    <w:pPr>
      <w:ind w:firstLine="567"/>
    </w:pPr>
  </w:style>
  <w:style w:type="character" w:styleId="Hipercze">
    <w:name w:val="Hyperlink"/>
    <w:basedOn w:val="Domylnaczcionkaakapitu"/>
    <w:semiHidden/>
    <w:rsid w:val="008B66F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8B66F7"/>
    <w:pPr>
      <w:ind w:left="-284" w:firstLine="568"/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8B66F7"/>
    <w:pPr>
      <w:widowControl/>
      <w:suppressAutoHyphens w:val="0"/>
    </w:pPr>
    <w:rPr>
      <w:rFonts w:eastAsia="Times New Roman"/>
      <w:kern w:val="0"/>
      <w:sz w:val="20"/>
    </w:rPr>
  </w:style>
  <w:style w:type="paragraph" w:customStyle="1" w:styleId="pkt">
    <w:name w:val="pkt"/>
    <w:basedOn w:val="Normalny"/>
    <w:rsid w:val="008B66F7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8B66F7"/>
    <w:rPr>
      <w:vertAlign w:val="superscript"/>
    </w:rPr>
  </w:style>
  <w:style w:type="paragraph" w:customStyle="1" w:styleId="pkt1">
    <w:name w:val="pkt1"/>
    <w:basedOn w:val="pkt"/>
    <w:rsid w:val="008B66F7"/>
    <w:pPr>
      <w:ind w:left="850" w:hanging="425"/>
    </w:pPr>
  </w:style>
  <w:style w:type="paragraph" w:styleId="Tekstpodstawowy2">
    <w:name w:val="Body Text 2"/>
    <w:basedOn w:val="Normalny"/>
    <w:link w:val="Tekstpodstawowy2Znak"/>
    <w:semiHidden/>
    <w:rsid w:val="008B66F7"/>
    <w:pPr>
      <w:widowControl/>
      <w:tabs>
        <w:tab w:val="left" w:pos="360"/>
      </w:tabs>
      <w:suppressAutoHyphens w:val="0"/>
      <w:jc w:val="both"/>
    </w:pPr>
    <w:rPr>
      <w:rFonts w:ascii="Tahoma" w:eastAsia="Times New Roman" w:hAnsi="Tahoma"/>
      <w:kern w:val="0"/>
      <w:sz w:val="20"/>
    </w:rPr>
  </w:style>
  <w:style w:type="paragraph" w:styleId="Tekstpodstawowy3">
    <w:name w:val="Body Text 3"/>
    <w:basedOn w:val="Normalny"/>
    <w:semiHidden/>
    <w:rsid w:val="008B66F7"/>
    <w:pPr>
      <w:widowControl/>
      <w:tabs>
        <w:tab w:val="left" w:pos="360"/>
      </w:tabs>
      <w:suppressAutoHyphens w:val="0"/>
      <w:jc w:val="both"/>
    </w:pPr>
    <w:rPr>
      <w:rFonts w:eastAsia="Times New Roman"/>
      <w:kern w:val="0"/>
      <w:sz w:val="22"/>
    </w:rPr>
  </w:style>
  <w:style w:type="paragraph" w:customStyle="1" w:styleId="BodyText21">
    <w:name w:val="Body Text 21"/>
    <w:basedOn w:val="Normalny"/>
    <w:rsid w:val="008B66F7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paragraph" w:styleId="Tekstpodstawowywcity3">
    <w:name w:val="Body Text Indent 3"/>
    <w:basedOn w:val="Normalny"/>
    <w:semiHidden/>
    <w:rsid w:val="008B66F7"/>
    <w:pPr>
      <w:tabs>
        <w:tab w:val="left" w:pos="0"/>
      </w:tabs>
      <w:ind w:left="5245"/>
    </w:pPr>
    <w:rPr>
      <w:rFonts w:ascii="Tahoma" w:hAnsi="Tahoma"/>
      <w:i/>
      <w:sz w:val="20"/>
    </w:rPr>
  </w:style>
  <w:style w:type="paragraph" w:customStyle="1" w:styleId="Tekstpodstawowy21">
    <w:name w:val="Tekst podstawowy 21"/>
    <w:basedOn w:val="Normalny"/>
    <w:rsid w:val="008B66F7"/>
    <w:pPr>
      <w:widowControl/>
      <w:tabs>
        <w:tab w:val="left" w:pos="426"/>
      </w:tabs>
      <w:jc w:val="both"/>
    </w:pPr>
    <w:rPr>
      <w:rFonts w:eastAsia="Times New Roman"/>
      <w:kern w:val="0"/>
    </w:rPr>
  </w:style>
  <w:style w:type="paragraph" w:customStyle="1" w:styleId="Tekstpodstawowywcity31">
    <w:name w:val="Tekst podstawowy wcięty 31"/>
    <w:basedOn w:val="Normalny"/>
    <w:rsid w:val="008B66F7"/>
    <w:pPr>
      <w:tabs>
        <w:tab w:val="left" w:pos="720"/>
      </w:tabs>
      <w:ind w:left="360" w:hanging="360"/>
      <w:jc w:val="both"/>
    </w:pPr>
    <w:rPr>
      <w:rFonts w:ascii="Arial" w:hAnsi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8B66F7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  <w:style w:type="paragraph" w:styleId="Akapitzlist">
    <w:name w:val="List Paragraph"/>
    <w:basedOn w:val="Normalny"/>
    <w:uiPriority w:val="34"/>
    <w:qFormat/>
    <w:rsid w:val="00486109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semiHidden/>
    <w:rsid w:val="003F7DEF"/>
    <w:rPr>
      <w:rFonts w:eastAsia="Lucida Sans Unicode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DEF"/>
    <w:rPr>
      <w:color w:val="605E5C"/>
      <w:shd w:val="clear" w:color="auto" w:fill="E1DFDD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0A17"/>
    <w:rPr>
      <w:rFonts w:eastAsia="Lucida Sans Unicode"/>
      <w:kern w:val="1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0A17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i@kcz.krapk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konik@kcz.krapko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zetargi@kcz.krapkow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8E70F-19BC-4143-A3D5-4A97C14D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3906</Words>
  <Characters>23436</Characters>
  <Application>Microsoft Office Word</Application>
  <DocSecurity>0</DocSecurity>
  <Lines>195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27288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kcz</cp:lastModifiedBy>
  <cp:revision>13</cp:revision>
  <cp:lastPrinted>2022-03-10T10:01:00Z</cp:lastPrinted>
  <dcterms:created xsi:type="dcterms:W3CDTF">2022-03-10T09:19:00Z</dcterms:created>
  <dcterms:modified xsi:type="dcterms:W3CDTF">2022-03-10T11:23:00Z</dcterms:modified>
</cp:coreProperties>
</file>