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DD904" w14:textId="77777777" w:rsidR="005F6E2F" w:rsidRPr="00FC6167" w:rsidRDefault="005F6E2F" w:rsidP="000D41A7">
      <w:pPr>
        <w:keepNext/>
        <w:keepLines/>
        <w:spacing w:line="360" w:lineRule="auto"/>
        <w:ind w:left="-567" w:right="-286"/>
        <w:contextualSpacing/>
        <w:rPr>
          <w:rFonts w:ascii="Arial" w:hAnsi="Arial" w:cs="Arial"/>
          <w:bCs/>
          <w:sz w:val="16"/>
          <w:szCs w:val="16"/>
        </w:rPr>
      </w:pPr>
      <w:r w:rsidRPr="00FC6167">
        <w:rPr>
          <w:rFonts w:ascii="Arial" w:hAnsi="Arial" w:cs="Arial"/>
          <w:bCs/>
          <w:sz w:val="16"/>
          <w:szCs w:val="16"/>
        </w:rPr>
        <w:t>załącznik nr 1 do SIWZ</w:t>
      </w:r>
    </w:p>
    <w:p w14:paraId="2B6B4AEB" w14:textId="77777777" w:rsidR="005F6E2F" w:rsidRPr="00FC6167" w:rsidRDefault="005F6E2F" w:rsidP="000D41A7">
      <w:pPr>
        <w:keepNext/>
        <w:keepLines/>
        <w:spacing w:line="360" w:lineRule="auto"/>
        <w:ind w:left="-567" w:right="-286"/>
        <w:contextualSpacing/>
        <w:rPr>
          <w:rFonts w:ascii="Arial" w:hAnsi="Arial" w:cs="Arial"/>
          <w:bCs/>
          <w:sz w:val="16"/>
          <w:szCs w:val="16"/>
        </w:rPr>
      </w:pPr>
    </w:p>
    <w:p w14:paraId="4E25D264" w14:textId="77777777" w:rsidR="005F6E2F" w:rsidRPr="00FC6167" w:rsidRDefault="005F6E2F" w:rsidP="000D41A7">
      <w:pPr>
        <w:keepNext/>
        <w:keepLines/>
        <w:spacing w:line="360" w:lineRule="auto"/>
        <w:ind w:left="-567" w:right="-286"/>
        <w:contextualSpacing/>
        <w:jc w:val="center"/>
        <w:outlineLvl w:val="0"/>
        <w:rPr>
          <w:rFonts w:ascii="Arial" w:hAnsi="Arial" w:cs="Arial"/>
          <w:b/>
          <w:iCs/>
          <w:sz w:val="18"/>
          <w:szCs w:val="18"/>
        </w:rPr>
      </w:pPr>
      <w:r w:rsidRPr="00FC6167">
        <w:rPr>
          <w:rFonts w:ascii="Arial" w:hAnsi="Arial" w:cs="Arial"/>
          <w:b/>
          <w:iCs/>
          <w:sz w:val="18"/>
          <w:szCs w:val="18"/>
        </w:rPr>
        <w:t>FORMULARZ OFERTOWY</w:t>
      </w:r>
    </w:p>
    <w:p w14:paraId="1C0528F0" w14:textId="77777777" w:rsidR="005F6E2F" w:rsidRPr="00FC6167" w:rsidRDefault="005F6E2F" w:rsidP="000D41A7">
      <w:pPr>
        <w:keepNext/>
        <w:keepLines/>
        <w:spacing w:line="360" w:lineRule="auto"/>
        <w:ind w:left="-567" w:right="-286"/>
        <w:contextualSpacing/>
        <w:jc w:val="center"/>
        <w:rPr>
          <w:rFonts w:ascii="Arial" w:hAnsi="Arial" w:cs="Arial"/>
          <w:b/>
          <w:iCs/>
          <w:sz w:val="18"/>
          <w:szCs w:val="18"/>
        </w:rPr>
      </w:pPr>
    </w:p>
    <w:p w14:paraId="0D00342A" w14:textId="77777777" w:rsidR="005F6E2F" w:rsidRPr="00FC6167" w:rsidRDefault="005F6E2F" w:rsidP="000D41A7">
      <w:pPr>
        <w:keepNext/>
        <w:keepLines/>
        <w:spacing w:line="360" w:lineRule="auto"/>
        <w:ind w:left="-567" w:right="-286"/>
        <w:contextualSpacing/>
        <w:jc w:val="center"/>
        <w:rPr>
          <w:rFonts w:ascii="Arial" w:hAnsi="Arial" w:cs="Arial"/>
          <w:b/>
          <w:iCs/>
          <w:sz w:val="18"/>
          <w:szCs w:val="18"/>
        </w:rPr>
      </w:pPr>
    </w:p>
    <w:p w14:paraId="5BDDF2D7" w14:textId="77777777" w:rsidR="005F6E2F" w:rsidRPr="00FC6167" w:rsidRDefault="005F6E2F" w:rsidP="000D41A7">
      <w:pPr>
        <w:keepNext/>
        <w:keepLines/>
        <w:spacing w:line="360" w:lineRule="auto"/>
        <w:ind w:left="-567" w:right="-284"/>
        <w:contextualSpacing/>
        <w:rPr>
          <w:rFonts w:ascii="Arial" w:hAnsi="Arial" w:cs="Arial"/>
          <w:b/>
          <w:sz w:val="18"/>
          <w:szCs w:val="18"/>
        </w:rPr>
      </w:pPr>
      <w:r w:rsidRPr="00FC6167">
        <w:rPr>
          <w:rFonts w:ascii="Arial" w:hAnsi="Arial" w:cs="Arial"/>
          <w:sz w:val="18"/>
          <w:szCs w:val="18"/>
        </w:rPr>
        <w:t>1.</w:t>
      </w:r>
      <w:r w:rsidRPr="00FC6167">
        <w:rPr>
          <w:rFonts w:ascii="Arial" w:hAnsi="Arial" w:cs="Arial"/>
          <w:b/>
          <w:sz w:val="18"/>
          <w:szCs w:val="18"/>
        </w:rPr>
        <w:t xml:space="preserve"> DANE WYKONAWCY</w:t>
      </w:r>
    </w:p>
    <w:p w14:paraId="6CBA1C29" w14:textId="77777777" w:rsidR="005F6E2F" w:rsidRPr="00FC6167" w:rsidRDefault="005F6E2F" w:rsidP="000D41A7">
      <w:pPr>
        <w:keepNext/>
        <w:keepLines/>
        <w:spacing w:line="360" w:lineRule="auto"/>
        <w:ind w:left="-567" w:right="-284"/>
        <w:contextualSpacing/>
        <w:jc w:val="both"/>
        <w:rPr>
          <w:rFonts w:ascii="Arial" w:hAnsi="Arial" w:cs="Arial"/>
          <w:sz w:val="18"/>
          <w:szCs w:val="18"/>
        </w:rPr>
      </w:pPr>
      <w:r w:rsidRPr="00FC6167">
        <w:rPr>
          <w:rFonts w:ascii="Arial" w:hAnsi="Arial" w:cs="Arial"/>
          <w:sz w:val="18"/>
          <w:szCs w:val="18"/>
        </w:rPr>
        <w:t>Nazwa: ..............................................................................................................................................................</w:t>
      </w:r>
    </w:p>
    <w:p w14:paraId="3AD74CFA" w14:textId="77777777" w:rsidR="005F6E2F" w:rsidRPr="00FC6167" w:rsidRDefault="005F6E2F" w:rsidP="000D41A7">
      <w:pPr>
        <w:keepNext/>
        <w:keepLines/>
        <w:spacing w:line="360" w:lineRule="auto"/>
        <w:ind w:left="-567" w:right="-284"/>
        <w:contextualSpacing/>
        <w:jc w:val="both"/>
        <w:rPr>
          <w:rFonts w:ascii="Arial" w:hAnsi="Arial" w:cs="Arial"/>
          <w:sz w:val="18"/>
          <w:szCs w:val="18"/>
        </w:rPr>
      </w:pPr>
      <w:r w:rsidRPr="00FC6167">
        <w:rPr>
          <w:rFonts w:ascii="Arial" w:hAnsi="Arial" w:cs="Arial"/>
          <w:sz w:val="18"/>
          <w:szCs w:val="18"/>
        </w:rPr>
        <w:t>Siedziba: ………….............................................................. Województwo: ………………………………………</w:t>
      </w:r>
    </w:p>
    <w:p w14:paraId="70B0E4DD" w14:textId="77777777" w:rsidR="005F6E2F" w:rsidRPr="00FC6167" w:rsidRDefault="005F6E2F" w:rsidP="000D41A7">
      <w:pPr>
        <w:keepNext/>
        <w:keepLines/>
        <w:spacing w:line="360" w:lineRule="auto"/>
        <w:ind w:left="-567" w:right="-284"/>
        <w:jc w:val="both"/>
        <w:rPr>
          <w:rFonts w:ascii="Arial" w:hAnsi="Arial" w:cs="Arial"/>
          <w:sz w:val="18"/>
          <w:szCs w:val="18"/>
        </w:rPr>
      </w:pPr>
      <w:r w:rsidRPr="00FC6167">
        <w:rPr>
          <w:rFonts w:ascii="Arial" w:hAnsi="Arial" w:cs="Arial"/>
          <w:sz w:val="18"/>
          <w:szCs w:val="18"/>
        </w:rPr>
        <w:t>Adres poczty elektronicznej: .............................................. Strona internetowa: ...............................................</w:t>
      </w:r>
    </w:p>
    <w:p w14:paraId="4D48EE84" w14:textId="77777777" w:rsidR="005F6E2F" w:rsidRPr="00FC6167" w:rsidRDefault="005F6E2F" w:rsidP="000D41A7">
      <w:pPr>
        <w:keepNext/>
        <w:keepLines/>
        <w:spacing w:line="360" w:lineRule="auto"/>
        <w:ind w:left="-567" w:right="-284"/>
        <w:jc w:val="both"/>
        <w:rPr>
          <w:rFonts w:ascii="Arial" w:hAnsi="Arial" w:cs="Arial"/>
          <w:sz w:val="18"/>
          <w:szCs w:val="18"/>
        </w:rPr>
      </w:pPr>
      <w:r w:rsidRPr="00FC6167">
        <w:rPr>
          <w:rFonts w:ascii="Arial" w:hAnsi="Arial" w:cs="Arial"/>
          <w:sz w:val="18"/>
          <w:szCs w:val="18"/>
        </w:rPr>
        <w:t>Numer telefonu: ................................................................. Numer faksu: ........................................................</w:t>
      </w:r>
    </w:p>
    <w:p w14:paraId="01F31E17" w14:textId="77777777" w:rsidR="005F6E2F" w:rsidRPr="00FC6167" w:rsidRDefault="005F6E2F" w:rsidP="000D41A7">
      <w:pPr>
        <w:keepNext/>
        <w:keepLines/>
        <w:suppressAutoHyphens w:val="0"/>
        <w:spacing w:line="360" w:lineRule="auto"/>
        <w:ind w:left="-567" w:right="-709"/>
        <w:jc w:val="both"/>
        <w:rPr>
          <w:rFonts w:ascii="Arial" w:hAnsi="Arial" w:cs="Arial"/>
          <w:sz w:val="18"/>
          <w:szCs w:val="18"/>
          <w:lang w:eastAsia="pl-PL"/>
        </w:rPr>
      </w:pPr>
      <w:r w:rsidRPr="00FC6167">
        <w:rPr>
          <w:rFonts w:ascii="Arial" w:hAnsi="Arial" w:cs="Arial"/>
          <w:sz w:val="18"/>
          <w:szCs w:val="18"/>
          <w:lang w:eastAsia="pl-PL"/>
        </w:rPr>
        <w:t>Numer KRS / NIP / Regon ..................................................</w:t>
      </w:r>
    </w:p>
    <w:p w14:paraId="66D60D8D" w14:textId="77777777" w:rsidR="005F6E2F" w:rsidRPr="00FC6167" w:rsidRDefault="005F6E2F" w:rsidP="000D41A7">
      <w:pPr>
        <w:keepNext/>
        <w:keepLines/>
        <w:spacing w:line="360" w:lineRule="auto"/>
        <w:ind w:left="-567" w:right="-284"/>
        <w:jc w:val="both"/>
        <w:rPr>
          <w:rFonts w:ascii="Arial" w:hAnsi="Arial" w:cs="Arial"/>
          <w:sz w:val="18"/>
          <w:szCs w:val="18"/>
        </w:rPr>
      </w:pPr>
    </w:p>
    <w:p w14:paraId="3CD2D914" w14:textId="77777777" w:rsidR="005F6E2F" w:rsidRPr="00FC6167" w:rsidRDefault="005F6E2F" w:rsidP="000D41A7">
      <w:pPr>
        <w:keepNext/>
        <w:keepLines/>
        <w:spacing w:line="360" w:lineRule="auto"/>
        <w:ind w:left="-567" w:right="-284"/>
        <w:rPr>
          <w:rFonts w:ascii="Arial" w:hAnsi="Arial" w:cs="Arial"/>
          <w:b/>
          <w:bCs/>
          <w:sz w:val="18"/>
          <w:szCs w:val="18"/>
        </w:rPr>
      </w:pPr>
      <w:r w:rsidRPr="00FC6167">
        <w:rPr>
          <w:rFonts w:ascii="Arial" w:hAnsi="Arial" w:cs="Arial"/>
          <w:bCs/>
          <w:sz w:val="18"/>
          <w:szCs w:val="18"/>
        </w:rPr>
        <w:t>2.</w:t>
      </w:r>
      <w:r w:rsidRPr="00FC6167">
        <w:rPr>
          <w:rFonts w:ascii="Arial" w:hAnsi="Arial" w:cs="Arial"/>
          <w:b/>
          <w:bCs/>
          <w:sz w:val="18"/>
          <w:szCs w:val="18"/>
        </w:rPr>
        <w:t xml:space="preserve"> PRZEDMIOT OFERTY </w:t>
      </w:r>
    </w:p>
    <w:tbl>
      <w:tblPr>
        <w:tblW w:w="9923" w:type="dxa"/>
        <w:tblInd w:w="-497" w:type="dxa"/>
        <w:tblLayout w:type="fixed"/>
        <w:tblCellMar>
          <w:left w:w="70" w:type="dxa"/>
          <w:right w:w="70" w:type="dxa"/>
        </w:tblCellMar>
        <w:tblLook w:val="0000" w:firstRow="0" w:lastRow="0" w:firstColumn="0" w:lastColumn="0" w:noHBand="0" w:noVBand="0"/>
      </w:tblPr>
      <w:tblGrid>
        <w:gridCol w:w="3686"/>
        <w:gridCol w:w="6237"/>
      </w:tblGrid>
      <w:tr w:rsidR="005F6E2F" w:rsidRPr="00FC6167" w14:paraId="67DB00A9" w14:textId="77777777" w:rsidTr="00B230A1">
        <w:trPr>
          <w:trHeight w:val="614"/>
        </w:trPr>
        <w:tc>
          <w:tcPr>
            <w:tcW w:w="3686" w:type="dxa"/>
            <w:tcBorders>
              <w:top w:val="single" w:sz="4" w:space="0" w:color="000000"/>
              <w:left w:val="single" w:sz="4" w:space="0" w:color="000000"/>
              <w:bottom w:val="single" w:sz="4" w:space="0" w:color="000000"/>
            </w:tcBorders>
            <w:shd w:val="clear" w:color="auto" w:fill="F3F3F3"/>
            <w:vAlign w:val="center"/>
          </w:tcPr>
          <w:p w14:paraId="7FDEB299" w14:textId="77777777" w:rsidR="005F6E2F" w:rsidRPr="00FC6167" w:rsidRDefault="005F6E2F" w:rsidP="000D41A7">
            <w:pPr>
              <w:keepNext/>
              <w:keepLines/>
              <w:snapToGrid w:val="0"/>
              <w:rPr>
                <w:rFonts w:ascii="Arial" w:hAnsi="Arial" w:cs="Arial"/>
                <w:sz w:val="18"/>
                <w:szCs w:val="18"/>
              </w:rPr>
            </w:pPr>
            <w:r w:rsidRPr="00FC6167">
              <w:rPr>
                <w:rFonts w:ascii="Arial" w:hAnsi="Arial" w:cs="Arial"/>
                <w:sz w:val="18"/>
                <w:szCs w:val="18"/>
              </w:rPr>
              <w:t>Oferta dotyczy przetargu nieograniczonego - sygnatura akt:</w:t>
            </w:r>
          </w:p>
        </w:tc>
        <w:tc>
          <w:tcPr>
            <w:tcW w:w="62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D768BB9" w14:textId="77777777" w:rsidR="005F6E2F" w:rsidRPr="00FC6167" w:rsidRDefault="005F6E2F" w:rsidP="000D41A7">
            <w:pPr>
              <w:keepNext/>
              <w:keepLines/>
              <w:snapToGrid w:val="0"/>
              <w:ind w:left="74" w:right="74"/>
              <w:jc w:val="both"/>
              <w:rPr>
                <w:rFonts w:ascii="Arial" w:hAnsi="Arial" w:cs="Arial"/>
                <w:sz w:val="18"/>
                <w:szCs w:val="18"/>
              </w:rPr>
            </w:pPr>
            <w:r w:rsidRPr="00FC6167">
              <w:rPr>
                <w:rFonts w:ascii="Arial" w:hAnsi="Arial" w:cs="Arial"/>
                <w:sz w:val="18"/>
                <w:szCs w:val="18"/>
              </w:rPr>
              <w:t>PN</w:t>
            </w:r>
            <w:r w:rsidR="00FC6167" w:rsidRPr="00FC6167">
              <w:rPr>
                <w:rFonts w:ascii="Arial" w:hAnsi="Arial" w:cs="Arial"/>
                <w:sz w:val="18"/>
                <w:szCs w:val="18"/>
              </w:rPr>
              <w:t xml:space="preserve"> / 11</w:t>
            </w:r>
            <w:r w:rsidRPr="00FC6167">
              <w:rPr>
                <w:rFonts w:ascii="Arial" w:hAnsi="Arial" w:cs="Arial"/>
                <w:sz w:val="18"/>
                <w:szCs w:val="18"/>
              </w:rPr>
              <w:t xml:space="preserve"> / VII / 19</w:t>
            </w:r>
          </w:p>
        </w:tc>
      </w:tr>
      <w:tr w:rsidR="005F6E2F" w:rsidRPr="006F4B97" w14:paraId="742DB0E3" w14:textId="77777777" w:rsidTr="00B230A1">
        <w:trPr>
          <w:trHeight w:val="581"/>
        </w:trPr>
        <w:tc>
          <w:tcPr>
            <w:tcW w:w="3686" w:type="dxa"/>
            <w:tcBorders>
              <w:top w:val="single" w:sz="4" w:space="0" w:color="000000"/>
              <w:left w:val="single" w:sz="4" w:space="0" w:color="000000"/>
              <w:bottom w:val="single" w:sz="4" w:space="0" w:color="000000"/>
            </w:tcBorders>
            <w:shd w:val="clear" w:color="auto" w:fill="F3F3F3"/>
            <w:vAlign w:val="center"/>
          </w:tcPr>
          <w:p w14:paraId="57B54609" w14:textId="77777777" w:rsidR="005F6E2F" w:rsidRPr="006F4B97" w:rsidRDefault="005F6E2F" w:rsidP="000D41A7">
            <w:pPr>
              <w:keepNext/>
              <w:keepLines/>
              <w:snapToGrid w:val="0"/>
              <w:rPr>
                <w:rFonts w:ascii="Arial" w:hAnsi="Arial" w:cs="Arial"/>
                <w:sz w:val="18"/>
                <w:szCs w:val="18"/>
              </w:rPr>
            </w:pPr>
            <w:r w:rsidRPr="006F4B97">
              <w:rPr>
                <w:rFonts w:ascii="Arial" w:hAnsi="Arial" w:cs="Arial"/>
                <w:sz w:val="18"/>
                <w:szCs w:val="18"/>
              </w:rPr>
              <w:t>Ogłoszonego przez:</w:t>
            </w:r>
          </w:p>
        </w:tc>
        <w:tc>
          <w:tcPr>
            <w:tcW w:w="62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04C9DA9" w14:textId="77777777" w:rsidR="005F6E2F" w:rsidRPr="006F4B97" w:rsidRDefault="005F6E2F" w:rsidP="000D41A7">
            <w:pPr>
              <w:pStyle w:val="Tekstpodstawowy"/>
              <w:keepNext/>
              <w:keepLines/>
              <w:tabs>
                <w:tab w:val="left" w:pos="284"/>
              </w:tabs>
              <w:ind w:left="74" w:right="-284"/>
              <w:rPr>
                <w:rFonts w:ascii="Arial" w:hAnsi="Arial" w:cs="Arial"/>
                <w:b/>
                <w:sz w:val="18"/>
                <w:szCs w:val="18"/>
              </w:rPr>
            </w:pPr>
            <w:r w:rsidRPr="006F4B97">
              <w:rPr>
                <w:rFonts w:ascii="Arial" w:hAnsi="Arial" w:cs="Arial"/>
                <w:b/>
                <w:sz w:val="18"/>
                <w:szCs w:val="18"/>
              </w:rPr>
              <w:t>Krapkowickie Centrum Zdrowia Sp. z o.o.</w:t>
            </w:r>
          </w:p>
          <w:p w14:paraId="764946CA" w14:textId="77777777" w:rsidR="005F6E2F" w:rsidRPr="006F4B97" w:rsidRDefault="005F6E2F" w:rsidP="000D41A7">
            <w:pPr>
              <w:keepNext/>
              <w:keepLines/>
              <w:ind w:left="74" w:right="74"/>
              <w:rPr>
                <w:rFonts w:ascii="Arial" w:hAnsi="Arial" w:cs="Arial"/>
                <w:b/>
                <w:sz w:val="18"/>
                <w:szCs w:val="18"/>
              </w:rPr>
            </w:pPr>
            <w:r w:rsidRPr="006F4B97">
              <w:rPr>
                <w:rFonts w:ascii="Arial" w:hAnsi="Arial" w:cs="Arial"/>
                <w:b/>
                <w:sz w:val="18"/>
                <w:szCs w:val="18"/>
              </w:rPr>
              <w:t>Os. XXX-</w:t>
            </w:r>
            <w:proofErr w:type="spellStart"/>
            <w:r w:rsidRPr="006F4B97">
              <w:rPr>
                <w:rFonts w:ascii="Arial" w:hAnsi="Arial" w:cs="Arial"/>
                <w:b/>
                <w:sz w:val="18"/>
                <w:szCs w:val="18"/>
              </w:rPr>
              <w:t>lecia</w:t>
            </w:r>
            <w:proofErr w:type="spellEnd"/>
            <w:r w:rsidRPr="006F4B97">
              <w:rPr>
                <w:rFonts w:ascii="Arial" w:hAnsi="Arial" w:cs="Arial"/>
                <w:b/>
                <w:sz w:val="18"/>
                <w:szCs w:val="18"/>
              </w:rPr>
              <w:t xml:space="preserve"> 21, 47-303 Krapkowice</w:t>
            </w:r>
          </w:p>
        </w:tc>
      </w:tr>
      <w:tr w:rsidR="005F6E2F" w:rsidRPr="006F4B97" w14:paraId="538EEFFE" w14:textId="77777777" w:rsidTr="00B230A1">
        <w:trPr>
          <w:trHeight w:val="514"/>
        </w:trPr>
        <w:tc>
          <w:tcPr>
            <w:tcW w:w="3686" w:type="dxa"/>
            <w:tcBorders>
              <w:top w:val="single" w:sz="4" w:space="0" w:color="000000"/>
              <w:left w:val="single" w:sz="4" w:space="0" w:color="000000"/>
              <w:bottom w:val="single" w:sz="4" w:space="0" w:color="000000"/>
            </w:tcBorders>
            <w:shd w:val="clear" w:color="auto" w:fill="F3F3F3"/>
            <w:vAlign w:val="center"/>
          </w:tcPr>
          <w:p w14:paraId="17E7D7E6" w14:textId="77777777" w:rsidR="005F6E2F" w:rsidRPr="006F4B97" w:rsidRDefault="005F6E2F" w:rsidP="000D41A7">
            <w:pPr>
              <w:keepNext/>
              <w:keepLines/>
              <w:snapToGrid w:val="0"/>
              <w:rPr>
                <w:rFonts w:ascii="Arial" w:hAnsi="Arial" w:cs="Arial"/>
                <w:sz w:val="18"/>
                <w:szCs w:val="18"/>
              </w:rPr>
            </w:pPr>
            <w:r w:rsidRPr="006F4B97">
              <w:rPr>
                <w:rFonts w:ascii="Arial" w:hAnsi="Arial" w:cs="Arial"/>
                <w:sz w:val="18"/>
                <w:szCs w:val="18"/>
              </w:rPr>
              <w:t>Pod nazwą:</w:t>
            </w:r>
          </w:p>
        </w:tc>
        <w:tc>
          <w:tcPr>
            <w:tcW w:w="62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4524788" w14:textId="77777777" w:rsidR="005F6E2F" w:rsidRPr="006F4B97" w:rsidRDefault="00FC6167" w:rsidP="000D41A7">
            <w:pPr>
              <w:keepNext/>
              <w:keepLines/>
              <w:tabs>
                <w:tab w:val="left" w:pos="708"/>
                <w:tab w:val="center" w:pos="4536"/>
                <w:tab w:val="right" w:pos="9072"/>
              </w:tabs>
              <w:snapToGrid w:val="0"/>
              <w:ind w:left="74" w:right="74"/>
              <w:rPr>
                <w:rFonts w:ascii="Arial" w:hAnsi="Arial" w:cs="Arial"/>
                <w:b/>
                <w:color w:val="0000FF"/>
                <w:sz w:val="18"/>
                <w:szCs w:val="18"/>
              </w:rPr>
            </w:pPr>
            <w:r w:rsidRPr="006F4B97">
              <w:rPr>
                <w:rFonts w:ascii="Arial" w:hAnsi="Arial" w:cs="Arial"/>
                <w:b/>
                <w:color w:val="0000FF"/>
                <w:sz w:val="18"/>
                <w:szCs w:val="18"/>
              </w:rPr>
              <w:t>Dostawa, montaż i uruchomienie tomografu komputerowego wraz z osprzętem w pomieszczeniach pracowni Krapkowickiego Centrum Zdrowia Sp. z o.o.</w:t>
            </w:r>
          </w:p>
        </w:tc>
      </w:tr>
    </w:tbl>
    <w:p w14:paraId="2D99B6F8" w14:textId="77777777" w:rsidR="005F6E2F" w:rsidRPr="006F4B97" w:rsidRDefault="005F6E2F" w:rsidP="000D41A7">
      <w:pPr>
        <w:keepNext/>
        <w:keepLines/>
        <w:spacing w:line="360" w:lineRule="auto"/>
        <w:ind w:left="-567" w:right="-284"/>
        <w:rPr>
          <w:rFonts w:ascii="Arial" w:hAnsi="Arial" w:cs="Arial"/>
          <w:b/>
          <w:bCs/>
          <w:sz w:val="18"/>
          <w:szCs w:val="18"/>
        </w:rPr>
      </w:pPr>
    </w:p>
    <w:p w14:paraId="7D0D1DCF" w14:textId="77777777" w:rsidR="005F6E2F" w:rsidRPr="006F4B97" w:rsidRDefault="005F6E2F" w:rsidP="000D41A7">
      <w:pPr>
        <w:keepNext/>
        <w:keepLines/>
        <w:spacing w:line="360" w:lineRule="auto"/>
        <w:ind w:left="-567" w:right="-284"/>
        <w:rPr>
          <w:rFonts w:ascii="Arial" w:hAnsi="Arial" w:cs="Arial"/>
          <w:b/>
          <w:sz w:val="18"/>
          <w:szCs w:val="18"/>
        </w:rPr>
      </w:pPr>
      <w:r w:rsidRPr="006F4B97">
        <w:rPr>
          <w:rFonts w:ascii="Arial" w:hAnsi="Arial" w:cs="Arial"/>
          <w:bCs/>
          <w:sz w:val="18"/>
          <w:szCs w:val="18"/>
        </w:rPr>
        <w:t xml:space="preserve">3. </w:t>
      </w:r>
      <w:r w:rsidRPr="006F4B97">
        <w:rPr>
          <w:rFonts w:ascii="Arial" w:hAnsi="Arial" w:cs="Arial"/>
          <w:b/>
          <w:bCs/>
          <w:sz w:val="18"/>
          <w:szCs w:val="18"/>
        </w:rPr>
        <w:t>OFEROWANA WARTOŚĆ ZA CAŁOŚĆ ZAMÓWIENIA</w:t>
      </w:r>
      <w:r w:rsidRPr="006F4B97">
        <w:rPr>
          <w:rFonts w:ascii="Arial" w:hAnsi="Arial" w:cs="Arial"/>
          <w:b/>
          <w:sz w:val="18"/>
          <w:szCs w:val="18"/>
        </w:rPr>
        <w:t xml:space="preserve"> </w:t>
      </w:r>
    </w:p>
    <w:tbl>
      <w:tblPr>
        <w:tblW w:w="9923" w:type="dxa"/>
        <w:tblInd w:w="-537" w:type="dxa"/>
        <w:tblLayout w:type="fixed"/>
        <w:tblCellMar>
          <w:left w:w="30" w:type="dxa"/>
          <w:right w:w="30" w:type="dxa"/>
        </w:tblCellMar>
        <w:tblLook w:val="0000" w:firstRow="0" w:lastRow="0" w:firstColumn="0" w:lastColumn="0" w:noHBand="0" w:noVBand="0"/>
      </w:tblPr>
      <w:tblGrid>
        <w:gridCol w:w="567"/>
        <w:gridCol w:w="3828"/>
        <w:gridCol w:w="1514"/>
        <w:gridCol w:w="1604"/>
        <w:gridCol w:w="2410"/>
      </w:tblGrid>
      <w:tr w:rsidR="006F4B97" w:rsidRPr="00D87726" w14:paraId="3EC2A674" w14:textId="77777777" w:rsidTr="006F4B97">
        <w:trPr>
          <w:cantSplit/>
          <w:trHeight w:val="472"/>
        </w:trPr>
        <w:tc>
          <w:tcPr>
            <w:tcW w:w="567" w:type="dxa"/>
            <w:tcBorders>
              <w:top w:val="single" w:sz="4" w:space="0" w:color="000000"/>
              <w:left w:val="single" w:sz="4" w:space="0" w:color="000000"/>
            </w:tcBorders>
            <w:shd w:val="clear" w:color="auto" w:fill="D9D9D9"/>
            <w:vAlign w:val="center"/>
          </w:tcPr>
          <w:p w14:paraId="7B3D869B" w14:textId="77777777" w:rsidR="006F4B97" w:rsidRPr="006F4B97" w:rsidRDefault="006F4B97" w:rsidP="000D41A7">
            <w:pPr>
              <w:keepNext/>
              <w:keepLines/>
              <w:snapToGrid w:val="0"/>
              <w:ind w:right="112" w:firstLine="30"/>
              <w:jc w:val="center"/>
              <w:rPr>
                <w:rFonts w:ascii="Arial" w:hAnsi="Arial" w:cs="Arial"/>
                <w:b/>
                <w:kern w:val="1"/>
                <w:sz w:val="18"/>
                <w:szCs w:val="18"/>
              </w:rPr>
            </w:pPr>
            <w:r w:rsidRPr="006F4B97">
              <w:rPr>
                <w:rFonts w:ascii="Arial" w:hAnsi="Arial" w:cs="Arial"/>
                <w:b/>
                <w:kern w:val="1"/>
                <w:sz w:val="18"/>
                <w:szCs w:val="18"/>
              </w:rPr>
              <w:t>Lp.</w:t>
            </w:r>
          </w:p>
        </w:tc>
        <w:tc>
          <w:tcPr>
            <w:tcW w:w="3828" w:type="dxa"/>
            <w:tcBorders>
              <w:top w:val="single" w:sz="4" w:space="0" w:color="000000"/>
              <w:left w:val="single" w:sz="4" w:space="0" w:color="000000"/>
            </w:tcBorders>
            <w:shd w:val="clear" w:color="auto" w:fill="D9D9D9"/>
            <w:vAlign w:val="center"/>
          </w:tcPr>
          <w:p w14:paraId="0261E49E" w14:textId="77777777" w:rsidR="006F4B97" w:rsidRPr="006F4B97" w:rsidRDefault="006F4B97" w:rsidP="000D41A7">
            <w:pPr>
              <w:keepNext/>
              <w:keepLines/>
              <w:snapToGrid w:val="0"/>
              <w:ind w:right="112" w:firstLine="30"/>
              <w:jc w:val="center"/>
              <w:rPr>
                <w:rFonts w:ascii="Arial" w:hAnsi="Arial" w:cs="Arial"/>
                <w:b/>
                <w:kern w:val="1"/>
                <w:sz w:val="18"/>
                <w:szCs w:val="18"/>
              </w:rPr>
            </w:pPr>
            <w:r w:rsidRPr="006F4B97">
              <w:rPr>
                <w:rFonts w:ascii="Arial" w:hAnsi="Arial" w:cs="Arial"/>
                <w:b/>
                <w:kern w:val="1"/>
                <w:sz w:val="18"/>
                <w:szCs w:val="18"/>
              </w:rPr>
              <w:t>Części zamówienia</w:t>
            </w:r>
          </w:p>
        </w:tc>
        <w:tc>
          <w:tcPr>
            <w:tcW w:w="1514" w:type="dxa"/>
            <w:tcBorders>
              <w:top w:val="single" w:sz="4" w:space="0" w:color="000000"/>
              <w:left w:val="single" w:sz="4" w:space="0" w:color="000000"/>
            </w:tcBorders>
            <w:shd w:val="clear" w:color="auto" w:fill="D9D9D9"/>
            <w:vAlign w:val="center"/>
          </w:tcPr>
          <w:p w14:paraId="008C4211" w14:textId="77777777" w:rsidR="006F4B97" w:rsidRPr="006F4B97" w:rsidRDefault="006F4B97" w:rsidP="000D41A7">
            <w:pPr>
              <w:keepNext/>
              <w:keepLines/>
              <w:tabs>
                <w:tab w:val="left" w:pos="2350"/>
              </w:tabs>
              <w:snapToGrid w:val="0"/>
              <w:ind w:left="112"/>
              <w:jc w:val="center"/>
              <w:rPr>
                <w:rFonts w:ascii="Arial" w:hAnsi="Arial" w:cs="Arial"/>
                <w:b/>
                <w:kern w:val="1"/>
                <w:sz w:val="18"/>
                <w:szCs w:val="18"/>
              </w:rPr>
            </w:pPr>
            <w:r w:rsidRPr="006F4B97">
              <w:rPr>
                <w:rFonts w:ascii="Arial" w:hAnsi="Arial" w:cs="Arial"/>
                <w:b/>
                <w:kern w:val="1"/>
                <w:sz w:val="18"/>
                <w:szCs w:val="18"/>
              </w:rPr>
              <w:t>Wartość netto</w:t>
            </w:r>
          </w:p>
        </w:tc>
        <w:tc>
          <w:tcPr>
            <w:tcW w:w="1604" w:type="dxa"/>
            <w:tcBorders>
              <w:top w:val="single" w:sz="4" w:space="0" w:color="000000"/>
              <w:left w:val="single" w:sz="4" w:space="0" w:color="000000"/>
            </w:tcBorders>
            <w:shd w:val="clear" w:color="auto" w:fill="D9D9D9"/>
            <w:vAlign w:val="center"/>
          </w:tcPr>
          <w:p w14:paraId="1FCF304A" w14:textId="77777777" w:rsidR="006F4B97" w:rsidRPr="00466A9A" w:rsidRDefault="006F4B97" w:rsidP="000D41A7">
            <w:pPr>
              <w:keepNext/>
              <w:keepLines/>
              <w:snapToGrid w:val="0"/>
              <w:jc w:val="center"/>
              <w:rPr>
                <w:rFonts w:ascii="Arial" w:hAnsi="Arial" w:cs="Arial"/>
                <w:b/>
                <w:kern w:val="1"/>
                <w:sz w:val="18"/>
                <w:szCs w:val="18"/>
              </w:rPr>
            </w:pPr>
            <w:r w:rsidRPr="00466A9A">
              <w:rPr>
                <w:rFonts w:ascii="Arial" w:hAnsi="Arial" w:cs="Arial"/>
                <w:b/>
                <w:kern w:val="1"/>
                <w:sz w:val="18"/>
                <w:szCs w:val="18"/>
              </w:rPr>
              <w:t>Stawka podatku VAT</w:t>
            </w:r>
          </w:p>
        </w:tc>
        <w:tc>
          <w:tcPr>
            <w:tcW w:w="2410" w:type="dxa"/>
            <w:tcBorders>
              <w:top w:val="single" w:sz="4" w:space="0" w:color="000000"/>
              <w:left w:val="single" w:sz="4" w:space="0" w:color="000000"/>
              <w:right w:val="single" w:sz="4" w:space="0" w:color="000000"/>
            </w:tcBorders>
            <w:shd w:val="clear" w:color="auto" w:fill="D9D9D9"/>
            <w:vAlign w:val="center"/>
          </w:tcPr>
          <w:p w14:paraId="6A7C5480" w14:textId="77777777" w:rsidR="006F4B97" w:rsidRPr="00D87726" w:rsidRDefault="006F4B97" w:rsidP="000D41A7">
            <w:pPr>
              <w:keepNext/>
              <w:keepLines/>
              <w:snapToGrid w:val="0"/>
              <w:jc w:val="center"/>
              <w:rPr>
                <w:rFonts w:ascii="Arial" w:hAnsi="Arial" w:cs="Arial"/>
                <w:b/>
                <w:kern w:val="1"/>
                <w:sz w:val="18"/>
                <w:szCs w:val="18"/>
              </w:rPr>
            </w:pPr>
            <w:r w:rsidRPr="006F4B97">
              <w:rPr>
                <w:rFonts w:ascii="Arial" w:hAnsi="Arial" w:cs="Arial"/>
                <w:b/>
                <w:kern w:val="1"/>
                <w:sz w:val="18"/>
                <w:szCs w:val="18"/>
              </w:rPr>
              <w:t>Wartość brutto</w:t>
            </w:r>
          </w:p>
        </w:tc>
      </w:tr>
      <w:tr w:rsidR="006F4B97" w:rsidRPr="00D87726" w14:paraId="0598E11F" w14:textId="77777777" w:rsidTr="006F4B97">
        <w:trPr>
          <w:cantSplit/>
          <w:trHeight w:val="302"/>
        </w:trPr>
        <w:tc>
          <w:tcPr>
            <w:tcW w:w="567" w:type="dxa"/>
            <w:tcBorders>
              <w:top w:val="single" w:sz="4" w:space="0" w:color="000000"/>
              <w:left w:val="single" w:sz="4" w:space="0" w:color="000000"/>
              <w:bottom w:val="single" w:sz="4" w:space="0" w:color="000000"/>
            </w:tcBorders>
            <w:shd w:val="clear" w:color="auto" w:fill="D9D9D9"/>
            <w:vAlign w:val="center"/>
          </w:tcPr>
          <w:p w14:paraId="4C787A2B" w14:textId="77777777" w:rsidR="006F4B97" w:rsidRPr="00D87726" w:rsidRDefault="006F4B97" w:rsidP="000D41A7">
            <w:pPr>
              <w:keepNext/>
              <w:keepLines/>
              <w:snapToGrid w:val="0"/>
              <w:ind w:right="112" w:firstLine="30"/>
              <w:jc w:val="center"/>
              <w:rPr>
                <w:rFonts w:ascii="Arial" w:hAnsi="Arial" w:cs="Arial"/>
                <w:b/>
                <w:kern w:val="1"/>
                <w:sz w:val="18"/>
                <w:szCs w:val="18"/>
              </w:rPr>
            </w:pPr>
            <w:r w:rsidRPr="00D87726">
              <w:rPr>
                <w:rFonts w:ascii="Arial" w:hAnsi="Arial" w:cs="Arial"/>
                <w:b/>
                <w:kern w:val="1"/>
                <w:sz w:val="18"/>
                <w:szCs w:val="18"/>
              </w:rPr>
              <w:t>1</w:t>
            </w:r>
          </w:p>
        </w:tc>
        <w:tc>
          <w:tcPr>
            <w:tcW w:w="3828" w:type="dxa"/>
            <w:tcBorders>
              <w:top w:val="single" w:sz="4" w:space="0" w:color="000000"/>
              <w:left w:val="single" w:sz="4" w:space="0" w:color="000000"/>
              <w:bottom w:val="single" w:sz="4" w:space="0" w:color="000000"/>
            </w:tcBorders>
            <w:shd w:val="clear" w:color="auto" w:fill="D9D9D9"/>
            <w:vAlign w:val="center"/>
          </w:tcPr>
          <w:p w14:paraId="44F3AF25" w14:textId="77777777" w:rsidR="006F4B97" w:rsidRPr="00D87726" w:rsidRDefault="006F4B97" w:rsidP="000D41A7">
            <w:pPr>
              <w:keepNext/>
              <w:keepLines/>
              <w:snapToGrid w:val="0"/>
              <w:ind w:right="112" w:firstLine="30"/>
              <w:jc w:val="center"/>
              <w:rPr>
                <w:rFonts w:ascii="Arial" w:hAnsi="Arial" w:cs="Arial"/>
                <w:b/>
                <w:kern w:val="1"/>
                <w:sz w:val="18"/>
                <w:szCs w:val="18"/>
              </w:rPr>
            </w:pPr>
            <w:r w:rsidRPr="00D87726">
              <w:rPr>
                <w:rFonts w:ascii="Arial" w:hAnsi="Arial" w:cs="Arial"/>
                <w:b/>
                <w:kern w:val="1"/>
                <w:sz w:val="18"/>
                <w:szCs w:val="18"/>
              </w:rPr>
              <w:t>2</w:t>
            </w:r>
          </w:p>
        </w:tc>
        <w:tc>
          <w:tcPr>
            <w:tcW w:w="1514" w:type="dxa"/>
            <w:tcBorders>
              <w:top w:val="single" w:sz="4" w:space="0" w:color="000000"/>
              <w:left w:val="single" w:sz="4" w:space="0" w:color="000000"/>
              <w:bottom w:val="single" w:sz="4" w:space="0" w:color="000000"/>
            </w:tcBorders>
            <w:shd w:val="clear" w:color="auto" w:fill="D9D9D9"/>
            <w:vAlign w:val="center"/>
          </w:tcPr>
          <w:p w14:paraId="5392EB04" w14:textId="77777777" w:rsidR="006F4B97" w:rsidRPr="00D87726" w:rsidRDefault="006F4B97" w:rsidP="000D41A7">
            <w:pPr>
              <w:keepNext/>
              <w:keepLines/>
              <w:tabs>
                <w:tab w:val="left" w:pos="2350"/>
              </w:tabs>
              <w:snapToGrid w:val="0"/>
              <w:ind w:left="112"/>
              <w:jc w:val="center"/>
              <w:rPr>
                <w:rFonts w:ascii="Arial" w:hAnsi="Arial" w:cs="Arial"/>
                <w:b/>
                <w:kern w:val="1"/>
                <w:sz w:val="18"/>
                <w:szCs w:val="18"/>
              </w:rPr>
            </w:pPr>
            <w:r>
              <w:rPr>
                <w:rFonts w:ascii="Arial" w:hAnsi="Arial" w:cs="Arial"/>
                <w:b/>
                <w:kern w:val="1"/>
                <w:sz w:val="18"/>
                <w:szCs w:val="18"/>
              </w:rPr>
              <w:t>3</w:t>
            </w:r>
          </w:p>
        </w:tc>
        <w:tc>
          <w:tcPr>
            <w:tcW w:w="1604" w:type="dxa"/>
            <w:tcBorders>
              <w:top w:val="single" w:sz="4" w:space="0" w:color="000000"/>
              <w:left w:val="single" w:sz="4" w:space="0" w:color="000000"/>
              <w:bottom w:val="single" w:sz="4" w:space="0" w:color="000000"/>
            </w:tcBorders>
            <w:shd w:val="clear" w:color="auto" w:fill="D9D9D9"/>
            <w:vAlign w:val="center"/>
          </w:tcPr>
          <w:p w14:paraId="464EEAB8" w14:textId="77777777" w:rsidR="006F4B97" w:rsidRPr="00466A9A" w:rsidRDefault="006F4B97" w:rsidP="000D41A7">
            <w:pPr>
              <w:keepNext/>
              <w:keepLines/>
              <w:snapToGrid w:val="0"/>
              <w:jc w:val="center"/>
              <w:rPr>
                <w:rFonts w:ascii="Arial" w:hAnsi="Arial" w:cs="Arial"/>
                <w:b/>
                <w:kern w:val="1"/>
                <w:sz w:val="18"/>
                <w:szCs w:val="18"/>
              </w:rPr>
            </w:pPr>
            <w:r w:rsidRPr="00466A9A">
              <w:rPr>
                <w:rFonts w:ascii="Arial" w:hAnsi="Arial" w:cs="Arial"/>
                <w:b/>
                <w:kern w:val="1"/>
                <w:sz w:val="18"/>
                <w:szCs w:val="1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8F6EC2" w14:textId="77777777" w:rsidR="006F4B97" w:rsidRPr="00D87726" w:rsidRDefault="006F4B97" w:rsidP="000D41A7">
            <w:pPr>
              <w:keepNext/>
              <w:keepLines/>
              <w:snapToGrid w:val="0"/>
              <w:jc w:val="center"/>
              <w:rPr>
                <w:rFonts w:ascii="Arial" w:hAnsi="Arial" w:cs="Arial"/>
                <w:b/>
                <w:kern w:val="1"/>
                <w:sz w:val="18"/>
                <w:szCs w:val="18"/>
              </w:rPr>
            </w:pPr>
            <w:r>
              <w:rPr>
                <w:rFonts w:ascii="Arial" w:hAnsi="Arial" w:cs="Arial"/>
                <w:b/>
                <w:kern w:val="1"/>
                <w:sz w:val="18"/>
                <w:szCs w:val="18"/>
              </w:rPr>
              <w:t>5</w:t>
            </w:r>
            <w:r w:rsidRPr="00D87726">
              <w:rPr>
                <w:rFonts w:ascii="Arial" w:hAnsi="Arial" w:cs="Arial"/>
                <w:b/>
                <w:kern w:val="1"/>
                <w:sz w:val="18"/>
                <w:szCs w:val="18"/>
              </w:rPr>
              <w:t>=</w:t>
            </w:r>
            <w:r>
              <w:rPr>
                <w:rFonts w:ascii="Arial" w:hAnsi="Arial" w:cs="Arial"/>
                <w:b/>
                <w:kern w:val="1"/>
                <w:sz w:val="18"/>
                <w:szCs w:val="18"/>
              </w:rPr>
              <w:t>3</w:t>
            </w:r>
            <w:r w:rsidRPr="00D87726">
              <w:rPr>
                <w:rFonts w:ascii="Arial" w:hAnsi="Arial" w:cs="Arial"/>
                <w:b/>
                <w:kern w:val="1"/>
                <w:sz w:val="18"/>
                <w:szCs w:val="18"/>
              </w:rPr>
              <w:t>+VAT</w:t>
            </w:r>
          </w:p>
        </w:tc>
      </w:tr>
      <w:tr w:rsidR="006F4B97" w:rsidRPr="006F4B97" w14:paraId="71496693" w14:textId="77777777" w:rsidTr="006F4B97">
        <w:trPr>
          <w:cantSplit/>
          <w:trHeight w:val="500"/>
        </w:trPr>
        <w:tc>
          <w:tcPr>
            <w:tcW w:w="567" w:type="dxa"/>
            <w:tcBorders>
              <w:top w:val="single" w:sz="4" w:space="0" w:color="000000"/>
              <w:left w:val="single" w:sz="4" w:space="0" w:color="000000"/>
              <w:bottom w:val="single" w:sz="4" w:space="0" w:color="000000"/>
            </w:tcBorders>
            <w:vAlign w:val="center"/>
          </w:tcPr>
          <w:p w14:paraId="5501112A" w14:textId="77777777" w:rsidR="006F4B97" w:rsidRPr="006F4B97" w:rsidRDefault="006F4B97" w:rsidP="000D41A7">
            <w:pPr>
              <w:keepNext/>
              <w:keepLines/>
              <w:snapToGrid w:val="0"/>
              <w:ind w:right="112" w:firstLine="30"/>
              <w:jc w:val="center"/>
              <w:rPr>
                <w:rFonts w:ascii="Arial" w:hAnsi="Arial" w:cs="Arial"/>
                <w:bCs/>
                <w:kern w:val="1"/>
                <w:sz w:val="18"/>
                <w:szCs w:val="18"/>
              </w:rPr>
            </w:pPr>
            <w:r w:rsidRPr="006F4B97">
              <w:rPr>
                <w:rFonts w:ascii="Arial" w:hAnsi="Arial" w:cs="Arial"/>
                <w:bCs/>
                <w:kern w:val="1"/>
                <w:sz w:val="18"/>
                <w:szCs w:val="18"/>
              </w:rPr>
              <w:t>1</w:t>
            </w:r>
          </w:p>
        </w:tc>
        <w:tc>
          <w:tcPr>
            <w:tcW w:w="3828" w:type="dxa"/>
            <w:tcBorders>
              <w:top w:val="single" w:sz="4" w:space="0" w:color="000000"/>
              <w:left w:val="single" w:sz="4" w:space="0" w:color="000000"/>
              <w:bottom w:val="single" w:sz="4" w:space="0" w:color="000000"/>
            </w:tcBorders>
            <w:vAlign w:val="center"/>
          </w:tcPr>
          <w:p w14:paraId="24FC6D39" w14:textId="77777777" w:rsidR="006F4B97" w:rsidRPr="006F4B97" w:rsidRDefault="006F4B97" w:rsidP="000D41A7">
            <w:pPr>
              <w:keepNext/>
              <w:keepLines/>
              <w:snapToGrid w:val="0"/>
              <w:ind w:left="121" w:right="112"/>
              <w:rPr>
                <w:rFonts w:ascii="Arial" w:hAnsi="Arial" w:cs="Arial"/>
                <w:bCs/>
                <w:kern w:val="1"/>
                <w:sz w:val="18"/>
                <w:szCs w:val="18"/>
              </w:rPr>
            </w:pPr>
            <w:r w:rsidRPr="006F4B97">
              <w:rPr>
                <w:rFonts w:ascii="Arial" w:hAnsi="Arial" w:cs="Arial"/>
                <w:b/>
                <w:color w:val="0000FF"/>
                <w:sz w:val="18"/>
                <w:szCs w:val="18"/>
              </w:rPr>
              <w:t>Dostawa, montaż i uruchomienie tomografu komputerowego wraz z osprzętem w pomieszczeniach pracowni Krapkowickiego Centrum Zdrowia Sp. z o.o.</w:t>
            </w:r>
            <w:r w:rsidRPr="006F4B97">
              <w:rPr>
                <w:rFonts w:ascii="Arial" w:hAnsi="Arial" w:cs="Arial"/>
                <w:color w:val="000000"/>
                <w:sz w:val="18"/>
                <w:szCs w:val="18"/>
                <w:lang w:eastAsia="pl-PL"/>
              </w:rPr>
              <w:t xml:space="preserve"> - </w:t>
            </w:r>
            <w:r w:rsidRPr="006F4B97">
              <w:rPr>
                <w:rFonts w:ascii="Arial" w:hAnsi="Arial" w:cs="Arial"/>
                <w:i/>
                <w:sz w:val="14"/>
                <w:szCs w:val="14"/>
                <w:lang w:eastAsia="pl-PL"/>
              </w:rPr>
              <w:t>wg załącznika nr 2 do SIWZ</w:t>
            </w:r>
          </w:p>
        </w:tc>
        <w:tc>
          <w:tcPr>
            <w:tcW w:w="1514" w:type="dxa"/>
            <w:tcBorders>
              <w:top w:val="single" w:sz="4" w:space="0" w:color="000000"/>
              <w:left w:val="single" w:sz="4" w:space="0" w:color="000000"/>
              <w:bottom w:val="single" w:sz="4" w:space="0" w:color="000000"/>
            </w:tcBorders>
            <w:vAlign w:val="center"/>
          </w:tcPr>
          <w:p w14:paraId="02F6EBF1" w14:textId="77777777" w:rsidR="006F4B97" w:rsidRPr="006F4B97" w:rsidRDefault="006F4B97" w:rsidP="000D41A7">
            <w:pPr>
              <w:keepNext/>
              <w:keepLines/>
              <w:tabs>
                <w:tab w:val="left" w:pos="2350"/>
              </w:tabs>
              <w:ind w:left="112"/>
              <w:jc w:val="center"/>
              <w:rPr>
                <w:rFonts w:ascii="Arial" w:hAnsi="Arial" w:cs="Arial"/>
                <w:kern w:val="1"/>
                <w:sz w:val="18"/>
                <w:szCs w:val="18"/>
              </w:rPr>
            </w:pPr>
            <w:r w:rsidRPr="006F4B97">
              <w:rPr>
                <w:rFonts w:ascii="Arial" w:hAnsi="Arial" w:cs="Arial"/>
                <w:kern w:val="1"/>
                <w:sz w:val="18"/>
                <w:szCs w:val="18"/>
              </w:rPr>
              <w:t>............. zł</w:t>
            </w:r>
          </w:p>
        </w:tc>
        <w:tc>
          <w:tcPr>
            <w:tcW w:w="1604" w:type="dxa"/>
            <w:tcBorders>
              <w:top w:val="single" w:sz="4" w:space="0" w:color="000000"/>
              <w:left w:val="single" w:sz="4" w:space="0" w:color="000000"/>
              <w:bottom w:val="single" w:sz="4" w:space="0" w:color="000000"/>
            </w:tcBorders>
            <w:vAlign w:val="center"/>
          </w:tcPr>
          <w:p w14:paraId="55C633EC" w14:textId="77777777" w:rsidR="006F4B97" w:rsidRPr="00466A9A" w:rsidRDefault="006F4B97" w:rsidP="000D41A7">
            <w:pPr>
              <w:keepNext/>
              <w:keepLines/>
              <w:jc w:val="center"/>
              <w:rPr>
                <w:rFonts w:ascii="Arial" w:hAnsi="Arial" w:cs="Arial"/>
                <w:kern w:val="1"/>
                <w:sz w:val="18"/>
                <w:szCs w:val="18"/>
              </w:rPr>
            </w:pPr>
            <w:r w:rsidRPr="00466A9A">
              <w:rPr>
                <w:rFonts w:ascii="Arial" w:hAnsi="Arial" w:cs="Arial"/>
                <w:kern w:val="1"/>
                <w:sz w:val="18"/>
                <w:szCs w:val="18"/>
              </w:rPr>
              <w:t>............. %</w:t>
            </w:r>
          </w:p>
        </w:tc>
        <w:tc>
          <w:tcPr>
            <w:tcW w:w="2410" w:type="dxa"/>
            <w:tcBorders>
              <w:top w:val="single" w:sz="4" w:space="0" w:color="000000"/>
              <w:left w:val="single" w:sz="4" w:space="0" w:color="000000"/>
              <w:bottom w:val="single" w:sz="4" w:space="0" w:color="000000"/>
              <w:right w:val="single" w:sz="4" w:space="0" w:color="000000"/>
            </w:tcBorders>
            <w:vAlign w:val="center"/>
          </w:tcPr>
          <w:p w14:paraId="2FC2C77E" w14:textId="77777777" w:rsidR="006F4B97" w:rsidRPr="006F4B97" w:rsidRDefault="006F4B97" w:rsidP="000D41A7">
            <w:pPr>
              <w:keepNext/>
              <w:keepLines/>
              <w:jc w:val="center"/>
              <w:rPr>
                <w:rFonts w:ascii="Arial" w:hAnsi="Arial" w:cs="Arial"/>
                <w:kern w:val="1"/>
                <w:sz w:val="18"/>
                <w:szCs w:val="18"/>
              </w:rPr>
            </w:pPr>
            <w:r w:rsidRPr="006F4B97">
              <w:rPr>
                <w:rFonts w:ascii="Arial" w:hAnsi="Arial" w:cs="Arial"/>
                <w:kern w:val="1"/>
                <w:sz w:val="18"/>
                <w:szCs w:val="18"/>
              </w:rPr>
              <w:t>............. zł</w:t>
            </w:r>
          </w:p>
          <w:p w14:paraId="5E6C06B0" w14:textId="77777777" w:rsidR="006F4B97" w:rsidRPr="006F4B97" w:rsidRDefault="006F4B97" w:rsidP="000D41A7">
            <w:pPr>
              <w:keepNext/>
              <w:keepLines/>
              <w:jc w:val="center"/>
              <w:rPr>
                <w:rFonts w:ascii="Arial" w:hAnsi="Arial" w:cs="Arial"/>
                <w:kern w:val="1"/>
                <w:sz w:val="18"/>
                <w:szCs w:val="18"/>
              </w:rPr>
            </w:pPr>
            <w:r w:rsidRPr="006F4B97">
              <w:rPr>
                <w:rFonts w:ascii="Arial" w:hAnsi="Arial" w:cs="Arial"/>
                <w:i/>
                <w:color w:val="0000FF"/>
                <w:sz w:val="14"/>
                <w:szCs w:val="14"/>
              </w:rPr>
              <w:t>(wartość oceniana)</w:t>
            </w:r>
          </w:p>
        </w:tc>
      </w:tr>
    </w:tbl>
    <w:p w14:paraId="27F11109" w14:textId="77777777" w:rsidR="006F4B97" w:rsidRPr="006F4B97" w:rsidRDefault="006F4B97" w:rsidP="000D41A7">
      <w:pPr>
        <w:keepNext/>
        <w:keepLines/>
        <w:autoSpaceDE w:val="0"/>
        <w:spacing w:line="360" w:lineRule="auto"/>
        <w:ind w:left="142" w:right="-284"/>
        <w:rPr>
          <w:rFonts w:ascii="Arial" w:hAnsi="Arial" w:cs="Arial"/>
          <w:b/>
          <w:i/>
          <w:sz w:val="18"/>
          <w:szCs w:val="18"/>
        </w:rPr>
      </w:pPr>
    </w:p>
    <w:p w14:paraId="66275504" w14:textId="77777777" w:rsidR="007E5276" w:rsidRPr="006F4B97" w:rsidRDefault="007E5276" w:rsidP="000D41A7">
      <w:pPr>
        <w:keepNext/>
        <w:keepLines/>
        <w:suppressAutoHyphens w:val="0"/>
        <w:spacing w:line="360" w:lineRule="auto"/>
        <w:ind w:left="-567" w:right="-286"/>
        <w:rPr>
          <w:rFonts w:ascii="Arial" w:hAnsi="Arial" w:cs="Arial"/>
          <w:sz w:val="18"/>
          <w:szCs w:val="18"/>
          <w:lang w:eastAsia="pl-PL"/>
        </w:rPr>
      </w:pPr>
      <w:r w:rsidRPr="006F4B97">
        <w:rPr>
          <w:rFonts w:ascii="Arial" w:hAnsi="Arial" w:cs="Arial"/>
          <w:sz w:val="18"/>
          <w:szCs w:val="18"/>
          <w:lang w:eastAsia="pl-PL"/>
        </w:rPr>
        <w:t xml:space="preserve">4. </w:t>
      </w:r>
      <w:r w:rsidRPr="006F4B97">
        <w:rPr>
          <w:rFonts w:ascii="Arial" w:hAnsi="Arial" w:cs="Arial"/>
          <w:b/>
          <w:sz w:val="18"/>
          <w:szCs w:val="18"/>
          <w:lang w:eastAsia="pl-PL"/>
        </w:rPr>
        <w:t>TERMINY</w:t>
      </w:r>
    </w:p>
    <w:p w14:paraId="0DF576FD" w14:textId="77777777" w:rsidR="007E5276" w:rsidRPr="000F18BA" w:rsidRDefault="007E5276" w:rsidP="000D41A7">
      <w:pPr>
        <w:keepNext/>
        <w:keepLines/>
        <w:suppressAutoHyphens w:val="0"/>
        <w:spacing w:line="360" w:lineRule="auto"/>
        <w:ind w:left="-567" w:right="-286"/>
        <w:jc w:val="both"/>
        <w:rPr>
          <w:rFonts w:ascii="Arial" w:hAnsi="Arial" w:cs="Arial"/>
          <w:b/>
          <w:sz w:val="18"/>
          <w:szCs w:val="18"/>
          <w:lang w:eastAsia="pl-PL"/>
        </w:rPr>
      </w:pPr>
      <w:r w:rsidRPr="000F18BA">
        <w:rPr>
          <w:rFonts w:ascii="Arial" w:hAnsi="Arial" w:cs="Arial"/>
          <w:b/>
          <w:sz w:val="18"/>
          <w:szCs w:val="18"/>
          <w:lang w:eastAsia="pl-PL"/>
        </w:rPr>
        <w:t>Oświadczam, że:</w:t>
      </w:r>
    </w:p>
    <w:p w14:paraId="1CE2770B" w14:textId="77777777" w:rsidR="007E5276" w:rsidRPr="000F18BA" w:rsidRDefault="007E5276" w:rsidP="000D41A7">
      <w:pPr>
        <w:keepNext/>
        <w:keepLines/>
        <w:suppressAutoHyphens w:val="0"/>
        <w:spacing w:line="360" w:lineRule="auto"/>
        <w:ind w:left="-567" w:right="-286"/>
        <w:jc w:val="both"/>
        <w:rPr>
          <w:rFonts w:ascii="Arial" w:hAnsi="Arial" w:cs="Arial"/>
          <w:bCs/>
          <w:sz w:val="18"/>
          <w:szCs w:val="18"/>
          <w:lang w:eastAsia="pl-PL"/>
        </w:rPr>
      </w:pPr>
      <w:r w:rsidRPr="000F18BA">
        <w:rPr>
          <w:rFonts w:ascii="Arial" w:hAnsi="Arial" w:cs="Arial"/>
          <w:bCs/>
          <w:sz w:val="18"/>
          <w:szCs w:val="18"/>
          <w:lang w:eastAsia="pl-PL"/>
        </w:rPr>
        <w:t>1) Termin płatności od daty dostarczenia prawidłowo wystawionej faktury częściowej: 60 dni.</w:t>
      </w:r>
    </w:p>
    <w:p w14:paraId="36FD9E23" w14:textId="77777777" w:rsidR="006060CC" w:rsidRPr="006C70D1" w:rsidRDefault="000F18BA" w:rsidP="000D41A7">
      <w:pPr>
        <w:keepNext/>
        <w:keepLines/>
        <w:suppressAutoHyphens w:val="0"/>
        <w:spacing w:line="360" w:lineRule="auto"/>
        <w:ind w:left="-567" w:right="-286"/>
        <w:jc w:val="both"/>
        <w:rPr>
          <w:rFonts w:ascii="Arial" w:hAnsi="Arial" w:cs="Arial"/>
          <w:sz w:val="18"/>
          <w:szCs w:val="18"/>
          <w:highlight w:val="yellow"/>
          <w:lang w:eastAsia="pl-PL"/>
        </w:rPr>
      </w:pPr>
      <w:r w:rsidRPr="000F18BA">
        <w:rPr>
          <w:rFonts w:ascii="Arial" w:hAnsi="Arial" w:cs="Arial"/>
          <w:sz w:val="18"/>
          <w:szCs w:val="18"/>
          <w:lang w:eastAsia="pl-PL"/>
        </w:rPr>
        <w:t>2) T</w:t>
      </w:r>
      <w:r w:rsidRPr="000F18BA">
        <w:rPr>
          <w:rFonts w:ascii="Arial" w:hAnsi="Arial" w:cs="Arial"/>
          <w:sz w:val="18"/>
          <w:szCs w:val="18"/>
        </w:rPr>
        <w:t xml:space="preserve">ermin wykonania zamówienia: dostawa, montaż/uruchomienie i przeszkolenie personelu Zamawiającego: </w:t>
      </w:r>
      <w:r w:rsidRPr="000F18BA">
        <w:rPr>
          <w:rFonts w:ascii="Arial" w:hAnsi="Arial" w:cs="Arial"/>
          <w:b/>
          <w:sz w:val="18"/>
          <w:szCs w:val="18"/>
        </w:rPr>
        <w:t xml:space="preserve">do </w:t>
      </w:r>
      <w:r w:rsidRPr="000F18BA">
        <w:rPr>
          <w:rFonts w:ascii="Arial" w:hAnsi="Arial" w:cs="Arial"/>
          <w:sz w:val="18"/>
          <w:szCs w:val="18"/>
        </w:rPr>
        <w:t xml:space="preserve"> </w:t>
      </w:r>
      <w:r w:rsidRPr="000F18BA">
        <w:rPr>
          <w:rFonts w:ascii="Arial" w:hAnsi="Arial" w:cs="Arial"/>
          <w:b/>
          <w:bCs/>
          <w:sz w:val="18"/>
          <w:szCs w:val="18"/>
        </w:rPr>
        <w:t>15.11.2019r</w:t>
      </w:r>
      <w:r w:rsidRPr="000F18BA">
        <w:rPr>
          <w:rFonts w:ascii="Arial" w:hAnsi="Arial" w:cs="Arial"/>
          <w:sz w:val="18"/>
          <w:szCs w:val="18"/>
        </w:rPr>
        <w:t>.</w:t>
      </w:r>
      <w:r w:rsidRPr="006C70D1">
        <w:rPr>
          <w:rFonts w:ascii="Arial" w:hAnsi="Arial" w:cs="Arial"/>
          <w:sz w:val="18"/>
          <w:szCs w:val="18"/>
          <w:highlight w:val="yellow"/>
          <w:lang w:eastAsia="pl-PL"/>
        </w:rPr>
        <w:t xml:space="preserve"> </w:t>
      </w:r>
    </w:p>
    <w:p w14:paraId="3AA886F2" w14:textId="77777777" w:rsidR="006F4B97" w:rsidRDefault="000F18BA" w:rsidP="000D41A7">
      <w:pPr>
        <w:keepNext/>
        <w:keepLines/>
        <w:spacing w:line="360" w:lineRule="auto"/>
        <w:ind w:left="-567" w:right="-284"/>
        <w:jc w:val="both"/>
        <w:rPr>
          <w:rFonts w:ascii="Arial" w:hAnsi="Arial" w:cs="Arial"/>
          <w:sz w:val="18"/>
          <w:szCs w:val="18"/>
        </w:rPr>
      </w:pPr>
      <w:r>
        <w:rPr>
          <w:rFonts w:ascii="Arial" w:hAnsi="Arial" w:cs="Arial"/>
          <w:sz w:val="18"/>
          <w:szCs w:val="18"/>
        </w:rPr>
        <w:t>3)</w:t>
      </w:r>
      <w:r w:rsidR="006F4B97" w:rsidRPr="000C222A">
        <w:rPr>
          <w:rFonts w:ascii="Arial" w:hAnsi="Arial" w:cs="Arial"/>
          <w:sz w:val="18"/>
          <w:szCs w:val="18"/>
        </w:rPr>
        <w:t xml:space="preserve"> </w:t>
      </w:r>
      <w:r w:rsidR="006F4B97" w:rsidRPr="000C222A">
        <w:rPr>
          <w:rFonts w:ascii="Arial" w:hAnsi="Arial" w:cs="Arial"/>
          <w:b/>
          <w:sz w:val="18"/>
          <w:szCs w:val="18"/>
        </w:rPr>
        <w:t>Łączna ilość pkt</w:t>
      </w:r>
      <w:r w:rsidR="006F4B97" w:rsidRPr="000C222A">
        <w:rPr>
          <w:rFonts w:ascii="Arial" w:hAnsi="Arial" w:cs="Arial"/>
          <w:sz w:val="18"/>
          <w:szCs w:val="18"/>
        </w:rPr>
        <w:t xml:space="preserve"> w kryterium oceny ofert: „</w:t>
      </w:r>
      <w:r w:rsidR="006F4B97" w:rsidRPr="000C222A">
        <w:rPr>
          <w:rFonts w:ascii="Arial" w:hAnsi="Arial" w:cs="Arial"/>
          <w:b/>
          <w:sz w:val="18"/>
          <w:szCs w:val="18"/>
        </w:rPr>
        <w:t>Parametry techniczne</w:t>
      </w:r>
      <w:r w:rsidR="006F4B97" w:rsidRPr="000C222A">
        <w:rPr>
          <w:rFonts w:ascii="Arial" w:hAnsi="Arial" w:cs="Arial"/>
          <w:sz w:val="18"/>
          <w:szCs w:val="18"/>
        </w:rPr>
        <w:t>” na podstawie szczegółowych opisów przedmiotu zamówienia:</w:t>
      </w:r>
    </w:p>
    <w:p w14:paraId="4941A749" w14:textId="77777777" w:rsidR="000176C0" w:rsidRDefault="000176C0" w:rsidP="000D41A7">
      <w:pPr>
        <w:keepNext/>
        <w:keepLines/>
        <w:spacing w:line="360" w:lineRule="auto"/>
        <w:ind w:left="-567" w:right="-284"/>
        <w:jc w:val="both"/>
        <w:rPr>
          <w:rFonts w:ascii="Arial" w:hAnsi="Arial" w:cs="Arial"/>
          <w:sz w:val="18"/>
          <w:szCs w:val="18"/>
        </w:rPr>
      </w:pPr>
    </w:p>
    <w:tbl>
      <w:tblPr>
        <w:tblW w:w="10394" w:type="dxa"/>
        <w:jc w:val="center"/>
        <w:tblLayout w:type="fixed"/>
        <w:tblCellMar>
          <w:left w:w="70" w:type="dxa"/>
          <w:right w:w="70" w:type="dxa"/>
        </w:tblCellMar>
        <w:tblLook w:val="0000" w:firstRow="0" w:lastRow="0" w:firstColumn="0" w:lastColumn="0" w:noHBand="0" w:noVBand="0"/>
      </w:tblPr>
      <w:tblGrid>
        <w:gridCol w:w="1088"/>
        <w:gridCol w:w="4110"/>
        <w:gridCol w:w="2552"/>
        <w:gridCol w:w="2644"/>
      </w:tblGrid>
      <w:tr w:rsidR="000176C0" w:rsidRPr="009048C1" w14:paraId="144FEB77" w14:textId="77777777" w:rsidTr="00684D37">
        <w:trPr>
          <w:trHeight w:val="714"/>
          <w:jc w:val="center"/>
        </w:trPr>
        <w:tc>
          <w:tcPr>
            <w:tcW w:w="1088" w:type="dxa"/>
            <w:tcBorders>
              <w:top w:val="single" w:sz="8" w:space="0" w:color="000000"/>
              <w:left w:val="single" w:sz="8" w:space="0" w:color="000000"/>
              <w:bottom w:val="single" w:sz="8" w:space="0" w:color="000000"/>
              <w:right w:val="single" w:sz="4" w:space="0" w:color="auto"/>
            </w:tcBorders>
            <w:shd w:val="clear" w:color="auto" w:fill="D9D9D9"/>
            <w:vAlign w:val="center"/>
          </w:tcPr>
          <w:p w14:paraId="61929120" w14:textId="77777777" w:rsidR="000176C0" w:rsidRPr="009048C1" w:rsidRDefault="000176C0" w:rsidP="000D41A7">
            <w:pPr>
              <w:keepNext/>
              <w:keepLines/>
              <w:snapToGrid w:val="0"/>
              <w:jc w:val="center"/>
              <w:rPr>
                <w:rFonts w:ascii="Arial" w:hAnsi="Arial" w:cs="Arial"/>
                <w:b/>
                <w:bCs/>
                <w:sz w:val="16"/>
                <w:szCs w:val="16"/>
              </w:rPr>
            </w:pPr>
            <w:r w:rsidRPr="009048C1">
              <w:rPr>
                <w:rFonts w:ascii="Arial" w:hAnsi="Arial" w:cs="Arial"/>
                <w:b/>
                <w:sz w:val="16"/>
                <w:szCs w:val="16"/>
              </w:rPr>
              <w:lastRenderedPageBreak/>
              <w:t>Nr pozycji opisu wg załącznika nr 2 do SIWZ</w:t>
            </w:r>
          </w:p>
        </w:tc>
        <w:tc>
          <w:tcPr>
            <w:tcW w:w="4110" w:type="dxa"/>
            <w:tcBorders>
              <w:top w:val="single" w:sz="4" w:space="0" w:color="auto"/>
              <w:left w:val="single" w:sz="4" w:space="0" w:color="auto"/>
              <w:bottom w:val="single" w:sz="4" w:space="0" w:color="auto"/>
              <w:right w:val="single" w:sz="4" w:space="0" w:color="auto"/>
            </w:tcBorders>
            <w:shd w:val="clear" w:color="auto" w:fill="D9D9D9"/>
            <w:vAlign w:val="center"/>
          </w:tcPr>
          <w:p w14:paraId="4ED650D1" w14:textId="77777777" w:rsidR="000176C0" w:rsidRPr="009048C1" w:rsidRDefault="000176C0" w:rsidP="000D41A7">
            <w:pPr>
              <w:pStyle w:val="Nagwek1"/>
              <w:keepLines/>
              <w:spacing w:before="0" w:after="0"/>
              <w:jc w:val="center"/>
              <w:rPr>
                <w:rFonts w:cs="Arial"/>
                <w:sz w:val="16"/>
                <w:szCs w:val="16"/>
              </w:rPr>
            </w:pPr>
            <w:r w:rsidRPr="00CC70A2">
              <w:rPr>
                <w:rFonts w:cs="Arial"/>
                <w:sz w:val="18"/>
                <w:szCs w:val="18"/>
              </w:rPr>
              <w:t>Parametry punktowane</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0EE733C0" w14:textId="77777777" w:rsidR="000176C0" w:rsidRPr="009048C1" w:rsidRDefault="000176C0" w:rsidP="000D41A7">
            <w:pPr>
              <w:keepNext/>
              <w:keepLines/>
              <w:snapToGrid w:val="0"/>
              <w:jc w:val="center"/>
              <w:rPr>
                <w:rFonts w:ascii="Arial" w:hAnsi="Arial" w:cs="Arial"/>
                <w:b/>
                <w:bCs/>
                <w:sz w:val="16"/>
                <w:szCs w:val="16"/>
              </w:rPr>
            </w:pPr>
            <w:r w:rsidRPr="00CC70A2">
              <w:rPr>
                <w:rFonts w:ascii="Arial" w:hAnsi="Arial" w:cs="Arial"/>
                <w:b/>
                <w:sz w:val="18"/>
                <w:szCs w:val="18"/>
              </w:rPr>
              <w:t>Punktacja</w:t>
            </w:r>
          </w:p>
        </w:tc>
        <w:tc>
          <w:tcPr>
            <w:tcW w:w="2644" w:type="dxa"/>
            <w:tcBorders>
              <w:top w:val="single" w:sz="4" w:space="0" w:color="auto"/>
              <w:left w:val="single" w:sz="4" w:space="0" w:color="auto"/>
              <w:bottom w:val="single" w:sz="4" w:space="0" w:color="auto"/>
              <w:right w:val="single" w:sz="4" w:space="0" w:color="auto"/>
            </w:tcBorders>
            <w:shd w:val="clear" w:color="auto" w:fill="D9D9D9"/>
            <w:vAlign w:val="center"/>
          </w:tcPr>
          <w:p w14:paraId="56B90DB6" w14:textId="77777777" w:rsidR="000176C0" w:rsidRPr="009048C1" w:rsidRDefault="000176C0" w:rsidP="000D41A7">
            <w:pPr>
              <w:pStyle w:val="Wyliczkreska"/>
              <w:keepNext/>
              <w:keepLines/>
              <w:tabs>
                <w:tab w:val="left" w:pos="570"/>
                <w:tab w:val="center" w:pos="1520"/>
              </w:tabs>
              <w:spacing w:line="240" w:lineRule="auto"/>
              <w:ind w:left="0" w:right="79" w:firstLine="0"/>
              <w:jc w:val="center"/>
              <w:rPr>
                <w:rFonts w:ascii="Arial" w:hAnsi="Arial" w:cs="Arial"/>
                <w:b/>
                <w:color w:val="FF0000"/>
                <w:sz w:val="18"/>
                <w:szCs w:val="18"/>
                <w:lang w:val="pl-PL"/>
              </w:rPr>
            </w:pPr>
            <w:r w:rsidRPr="00CC70A2">
              <w:rPr>
                <w:rFonts w:ascii="Arial" w:hAnsi="Arial" w:cs="Arial"/>
                <w:b/>
                <w:sz w:val="18"/>
                <w:szCs w:val="18"/>
                <w:lang w:val="pl-PL"/>
              </w:rPr>
              <w:t>Parametr oferowany</w:t>
            </w:r>
            <w:r>
              <w:rPr>
                <w:rFonts w:ascii="Arial" w:hAnsi="Arial" w:cs="Arial"/>
                <w:b/>
                <w:sz w:val="18"/>
                <w:szCs w:val="18"/>
                <w:lang w:val="pl-PL"/>
              </w:rPr>
              <w:t xml:space="preserve">* </w:t>
            </w:r>
            <w:r w:rsidRPr="00CC70A2">
              <w:rPr>
                <w:rFonts w:ascii="Arial" w:hAnsi="Arial" w:cs="Arial"/>
                <w:i/>
                <w:color w:val="0000FF"/>
                <w:sz w:val="18"/>
                <w:szCs w:val="18"/>
              </w:rPr>
              <w:t>(</w:t>
            </w:r>
            <w:proofErr w:type="spellStart"/>
            <w:r w:rsidRPr="00CC70A2">
              <w:rPr>
                <w:rFonts w:ascii="Arial" w:hAnsi="Arial" w:cs="Arial"/>
                <w:i/>
                <w:color w:val="0000FF"/>
                <w:sz w:val="18"/>
                <w:szCs w:val="18"/>
              </w:rPr>
              <w:t>wartość</w:t>
            </w:r>
            <w:proofErr w:type="spellEnd"/>
            <w:r w:rsidRPr="00CC70A2">
              <w:rPr>
                <w:rFonts w:ascii="Arial" w:hAnsi="Arial" w:cs="Arial"/>
                <w:i/>
                <w:color w:val="0000FF"/>
                <w:sz w:val="18"/>
                <w:szCs w:val="18"/>
              </w:rPr>
              <w:t xml:space="preserve"> </w:t>
            </w:r>
            <w:proofErr w:type="spellStart"/>
            <w:r w:rsidRPr="00CC70A2">
              <w:rPr>
                <w:rFonts w:ascii="Arial" w:hAnsi="Arial" w:cs="Arial"/>
                <w:i/>
                <w:color w:val="0000FF"/>
                <w:sz w:val="18"/>
                <w:szCs w:val="18"/>
              </w:rPr>
              <w:t>oceniana</w:t>
            </w:r>
            <w:proofErr w:type="spellEnd"/>
            <w:r w:rsidRPr="00CC70A2">
              <w:rPr>
                <w:rFonts w:ascii="Arial" w:hAnsi="Arial" w:cs="Arial"/>
                <w:i/>
                <w:color w:val="0000FF"/>
                <w:sz w:val="18"/>
                <w:szCs w:val="18"/>
              </w:rPr>
              <w:t>)</w:t>
            </w:r>
          </w:p>
        </w:tc>
      </w:tr>
      <w:tr w:rsidR="000176C0" w:rsidRPr="009048C1" w14:paraId="19CC4279" w14:textId="77777777" w:rsidTr="00684D37">
        <w:trPr>
          <w:trHeight w:val="454"/>
          <w:jc w:val="center"/>
        </w:trPr>
        <w:tc>
          <w:tcPr>
            <w:tcW w:w="775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90900BB" w14:textId="77777777" w:rsidR="000176C0" w:rsidRPr="009048C1" w:rsidRDefault="000176C0" w:rsidP="000D41A7">
            <w:pPr>
              <w:keepNext/>
              <w:keepLines/>
              <w:snapToGrid w:val="0"/>
              <w:jc w:val="center"/>
              <w:rPr>
                <w:rFonts w:ascii="Arial" w:hAnsi="Arial" w:cs="Arial"/>
                <w:b/>
                <w:bCs/>
                <w:sz w:val="18"/>
                <w:szCs w:val="18"/>
              </w:rPr>
            </w:pPr>
            <w:r w:rsidRPr="009048C1">
              <w:rPr>
                <w:rFonts w:ascii="Arial" w:hAnsi="Arial" w:cs="Arial"/>
                <w:b/>
                <w:bCs/>
                <w:sz w:val="18"/>
                <w:szCs w:val="18"/>
              </w:rPr>
              <w:t>I. WYMAGANIA OGÓLNE</w:t>
            </w:r>
          </w:p>
        </w:tc>
        <w:tc>
          <w:tcPr>
            <w:tcW w:w="2644" w:type="dxa"/>
            <w:tcBorders>
              <w:top w:val="single" w:sz="4" w:space="0" w:color="auto"/>
              <w:left w:val="single" w:sz="4" w:space="0" w:color="auto"/>
              <w:bottom w:val="single" w:sz="4" w:space="0" w:color="auto"/>
              <w:right w:val="single" w:sz="4" w:space="0" w:color="auto"/>
            </w:tcBorders>
            <w:shd w:val="clear" w:color="auto" w:fill="D9D9D9"/>
          </w:tcPr>
          <w:p w14:paraId="496DF13B" w14:textId="77777777" w:rsidR="000176C0" w:rsidRPr="009048C1" w:rsidRDefault="000176C0" w:rsidP="000D41A7">
            <w:pPr>
              <w:keepNext/>
              <w:keepLines/>
              <w:snapToGrid w:val="0"/>
              <w:jc w:val="center"/>
              <w:rPr>
                <w:rFonts w:ascii="Arial" w:hAnsi="Arial" w:cs="Arial"/>
                <w:b/>
                <w:bCs/>
                <w:sz w:val="18"/>
                <w:szCs w:val="18"/>
              </w:rPr>
            </w:pPr>
          </w:p>
        </w:tc>
      </w:tr>
      <w:tr w:rsidR="000D41A7" w:rsidRPr="009048C1" w14:paraId="324605BB" w14:textId="77777777" w:rsidTr="00684D37">
        <w:trPr>
          <w:trHeight w:val="536"/>
          <w:jc w:val="center"/>
        </w:trPr>
        <w:tc>
          <w:tcPr>
            <w:tcW w:w="1088" w:type="dxa"/>
            <w:tcBorders>
              <w:top w:val="single" w:sz="8" w:space="0" w:color="000000"/>
              <w:left w:val="single" w:sz="8" w:space="0" w:color="000000"/>
              <w:bottom w:val="single" w:sz="8" w:space="0" w:color="000000"/>
              <w:right w:val="single" w:sz="4" w:space="0" w:color="auto"/>
            </w:tcBorders>
            <w:vAlign w:val="center"/>
          </w:tcPr>
          <w:p w14:paraId="4C1ECDDC" w14:textId="3DB0C7A9" w:rsidR="000D41A7" w:rsidRPr="009048C1" w:rsidRDefault="000D41A7" w:rsidP="000D41A7">
            <w:pPr>
              <w:keepNext/>
              <w:keepLines/>
              <w:snapToGrid w:val="0"/>
              <w:ind w:left="-84" w:right="-36"/>
              <w:jc w:val="center"/>
              <w:rPr>
                <w:rFonts w:ascii="Arial" w:hAnsi="Arial" w:cs="Arial"/>
                <w:sz w:val="18"/>
                <w:szCs w:val="18"/>
              </w:rPr>
            </w:pPr>
            <w:r w:rsidRPr="00207952">
              <w:rPr>
                <w:rFonts w:ascii="Arial" w:hAnsi="Arial" w:cs="Arial"/>
                <w:sz w:val="18"/>
                <w:szCs w:val="18"/>
                <w:highlight w:val="yellow"/>
              </w:rPr>
              <w:t>2.</w:t>
            </w:r>
          </w:p>
        </w:tc>
        <w:tc>
          <w:tcPr>
            <w:tcW w:w="4110" w:type="dxa"/>
            <w:tcBorders>
              <w:top w:val="single" w:sz="4" w:space="0" w:color="auto"/>
              <w:left w:val="single" w:sz="4" w:space="0" w:color="auto"/>
              <w:bottom w:val="single" w:sz="4" w:space="0" w:color="auto"/>
              <w:right w:val="single" w:sz="4" w:space="0" w:color="auto"/>
            </w:tcBorders>
            <w:vAlign w:val="center"/>
          </w:tcPr>
          <w:p w14:paraId="54CC49B6" w14:textId="41E86820" w:rsidR="000D41A7" w:rsidRPr="009048C1" w:rsidRDefault="000D41A7" w:rsidP="000D41A7">
            <w:pPr>
              <w:keepNext/>
              <w:keepLines/>
              <w:snapToGrid w:val="0"/>
              <w:ind w:left="35"/>
              <w:rPr>
                <w:rFonts w:ascii="Arial" w:hAnsi="Arial" w:cs="Arial"/>
                <w:sz w:val="18"/>
                <w:szCs w:val="18"/>
              </w:rPr>
            </w:pPr>
            <w:r w:rsidRPr="00207952">
              <w:rPr>
                <w:rFonts w:ascii="Arial" w:hAnsi="Arial" w:cs="Arial"/>
                <w:sz w:val="18"/>
                <w:szCs w:val="18"/>
                <w:highlight w:val="yellow"/>
              </w:rPr>
              <w:t xml:space="preserve">Tomograf komputerowy całego ciała, umożliwiający uzyskanie min. 32 warstw badanego obszaru w czasie jednego pełnego obrotu układu lampa-detektor, </w:t>
            </w:r>
            <w:r w:rsidRPr="00207952">
              <w:rPr>
                <w:rFonts w:ascii="Arial" w:hAnsi="Arial" w:cs="Arial"/>
                <w:color w:val="000000"/>
                <w:sz w:val="18"/>
                <w:szCs w:val="18"/>
                <w:highlight w:val="yellow"/>
              </w:rPr>
              <w:t>posiadający detektor minimum 16 rzędowy</w:t>
            </w:r>
          </w:p>
        </w:tc>
        <w:tc>
          <w:tcPr>
            <w:tcW w:w="2552" w:type="dxa"/>
            <w:tcBorders>
              <w:top w:val="single" w:sz="4" w:space="0" w:color="auto"/>
              <w:left w:val="single" w:sz="4" w:space="0" w:color="auto"/>
              <w:bottom w:val="single" w:sz="4" w:space="0" w:color="auto"/>
              <w:right w:val="single" w:sz="4" w:space="0" w:color="auto"/>
            </w:tcBorders>
            <w:vAlign w:val="center"/>
          </w:tcPr>
          <w:p w14:paraId="0DE09DE4" w14:textId="77777777" w:rsidR="000D41A7" w:rsidRPr="000D41A7" w:rsidRDefault="000D41A7" w:rsidP="000D41A7">
            <w:pPr>
              <w:snapToGrid w:val="0"/>
              <w:jc w:val="center"/>
              <w:rPr>
                <w:rFonts w:ascii="Arial" w:hAnsi="Arial" w:cs="Arial"/>
                <w:sz w:val="18"/>
                <w:szCs w:val="18"/>
                <w:highlight w:val="yellow"/>
              </w:rPr>
            </w:pPr>
            <w:r w:rsidRPr="000D41A7">
              <w:rPr>
                <w:rFonts w:ascii="Arial" w:hAnsi="Arial" w:cs="Arial"/>
                <w:sz w:val="18"/>
                <w:szCs w:val="18"/>
                <w:highlight w:val="yellow"/>
              </w:rPr>
              <w:t>Tak, podać</w:t>
            </w:r>
          </w:p>
          <w:p w14:paraId="79C0517D" w14:textId="58E91CF1" w:rsidR="000D41A7" w:rsidRPr="00207952" w:rsidRDefault="000D41A7" w:rsidP="000D41A7">
            <w:pPr>
              <w:keepNext/>
              <w:keepLines/>
              <w:ind w:left="35" w:right="-85"/>
              <w:jc w:val="center"/>
              <w:rPr>
                <w:rFonts w:ascii="Arial" w:hAnsi="Arial" w:cs="Arial"/>
                <w:sz w:val="18"/>
                <w:szCs w:val="18"/>
                <w:highlight w:val="yellow"/>
              </w:rPr>
            </w:pPr>
            <w:r w:rsidRPr="000D41A7">
              <w:rPr>
                <w:rFonts w:ascii="Arial" w:hAnsi="Arial" w:cs="Arial"/>
                <w:sz w:val="18"/>
                <w:szCs w:val="18"/>
                <w:highlight w:val="yellow"/>
              </w:rPr>
              <w:t>32 warstwy – 0 pk</w:t>
            </w:r>
            <w:r w:rsidRPr="00207952">
              <w:rPr>
                <w:rFonts w:ascii="Arial" w:hAnsi="Arial" w:cs="Arial"/>
                <w:sz w:val="18"/>
                <w:szCs w:val="18"/>
                <w:highlight w:val="yellow"/>
              </w:rPr>
              <w:t>t</w:t>
            </w:r>
          </w:p>
          <w:p w14:paraId="4C106C82" w14:textId="6203192D" w:rsidR="000D41A7" w:rsidRPr="005E6A7B" w:rsidRDefault="000D41A7" w:rsidP="000D41A7">
            <w:pPr>
              <w:keepNext/>
              <w:keepLines/>
              <w:snapToGrid w:val="0"/>
              <w:jc w:val="center"/>
              <w:rPr>
                <w:rFonts w:ascii="Arial" w:hAnsi="Arial" w:cs="Arial"/>
                <w:sz w:val="18"/>
                <w:szCs w:val="18"/>
              </w:rPr>
            </w:pPr>
            <w:r w:rsidRPr="00207952">
              <w:rPr>
                <w:rFonts w:ascii="Arial" w:hAnsi="Arial" w:cs="Arial"/>
                <w:sz w:val="18"/>
                <w:szCs w:val="18"/>
                <w:highlight w:val="yellow"/>
              </w:rPr>
              <w:t>&gt; 32 warstwy – 10 pkt</w:t>
            </w:r>
          </w:p>
        </w:tc>
        <w:tc>
          <w:tcPr>
            <w:tcW w:w="2644" w:type="dxa"/>
            <w:tcBorders>
              <w:top w:val="single" w:sz="4" w:space="0" w:color="auto"/>
              <w:left w:val="single" w:sz="4" w:space="0" w:color="auto"/>
              <w:bottom w:val="single" w:sz="4" w:space="0" w:color="auto"/>
              <w:right w:val="single" w:sz="4" w:space="0" w:color="auto"/>
            </w:tcBorders>
          </w:tcPr>
          <w:p w14:paraId="2D1FA692" w14:textId="77777777" w:rsidR="000D41A7" w:rsidRPr="009048C1" w:rsidRDefault="000D41A7" w:rsidP="000D41A7">
            <w:pPr>
              <w:keepNext/>
              <w:keepLines/>
              <w:snapToGrid w:val="0"/>
              <w:jc w:val="center"/>
              <w:rPr>
                <w:rFonts w:ascii="Arial" w:hAnsi="Arial" w:cs="Arial"/>
                <w:sz w:val="18"/>
                <w:szCs w:val="18"/>
              </w:rPr>
            </w:pPr>
          </w:p>
        </w:tc>
      </w:tr>
      <w:tr w:rsidR="000D41A7" w:rsidRPr="009048C1" w14:paraId="7E4337DD" w14:textId="77777777" w:rsidTr="00684D37">
        <w:trPr>
          <w:trHeight w:val="536"/>
          <w:jc w:val="center"/>
        </w:trPr>
        <w:tc>
          <w:tcPr>
            <w:tcW w:w="1088" w:type="dxa"/>
            <w:tcBorders>
              <w:top w:val="single" w:sz="8" w:space="0" w:color="000000"/>
              <w:left w:val="single" w:sz="8" w:space="0" w:color="000000"/>
              <w:bottom w:val="single" w:sz="8" w:space="0" w:color="000000"/>
              <w:right w:val="single" w:sz="4" w:space="0" w:color="auto"/>
            </w:tcBorders>
            <w:vAlign w:val="center"/>
          </w:tcPr>
          <w:p w14:paraId="52033F8C" w14:textId="3FEF74C3" w:rsidR="000D41A7" w:rsidRPr="009048C1" w:rsidRDefault="000D41A7" w:rsidP="000D41A7">
            <w:pPr>
              <w:keepNext/>
              <w:keepLines/>
              <w:snapToGrid w:val="0"/>
              <w:ind w:left="-84" w:right="-36"/>
              <w:jc w:val="center"/>
              <w:rPr>
                <w:rFonts w:ascii="Arial" w:hAnsi="Arial" w:cs="Arial"/>
                <w:sz w:val="18"/>
                <w:szCs w:val="18"/>
              </w:rPr>
            </w:pPr>
            <w:r w:rsidRPr="009048C1">
              <w:rPr>
                <w:rFonts w:ascii="Arial" w:hAnsi="Arial" w:cs="Arial"/>
                <w:sz w:val="18"/>
                <w:szCs w:val="18"/>
              </w:rPr>
              <w:t>3.</w:t>
            </w:r>
          </w:p>
        </w:tc>
        <w:tc>
          <w:tcPr>
            <w:tcW w:w="4110" w:type="dxa"/>
            <w:tcBorders>
              <w:top w:val="single" w:sz="4" w:space="0" w:color="auto"/>
              <w:left w:val="single" w:sz="4" w:space="0" w:color="auto"/>
              <w:bottom w:val="single" w:sz="4" w:space="0" w:color="auto"/>
              <w:right w:val="single" w:sz="4" w:space="0" w:color="auto"/>
            </w:tcBorders>
            <w:vAlign w:val="center"/>
          </w:tcPr>
          <w:p w14:paraId="61A9B6DF" w14:textId="605F284A" w:rsidR="000D41A7" w:rsidRPr="009048C1" w:rsidRDefault="000D41A7" w:rsidP="000D41A7">
            <w:pPr>
              <w:keepNext/>
              <w:keepLines/>
              <w:snapToGrid w:val="0"/>
              <w:ind w:left="35"/>
              <w:rPr>
                <w:rFonts w:ascii="Arial" w:hAnsi="Arial" w:cs="Arial"/>
                <w:sz w:val="18"/>
                <w:szCs w:val="18"/>
              </w:rPr>
            </w:pPr>
            <w:r w:rsidRPr="009048C1">
              <w:rPr>
                <w:rFonts w:ascii="Arial" w:hAnsi="Arial" w:cs="Arial"/>
                <w:sz w:val="18"/>
                <w:szCs w:val="18"/>
              </w:rPr>
              <w:t>Szerokość detektora min. 18mm</w:t>
            </w:r>
          </w:p>
        </w:tc>
        <w:tc>
          <w:tcPr>
            <w:tcW w:w="2552" w:type="dxa"/>
            <w:tcBorders>
              <w:top w:val="single" w:sz="4" w:space="0" w:color="auto"/>
              <w:left w:val="single" w:sz="4" w:space="0" w:color="auto"/>
              <w:bottom w:val="single" w:sz="4" w:space="0" w:color="auto"/>
              <w:right w:val="single" w:sz="4" w:space="0" w:color="auto"/>
            </w:tcBorders>
            <w:vAlign w:val="center"/>
          </w:tcPr>
          <w:p w14:paraId="3D999BB7" w14:textId="77777777" w:rsidR="000D41A7" w:rsidRPr="009048C1" w:rsidRDefault="000D41A7" w:rsidP="000D41A7">
            <w:pPr>
              <w:keepNext/>
              <w:keepLines/>
              <w:snapToGrid w:val="0"/>
              <w:jc w:val="center"/>
              <w:rPr>
                <w:rFonts w:ascii="Arial" w:hAnsi="Arial" w:cs="Arial"/>
                <w:sz w:val="18"/>
                <w:szCs w:val="18"/>
              </w:rPr>
            </w:pPr>
            <w:r w:rsidRPr="009048C1">
              <w:rPr>
                <w:rFonts w:ascii="Arial" w:hAnsi="Arial" w:cs="Arial"/>
                <w:sz w:val="18"/>
                <w:szCs w:val="18"/>
              </w:rPr>
              <w:t>18-19mm – 0 pkt</w:t>
            </w:r>
          </w:p>
          <w:p w14:paraId="46D9811F" w14:textId="48F7867C" w:rsidR="000D41A7" w:rsidRPr="009048C1" w:rsidRDefault="000D41A7" w:rsidP="000D41A7">
            <w:pPr>
              <w:keepNext/>
              <w:keepLines/>
              <w:snapToGrid w:val="0"/>
              <w:jc w:val="center"/>
              <w:rPr>
                <w:rFonts w:ascii="Arial" w:hAnsi="Arial" w:cs="Arial"/>
                <w:sz w:val="18"/>
                <w:szCs w:val="18"/>
              </w:rPr>
            </w:pPr>
            <w:r w:rsidRPr="009048C1">
              <w:rPr>
                <w:rFonts w:ascii="Arial" w:hAnsi="Arial" w:cs="Arial"/>
                <w:sz w:val="18"/>
                <w:szCs w:val="18"/>
              </w:rPr>
              <w:t>≥ 20 mm – 5 pkt</w:t>
            </w:r>
          </w:p>
        </w:tc>
        <w:tc>
          <w:tcPr>
            <w:tcW w:w="2644" w:type="dxa"/>
            <w:tcBorders>
              <w:top w:val="single" w:sz="4" w:space="0" w:color="auto"/>
              <w:left w:val="single" w:sz="4" w:space="0" w:color="auto"/>
              <w:bottom w:val="single" w:sz="4" w:space="0" w:color="auto"/>
              <w:right w:val="single" w:sz="4" w:space="0" w:color="auto"/>
            </w:tcBorders>
          </w:tcPr>
          <w:p w14:paraId="213B629F" w14:textId="77777777" w:rsidR="000D41A7" w:rsidRPr="009048C1" w:rsidRDefault="000D41A7" w:rsidP="000D41A7">
            <w:pPr>
              <w:keepNext/>
              <w:keepLines/>
              <w:snapToGrid w:val="0"/>
              <w:jc w:val="center"/>
              <w:rPr>
                <w:rFonts w:ascii="Arial" w:hAnsi="Arial" w:cs="Arial"/>
                <w:sz w:val="18"/>
                <w:szCs w:val="18"/>
              </w:rPr>
            </w:pPr>
          </w:p>
        </w:tc>
      </w:tr>
      <w:tr w:rsidR="009048C1" w:rsidRPr="005E6A7B" w14:paraId="2CF2C5AC" w14:textId="77777777" w:rsidTr="00A31BD7">
        <w:trPr>
          <w:trHeight w:val="454"/>
          <w:jc w:val="center"/>
        </w:trPr>
        <w:tc>
          <w:tcPr>
            <w:tcW w:w="1039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4034820" w14:textId="43EBCF06" w:rsidR="009048C1" w:rsidRPr="005E6A7B" w:rsidRDefault="009048C1" w:rsidP="000D41A7">
            <w:pPr>
              <w:keepNext/>
              <w:keepLines/>
              <w:snapToGrid w:val="0"/>
              <w:jc w:val="center"/>
              <w:rPr>
                <w:rFonts w:ascii="Arial" w:hAnsi="Arial" w:cs="Arial"/>
                <w:b/>
                <w:bCs/>
                <w:sz w:val="18"/>
                <w:szCs w:val="18"/>
              </w:rPr>
            </w:pPr>
            <w:r w:rsidRPr="005E6A7B">
              <w:rPr>
                <w:rFonts w:ascii="Arial" w:hAnsi="Arial" w:cs="Arial"/>
                <w:b/>
                <w:bCs/>
                <w:sz w:val="18"/>
                <w:szCs w:val="18"/>
              </w:rPr>
              <w:t>I. GANTRY i STÓŁ</w:t>
            </w:r>
          </w:p>
        </w:tc>
      </w:tr>
      <w:tr w:rsidR="009048C1" w:rsidRPr="005E6A7B" w14:paraId="6C2B0901" w14:textId="77777777" w:rsidTr="009048C1">
        <w:trPr>
          <w:trHeight w:val="536"/>
          <w:jc w:val="center"/>
        </w:trPr>
        <w:tc>
          <w:tcPr>
            <w:tcW w:w="1088" w:type="dxa"/>
            <w:tcBorders>
              <w:top w:val="single" w:sz="8" w:space="0" w:color="000000"/>
              <w:left w:val="single" w:sz="8" w:space="0" w:color="000000"/>
              <w:bottom w:val="single" w:sz="8" w:space="0" w:color="000000"/>
              <w:right w:val="single" w:sz="4" w:space="0" w:color="auto"/>
            </w:tcBorders>
            <w:vAlign w:val="center"/>
          </w:tcPr>
          <w:p w14:paraId="78962D59" w14:textId="77777777" w:rsidR="009048C1" w:rsidRPr="005E6A7B" w:rsidRDefault="009048C1" w:rsidP="000D41A7">
            <w:pPr>
              <w:keepNext/>
              <w:keepLines/>
              <w:snapToGrid w:val="0"/>
              <w:jc w:val="center"/>
              <w:rPr>
                <w:rFonts w:ascii="Arial" w:hAnsi="Arial" w:cs="Arial"/>
                <w:sz w:val="18"/>
                <w:szCs w:val="18"/>
              </w:rPr>
            </w:pPr>
            <w:r w:rsidRPr="005E6A7B">
              <w:rPr>
                <w:rFonts w:ascii="Arial" w:hAnsi="Arial" w:cs="Arial"/>
                <w:sz w:val="18"/>
                <w:szCs w:val="18"/>
              </w:rPr>
              <w:t>7.</w:t>
            </w:r>
          </w:p>
        </w:tc>
        <w:tc>
          <w:tcPr>
            <w:tcW w:w="4110" w:type="dxa"/>
            <w:tcBorders>
              <w:top w:val="single" w:sz="4" w:space="0" w:color="auto"/>
              <w:left w:val="single" w:sz="4" w:space="0" w:color="auto"/>
              <w:bottom w:val="single" w:sz="4" w:space="0" w:color="auto"/>
              <w:right w:val="single" w:sz="4" w:space="0" w:color="auto"/>
            </w:tcBorders>
            <w:vAlign w:val="center"/>
          </w:tcPr>
          <w:p w14:paraId="3456B5AE" w14:textId="77777777" w:rsidR="009048C1" w:rsidRPr="005E6A7B" w:rsidRDefault="009048C1" w:rsidP="000D41A7">
            <w:pPr>
              <w:keepNext/>
              <w:keepLines/>
              <w:snapToGrid w:val="0"/>
              <w:ind w:left="62"/>
              <w:rPr>
                <w:rFonts w:ascii="Arial" w:hAnsi="Arial" w:cs="Arial"/>
                <w:color w:val="000000"/>
                <w:sz w:val="18"/>
                <w:szCs w:val="18"/>
              </w:rPr>
            </w:pPr>
            <w:r w:rsidRPr="005E6A7B">
              <w:rPr>
                <w:rFonts w:ascii="Arial" w:hAnsi="Arial" w:cs="Arial"/>
                <w:sz w:val="18"/>
                <w:szCs w:val="18"/>
              </w:rPr>
              <w:t xml:space="preserve">Maksymalne obciążenie stołu z zachowaniem precyzji pozycjonowania ± 0,25mm    </w:t>
            </w:r>
            <w:r w:rsidRPr="005E6A7B">
              <w:rPr>
                <w:rFonts w:ascii="Arial" w:hAnsi="Arial" w:cs="Arial"/>
                <w:color w:val="000000"/>
                <w:sz w:val="18"/>
                <w:szCs w:val="18"/>
              </w:rPr>
              <w:t>≥</w:t>
            </w:r>
            <w:r w:rsidRPr="005E6A7B">
              <w:rPr>
                <w:rFonts w:ascii="Arial" w:hAnsi="Arial" w:cs="Arial"/>
                <w:b/>
                <w:bCs/>
                <w:color w:val="000000"/>
                <w:sz w:val="18"/>
                <w:szCs w:val="18"/>
              </w:rPr>
              <w:t xml:space="preserve"> </w:t>
            </w:r>
            <w:r w:rsidRPr="005E6A7B">
              <w:rPr>
                <w:rFonts w:ascii="Arial" w:hAnsi="Arial" w:cs="Arial"/>
                <w:color w:val="000000"/>
                <w:sz w:val="18"/>
                <w:szCs w:val="18"/>
              </w:rPr>
              <w:t xml:space="preserve"> 205 kg</w:t>
            </w:r>
          </w:p>
        </w:tc>
        <w:tc>
          <w:tcPr>
            <w:tcW w:w="2552" w:type="dxa"/>
            <w:tcBorders>
              <w:top w:val="single" w:sz="4" w:space="0" w:color="auto"/>
              <w:left w:val="single" w:sz="4" w:space="0" w:color="auto"/>
              <w:bottom w:val="single" w:sz="4" w:space="0" w:color="auto"/>
              <w:right w:val="single" w:sz="4" w:space="0" w:color="auto"/>
            </w:tcBorders>
            <w:vAlign w:val="center"/>
          </w:tcPr>
          <w:p w14:paraId="7D84A1E8" w14:textId="77777777" w:rsidR="009048C1" w:rsidRPr="005E6A7B" w:rsidRDefault="009048C1" w:rsidP="000D41A7">
            <w:pPr>
              <w:keepNext/>
              <w:keepLines/>
              <w:snapToGrid w:val="0"/>
              <w:jc w:val="center"/>
              <w:rPr>
                <w:rFonts w:ascii="Arial" w:hAnsi="Arial" w:cs="Arial"/>
                <w:color w:val="000000"/>
                <w:sz w:val="18"/>
                <w:szCs w:val="18"/>
              </w:rPr>
            </w:pPr>
            <w:r w:rsidRPr="005E6A7B">
              <w:rPr>
                <w:rFonts w:ascii="Arial" w:hAnsi="Arial" w:cs="Arial"/>
                <w:color w:val="000000"/>
                <w:sz w:val="18"/>
                <w:szCs w:val="18"/>
              </w:rPr>
              <w:t>205-220 kg – 0 pkt</w:t>
            </w:r>
          </w:p>
          <w:p w14:paraId="64444F58" w14:textId="77777777" w:rsidR="009048C1" w:rsidRPr="005E6A7B" w:rsidRDefault="009048C1" w:rsidP="000D41A7">
            <w:pPr>
              <w:keepNext/>
              <w:keepLines/>
              <w:snapToGrid w:val="0"/>
              <w:jc w:val="center"/>
              <w:rPr>
                <w:rFonts w:ascii="Arial" w:hAnsi="Arial" w:cs="Arial"/>
                <w:sz w:val="18"/>
                <w:szCs w:val="18"/>
              </w:rPr>
            </w:pPr>
            <w:r w:rsidRPr="005E6A7B">
              <w:rPr>
                <w:rFonts w:ascii="Arial" w:hAnsi="Arial" w:cs="Arial"/>
                <w:color w:val="000000"/>
                <w:sz w:val="18"/>
                <w:szCs w:val="18"/>
              </w:rPr>
              <w:t>&gt; 220 – 5 pkt</w:t>
            </w:r>
          </w:p>
        </w:tc>
        <w:tc>
          <w:tcPr>
            <w:tcW w:w="2644" w:type="dxa"/>
            <w:tcBorders>
              <w:top w:val="single" w:sz="4" w:space="0" w:color="auto"/>
              <w:left w:val="single" w:sz="4" w:space="0" w:color="auto"/>
              <w:bottom w:val="single" w:sz="4" w:space="0" w:color="auto"/>
              <w:right w:val="single" w:sz="4" w:space="0" w:color="auto"/>
            </w:tcBorders>
          </w:tcPr>
          <w:p w14:paraId="2BA4CBCC" w14:textId="77777777" w:rsidR="009048C1" w:rsidRPr="005E6A7B" w:rsidRDefault="009048C1" w:rsidP="000D41A7">
            <w:pPr>
              <w:keepNext/>
              <w:keepLines/>
              <w:snapToGrid w:val="0"/>
              <w:jc w:val="center"/>
              <w:rPr>
                <w:rFonts w:ascii="Arial" w:hAnsi="Arial" w:cs="Arial"/>
                <w:color w:val="000000"/>
                <w:sz w:val="18"/>
                <w:szCs w:val="18"/>
              </w:rPr>
            </w:pPr>
          </w:p>
        </w:tc>
      </w:tr>
      <w:tr w:rsidR="009048C1" w:rsidRPr="005E6A7B" w14:paraId="65E4F527" w14:textId="77777777" w:rsidTr="009048C1">
        <w:trPr>
          <w:trHeight w:val="349"/>
          <w:jc w:val="center"/>
        </w:trPr>
        <w:tc>
          <w:tcPr>
            <w:tcW w:w="1088" w:type="dxa"/>
            <w:tcBorders>
              <w:top w:val="single" w:sz="8" w:space="0" w:color="000000"/>
              <w:left w:val="single" w:sz="8" w:space="0" w:color="000000"/>
              <w:bottom w:val="single" w:sz="8" w:space="0" w:color="000000"/>
              <w:right w:val="single" w:sz="4" w:space="0" w:color="auto"/>
            </w:tcBorders>
            <w:vAlign w:val="center"/>
          </w:tcPr>
          <w:p w14:paraId="4A055889" w14:textId="77777777" w:rsidR="009048C1" w:rsidRPr="005E6A7B" w:rsidRDefault="009048C1" w:rsidP="000D41A7">
            <w:pPr>
              <w:keepNext/>
              <w:keepLines/>
              <w:snapToGrid w:val="0"/>
              <w:jc w:val="center"/>
              <w:rPr>
                <w:rFonts w:ascii="Arial" w:hAnsi="Arial" w:cs="Arial"/>
                <w:sz w:val="18"/>
                <w:szCs w:val="18"/>
              </w:rPr>
            </w:pPr>
            <w:r w:rsidRPr="005E6A7B">
              <w:rPr>
                <w:rFonts w:ascii="Arial" w:hAnsi="Arial" w:cs="Arial"/>
                <w:sz w:val="18"/>
                <w:szCs w:val="18"/>
              </w:rPr>
              <w:t>10.</w:t>
            </w:r>
          </w:p>
        </w:tc>
        <w:tc>
          <w:tcPr>
            <w:tcW w:w="4110" w:type="dxa"/>
            <w:tcBorders>
              <w:top w:val="single" w:sz="4" w:space="0" w:color="auto"/>
              <w:left w:val="single" w:sz="4" w:space="0" w:color="auto"/>
              <w:bottom w:val="single" w:sz="4" w:space="0" w:color="auto"/>
              <w:right w:val="single" w:sz="4" w:space="0" w:color="auto"/>
            </w:tcBorders>
            <w:vAlign w:val="center"/>
          </w:tcPr>
          <w:p w14:paraId="4A224C45" w14:textId="77777777" w:rsidR="009048C1" w:rsidRPr="005E6A7B" w:rsidRDefault="009048C1" w:rsidP="000D41A7">
            <w:pPr>
              <w:keepNext/>
              <w:keepLines/>
              <w:snapToGrid w:val="0"/>
              <w:ind w:left="62"/>
              <w:rPr>
                <w:rFonts w:ascii="Arial" w:hAnsi="Arial" w:cs="Arial"/>
                <w:sz w:val="18"/>
                <w:szCs w:val="18"/>
              </w:rPr>
            </w:pPr>
            <w:r w:rsidRPr="005E6A7B">
              <w:rPr>
                <w:rFonts w:ascii="Arial" w:hAnsi="Arial" w:cs="Arial"/>
                <w:sz w:val="18"/>
                <w:szCs w:val="18"/>
              </w:rPr>
              <w:t xml:space="preserve">Dwa wskaźniki zatrzymania oddechu wyposażone w liczniki czasu widoczne dla pacjenta podczas badania niezależnie od kierunku wprowadzenia pacjenta do </w:t>
            </w:r>
            <w:proofErr w:type="spellStart"/>
            <w:r w:rsidRPr="005E6A7B">
              <w:rPr>
                <w:rFonts w:ascii="Arial" w:hAnsi="Arial" w:cs="Arial"/>
                <w:sz w:val="18"/>
                <w:szCs w:val="18"/>
              </w:rPr>
              <w:t>gantry</w:t>
            </w:r>
            <w:proofErr w:type="spellEnd"/>
          </w:p>
        </w:tc>
        <w:tc>
          <w:tcPr>
            <w:tcW w:w="2552" w:type="dxa"/>
            <w:tcBorders>
              <w:top w:val="single" w:sz="4" w:space="0" w:color="auto"/>
              <w:left w:val="single" w:sz="4" w:space="0" w:color="auto"/>
              <w:bottom w:val="single" w:sz="4" w:space="0" w:color="auto"/>
              <w:right w:val="single" w:sz="4" w:space="0" w:color="auto"/>
            </w:tcBorders>
            <w:vAlign w:val="center"/>
          </w:tcPr>
          <w:p w14:paraId="20D4DE5E" w14:textId="77777777" w:rsidR="009048C1" w:rsidRPr="005E6A7B" w:rsidRDefault="009048C1" w:rsidP="000D41A7">
            <w:pPr>
              <w:keepNext/>
              <w:keepLines/>
              <w:snapToGrid w:val="0"/>
              <w:jc w:val="center"/>
              <w:rPr>
                <w:rFonts w:ascii="Arial" w:hAnsi="Arial" w:cs="Arial"/>
                <w:sz w:val="18"/>
                <w:szCs w:val="18"/>
              </w:rPr>
            </w:pPr>
            <w:r w:rsidRPr="005E6A7B">
              <w:rPr>
                <w:rFonts w:ascii="Arial" w:hAnsi="Arial" w:cs="Arial"/>
                <w:sz w:val="18"/>
                <w:szCs w:val="18"/>
              </w:rPr>
              <w:t>TAK/NIE</w:t>
            </w:r>
          </w:p>
          <w:p w14:paraId="216373D3" w14:textId="77777777" w:rsidR="009048C1" w:rsidRPr="005E6A7B" w:rsidRDefault="009048C1" w:rsidP="000D41A7">
            <w:pPr>
              <w:keepNext/>
              <w:keepLines/>
              <w:snapToGrid w:val="0"/>
              <w:jc w:val="center"/>
              <w:rPr>
                <w:rFonts w:ascii="Arial" w:hAnsi="Arial" w:cs="Arial"/>
                <w:sz w:val="18"/>
                <w:szCs w:val="18"/>
              </w:rPr>
            </w:pPr>
            <w:r w:rsidRPr="005E6A7B">
              <w:rPr>
                <w:rFonts w:ascii="Arial" w:hAnsi="Arial" w:cs="Arial"/>
                <w:sz w:val="18"/>
                <w:szCs w:val="18"/>
              </w:rPr>
              <w:t>Tak – 5 pkt</w:t>
            </w:r>
          </w:p>
          <w:p w14:paraId="7F5F178D" w14:textId="77777777" w:rsidR="009048C1" w:rsidRPr="005E6A7B" w:rsidRDefault="009048C1" w:rsidP="000D41A7">
            <w:pPr>
              <w:keepNext/>
              <w:keepLines/>
              <w:snapToGrid w:val="0"/>
              <w:jc w:val="center"/>
              <w:rPr>
                <w:rFonts w:ascii="Arial" w:hAnsi="Arial" w:cs="Arial"/>
                <w:sz w:val="18"/>
                <w:szCs w:val="18"/>
              </w:rPr>
            </w:pPr>
            <w:r w:rsidRPr="005E6A7B">
              <w:rPr>
                <w:rFonts w:ascii="Arial" w:hAnsi="Arial" w:cs="Arial"/>
                <w:sz w:val="18"/>
                <w:szCs w:val="18"/>
              </w:rPr>
              <w:t>Nie – 0 pkt</w:t>
            </w:r>
          </w:p>
        </w:tc>
        <w:tc>
          <w:tcPr>
            <w:tcW w:w="2644" w:type="dxa"/>
            <w:tcBorders>
              <w:top w:val="single" w:sz="4" w:space="0" w:color="auto"/>
              <w:left w:val="single" w:sz="4" w:space="0" w:color="auto"/>
              <w:bottom w:val="single" w:sz="4" w:space="0" w:color="auto"/>
              <w:right w:val="single" w:sz="4" w:space="0" w:color="auto"/>
            </w:tcBorders>
          </w:tcPr>
          <w:p w14:paraId="7E177B5F" w14:textId="77777777" w:rsidR="009048C1" w:rsidRPr="005E6A7B" w:rsidRDefault="009048C1" w:rsidP="000D41A7">
            <w:pPr>
              <w:keepNext/>
              <w:keepLines/>
              <w:snapToGrid w:val="0"/>
              <w:jc w:val="center"/>
              <w:rPr>
                <w:rFonts w:ascii="Arial" w:hAnsi="Arial" w:cs="Arial"/>
                <w:sz w:val="18"/>
                <w:szCs w:val="18"/>
              </w:rPr>
            </w:pPr>
          </w:p>
        </w:tc>
      </w:tr>
      <w:tr w:rsidR="009048C1" w:rsidRPr="005E6A7B" w14:paraId="71C0D8E1" w14:textId="77777777" w:rsidTr="009048C1">
        <w:trPr>
          <w:trHeight w:val="349"/>
          <w:jc w:val="center"/>
        </w:trPr>
        <w:tc>
          <w:tcPr>
            <w:tcW w:w="1088" w:type="dxa"/>
            <w:tcBorders>
              <w:top w:val="single" w:sz="8" w:space="0" w:color="000000"/>
              <w:left w:val="single" w:sz="8" w:space="0" w:color="000000"/>
              <w:bottom w:val="single" w:sz="8" w:space="0" w:color="000000"/>
              <w:right w:val="single" w:sz="4" w:space="0" w:color="auto"/>
            </w:tcBorders>
            <w:vAlign w:val="center"/>
          </w:tcPr>
          <w:p w14:paraId="1B9DCCEF" w14:textId="77777777" w:rsidR="009048C1" w:rsidRPr="005E6A7B" w:rsidRDefault="009048C1" w:rsidP="000D41A7">
            <w:pPr>
              <w:keepNext/>
              <w:keepLines/>
              <w:snapToGrid w:val="0"/>
              <w:jc w:val="center"/>
              <w:rPr>
                <w:rFonts w:ascii="Arial" w:hAnsi="Arial" w:cs="Arial"/>
                <w:sz w:val="18"/>
                <w:szCs w:val="18"/>
              </w:rPr>
            </w:pPr>
            <w:r w:rsidRPr="005E6A7B">
              <w:rPr>
                <w:rFonts w:ascii="Arial" w:hAnsi="Arial" w:cs="Arial"/>
                <w:sz w:val="18"/>
                <w:szCs w:val="18"/>
              </w:rPr>
              <w:t>11.</w:t>
            </w:r>
          </w:p>
        </w:tc>
        <w:tc>
          <w:tcPr>
            <w:tcW w:w="4110" w:type="dxa"/>
            <w:tcBorders>
              <w:top w:val="single" w:sz="4" w:space="0" w:color="auto"/>
              <w:left w:val="single" w:sz="4" w:space="0" w:color="auto"/>
              <w:bottom w:val="single" w:sz="4" w:space="0" w:color="auto"/>
              <w:right w:val="single" w:sz="4" w:space="0" w:color="auto"/>
            </w:tcBorders>
            <w:vAlign w:val="center"/>
          </w:tcPr>
          <w:p w14:paraId="0FCBB8A8" w14:textId="77777777" w:rsidR="009048C1" w:rsidRPr="005E6A7B" w:rsidRDefault="009048C1" w:rsidP="000D41A7">
            <w:pPr>
              <w:keepNext/>
              <w:keepLines/>
              <w:snapToGrid w:val="0"/>
              <w:ind w:left="62"/>
              <w:rPr>
                <w:rFonts w:ascii="Arial" w:hAnsi="Arial" w:cs="Arial"/>
                <w:sz w:val="18"/>
                <w:szCs w:val="18"/>
              </w:rPr>
            </w:pPr>
            <w:r w:rsidRPr="005E6A7B">
              <w:rPr>
                <w:rFonts w:ascii="Arial" w:hAnsi="Arial" w:cs="Arial"/>
                <w:sz w:val="18"/>
                <w:szCs w:val="18"/>
              </w:rPr>
              <w:t>Automatyczne pozycjonowanie pacjenta do wybranego punktu (min</w:t>
            </w:r>
            <w:r>
              <w:rPr>
                <w:rFonts w:ascii="Arial" w:hAnsi="Arial" w:cs="Arial"/>
                <w:sz w:val="18"/>
                <w:szCs w:val="18"/>
              </w:rPr>
              <w:t xml:space="preserve">. 3 jednoczasowe dostępne </w:t>
            </w:r>
            <w:r w:rsidRPr="005E6A7B">
              <w:rPr>
                <w:rFonts w:ascii="Arial" w:hAnsi="Arial" w:cs="Arial"/>
                <w:sz w:val="18"/>
                <w:szCs w:val="18"/>
              </w:rPr>
              <w:t xml:space="preserve">pozycje na </w:t>
            </w:r>
            <w:proofErr w:type="spellStart"/>
            <w:r w:rsidRPr="005E6A7B">
              <w:rPr>
                <w:rFonts w:ascii="Arial" w:hAnsi="Arial" w:cs="Arial"/>
                <w:sz w:val="18"/>
                <w:szCs w:val="18"/>
              </w:rPr>
              <w:t>gantry</w:t>
            </w:r>
            <w:proofErr w:type="spellEnd"/>
            <w:r w:rsidRPr="005E6A7B">
              <w:rPr>
                <w:rFonts w:ascii="Arial" w:hAnsi="Arial" w:cs="Arial"/>
                <w:sz w:val="18"/>
                <w:szCs w:val="18"/>
              </w:rPr>
              <w:t xml:space="preserve"> lub tablecie dotykowym)</w:t>
            </w:r>
          </w:p>
        </w:tc>
        <w:tc>
          <w:tcPr>
            <w:tcW w:w="2552" w:type="dxa"/>
            <w:tcBorders>
              <w:top w:val="single" w:sz="4" w:space="0" w:color="auto"/>
              <w:left w:val="single" w:sz="4" w:space="0" w:color="auto"/>
              <w:bottom w:val="single" w:sz="4" w:space="0" w:color="auto"/>
              <w:right w:val="single" w:sz="4" w:space="0" w:color="auto"/>
            </w:tcBorders>
            <w:vAlign w:val="center"/>
          </w:tcPr>
          <w:p w14:paraId="1577B19E" w14:textId="77777777" w:rsidR="009048C1" w:rsidRPr="005E6A7B" w:rsidRDefault="009048C1" w:rsidP="000D41A7">
            <w:pPr>
              <w:keepNext/>
              <w:keepLines/>
              <w:snapToGrid w:val="0"/>
              <w:jc w:val="center"/>
              <w:rPr>
                <w:rFonts w:ascii="Arial" w:hAnsi="Arial" w:cs="Arial"/>
                <w:sz w:val="18"/>
                <w:szCs w:val="18"/>
              </w:rPr>
            </w:pPr>
            <w:r w:rsidRPr="005E6A7B">
              <w:rPr>
                <w:rFonts w:ascii="Arial" w:hAnsi="Arial" w:cs="Arial"/>
                <w:sz w:val="18"/>
                <w:szCs w:val="18"/>
              </w:rPr>
              <w:t>TAK/NIE</w:t>
            </w:r>
          </w:p>
          <w:p w14:paraId="2BE5B0CC" w14:textId="77777777" w:rsidR="009048C1" w:rsidRPr="005E6A7B" w:rsidRDefault="009048C1" w:rsidP="000D41A7">
            <w:pPr>
              <w:keepNext/>
              <w:keepLines/>
              <w:snapToGrid w:val="0"/>
              <w:jc w:val="center"/>
              <w:rPr>
                <w:rFonts w:ascii="Arial" w:hAnsi="Arial" w:cs="Arial"/>
                <w:sz w:val="18"/>
                <w:szCs w:val="18"/>
              </w:rPr>
            </w:pPr>
            <w:r w:rsidRPr="005E6A7B">
              <w:rPr>
                <w:rFonts w:ascii="Arial" w:hAnsi="Arial" w:cs="Arial"/>
                <w:sz w:val="18"/>
                <w:szCs w:val="18"/>
              </w:rPr>
              <w:t>Tak – 5 pkt</w:t>
            </w:r>
          </w:p>
          <w:p w14:paraId="25BC5701" w14:textId="77777777" w:rsidR="009048C1" w:rsidRPr="005E6A7B" w:rsidRDefault="009048C1" w:rsidP="000D41A7">
            <w:pPr>
              <w:keepNext/>
              <w:keepLines/>
              <w:snapToGrid w:val="0"/>
              <w:jc w:val="center"/>
              <w:rPr>
                <w:rFonts w:ascii="Arial" w:hAnsi="Arial" w:cs="Arial"/>
                <w:sz w:val="18"/>
                <w:szCs w:val="18"/>
              </w:rPr>
            </w:pPr>
            <w:r w:rsidRPr="005E6A7B">
              <w:rPr>
                <w:rFonts w:ascii="Arial" w:hAnsi="Arial" w:cs="Arial"/>
                <w:sz w:val="18"/>
                <w:szCs w:val="18"/>
              </w:rPr>
              <w:t>Nie – 0 pkt</w:t>
            </w:r>
          </w:p>
        </w:tc>
        <w:tc>
          <w:tcPr>
            <w:tcW w:w="2644" w:type="dxa"/>
            <w:tcBorders>
              <w:top w:val="single" w:sz="4" w:space="0" w:color="auto"/>
              <w:left w:val="single" w:sz="4" w:space="0" w:color="auto"/>
              <w:bottom w:val="single" w:sz="4" w:space="0" w:color="auto"/>
              <w:right w:val="single" w:sz="4" w:space="0" w:color="auto"/>
            </w:tcBorders>
          </w:tcPr>
          <w:p w14:paraId="4562937C" w14:textId="77777777" w:rsidR="009048C1" w:rsidRPr="005E6A7B" w:rsidRDefault="009048C1" w:rsidP="000D41A7">
            <w:pPr>
              <w:keepNext/>
              <w:keepLines/>
              <w:snapToGrid w:val="0"/>
              <w:jc w:val="center"/>
              <w:rPr>
                <w:rFonts w:ascii="Arial" w:hAnsi="Arial" w:cs="Arial"/>
                <w:sz w:val="18"/>
                <w:szCs w:val="18"/>
              </w:rPr>
            </w:pPr>
          </w:p>
        </w:tc>
      </w:tr>
      <w:tr w:rsidR="009048C1" w:rsidRPr="005E6A7B" w14:paraId="42829EE1" w14:textId="77777777" w:rsidTr="00A31BD7">
        <w:trPr>
          <w:trHeight w:val="454"/>
          <w:jc w:val="center"/>
        </w:trPr>
        <w:tc>
          <w:tcPr>
            <w:tcW w:w="1039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E4D31F8" w14:textId="77777777" w:rsidR="009048C1" w:rsidRPr="005E6A7B" w:rsidRDefault="009048C1" w:rsidP="000D41A7">
            <w:pPr>
              <w:keepNext/>
              <w:keepLines/>
              <w:snapToGrid w:val="0"/>
              <w:jc w:val="center"/>
              <w:rPr>
                <w:rFonts w:ascii="Arial" w:hAnsi="Arial" w:cs="Arial"/>
                <w:b/>
                <w:bCs/>
                <w:sz w:val="18"/>
                <w:szCs w:val="18"/>
                <w:lang w:val="sv-SE"/>
              </w:rPr>
            </w:pPr>
            <w:r w:rsidRPr="005E6A7B">
              <w:rPr>
                <w:rFonts w:ascii="Arial" w:hAnsi="Arial" w:cs="Arial"/>
                <w:b/>
                <w:bCs/>
                <w:sz w:val="18"/>
                <w:szCs w:val="18"/>
                <w:lang w:val="sv-SE"/>
              </w:rPr>
              <w:t>III. GENERATOR I LAMPA RTG</w:t>
            </w:r>
          </w:p>
        </w:tc>
      </w:tr>
      <w:tr w:rsidR="009048C1" w:rsidRPr="005E6A7B" w14:paraId="4A613868" w14:textId="77777777" w:rsidTr="009048C1">
        <w:trPr>
          <w:trHeight w:val="370"/>
          <w:jc w:val="center"/>
        </w:trPr>
        <w:tc>
          <w:tcPr>
            <w:tcW w:w="1088" w:type="dxa"/>
            <w:tcBorders>
              <w:top w:val="single" w:sz="8" w:space="0" w:color="000000"/>
              <w:left w:val="single" w:sz="8" w:space="0" w:color="000000"/>
              <w:bottom w:val="single" w:sz="8" w:space="0" w:color="000000"/>
              <w:right w:val="single" w:sz="4" w:space="0" w:color="auto"/>
            </w:tcBorders>
            <w:vAlign w:val="center"/>
          </w:tcPr>
          <w:p w14:paraId="281608E3" w14:textId="77777777" w:rsidR="009048C1" w:rsidRPr="005E6A7B" w:rsidRDefault="009048C1" w:rsidP="000D41A7">
            <w:pPr>
              <w:keepNext/>
              <w:keepLines/>
              <w:snapToGrid w:val="0"/>
              <w:ind w:right="-70"/>
              <w:jc w:val="center"/>
              <w:rPr>
                <w:rFonts w:ascii="Arial" w:hAnsi="Arial" w:cs="Arial"/>
                <w:sz w:val="18"/>
                <w:szCs w:val="18"/>
              </w:rPr>
            </w:pPr>
            <w:r w:rsidRPr="005E6A7B">
              <w:rPr>
                <w:rFonts w:ascii="Arial" w:hAnsi="Arial" w:cs="Arial"/>
                <w:sz w:val="18"/>
                <w:szCs w:val="18"/>
              </w:rPr>
              <w:t>14.</w:t>
            </w:r>
          </w:p>
        </w:tc>
        <w:tc>
          <w:tcPr>
            <w:tcW w:w="4110" w:type="dxa"/>
            <w:tcBorders>
              <w:top w:val="single" w:sz="4" w:space="0" w:color="auto"/>
              <w:left w:val="single" w:sz="4" w:space="0" w:color="auto"/>
              <w:bottom w:val="single" w:sz="4" w:space="0" w:color="auto"/>
              <w:right w:val="single" w:sz="4" w:space="0" w:color="auto"/>
            </w:tcBorders>
            <w:vAlign w:val="center"/>
          </w:tcPr>
          <w:p w14:paraId="705FBC90" w14:textId="77777777" w:rsidR="009048C1" w:rsidRPr="005E6A7B" w:rsidRDefault="009048C1" w:rsidP="000D41A7">
            <w:pPr>
              <w:keepNext/>
              <w:keepLines/>
              <w:snapToGrid w:val="0"/>
              <w:rPr>
                <w:rFonts w:ascii="Arial" w:hAnsi="Arial" w:cs="Arial"/>
                <w:sz w:val="18"/>
                <w:szCs w:val="18"/>
              </w:rPr>
            </w:pPr>
            <w:r w:rsidRPr="005E6A7B">
              <w:rPr>
                <w:rFonts w:ascii="Arial" w:hAnsi="Arial" w:cs="Arial"/>
                <w:sz w:val="18"/>
                <w:szCs w:val="18"/>
              </w:rPr>
              <w:t>Maksymalny prąd lampy dostępny w protokole badania</w:t>
            </w:r>
          </w:p>
        </w:tc>
        <w:tc>
          <w:tcPr>
            <w:tcW w:w="2552" w:type="dxa"/>
            <w:tcBorders>
              <w:top w:val="single" w:sz="4" w:space="0" w:color="auto"/>
              <w:left w:val="single" w:sz="4" w:space="0" w:color="auto"/>
              <w:bottom w:val="single" w:sz="4" w:space="0" w:color="auto"/>
              <w:right w:val="single" w:sz="4" w:space="0" w:color="auto"/>
            </w:tcBorders>
            <w:vAlign w:val="center"/>
          </w:tcPr>
          <w:p w14:paraId="23D1C0D2" w14:textId="77777777" w:rsidR="009048C1" w:rsidRPr="005E6A7B" w:rsidRDefault="009048C1" w:rsidP="000D41A7">
            <w:pPr>
              <w:keepNext/>
              <w:keepLines/>
              <w:snapToGrid w:val="0"/>
              <w:jc w:val="center"/>
              <w:rPr>
                <w:rFonts w:ascii="Arial" w:hAnsi="Arial" w:cs="Arial"/>
                <w:sz w:val="18"/>
                <w:szCs w:val="18"/>
              </w:rPr>
            </w:pPr>
            <w:r w:rsidRPr="005E6A7B">
              <w:rPr>
                <w:rFonts w:ascii="Arial" w:hAnsi="Arial" w:cs="Arial"/>
                <w:sz w:val="18"/>
                <w:szCs w:val="18"/>
              </w:rPr>
              <w:t xml:space="preserve">≥ 350 </w:t>
            </w:r>
            <w:proofErr w:type="spellStart"/>
            <w:r w:rsidRPr="005E6A7B">
              <w:rPr>
                <w:rFonts w:ascii="Arial" w:hAnsi="Arial" w:cs="Arial"/>
                <w:sz w:val="18"/>
                <w:szCs w:val="18"/>
              </w:rPr>
              <w:t>mA</w:t>
            </w:r>
            <w:proofErr w:type="spellEnd"/>
            <w:r w:rsidRPr="005E6A7B">
              <w:rPr>
                <w:rFonts w:ascii="Arial" w:hAnsi="Arial" w:cs="Arial"/>
                <w:sz w:val="18"/>
                <w:szCs w:val="18"/>
              </w:rPr>
              <w:t xml:space="preserve"> - 399 </w:t>
            </w:r>
            <w:proofErr w:type="spellStart"/>
            <w:r w:rsidRPr="005E6A7B">
              <w:rPr>
                <w:rFonts w:ascii="Arial" w:hAnsi="Arial" w:cs="Arial"/>
                <w:sz w:val="18"/>
                <w:szCs w:val="18"/>
              </w:rPr>
              <w:t>mA</w:t>
            </w:r>
            <w:proofErr w:type="spellEnd"/>
            <w:r>
              <w:rPr>
                <w:rFonts w:ascii="Arial" w:hAnsi="Arial" w:cs="Arial"/>
                <w:sz w:val="18"/>
                <w:szCs w:val="18"/>
              </w:rPr>
              <w:t xml:space="preserve"> </w:t>
            </w:r>
            <w:r w:rsidRPr="005E6A7B">
              <w:rPr>
                <w:rFonts w:ascii="Arial" w:hAnsi="Arial" w:cs="Arial"/>
                <w:sz w:val="18"/>
                <w:szCs w:val="18"/>
              </w:rPr>
              <w:t>– 0 pkt</w:t>
            </w:r>
          </w:p>
          <w:p w14:paraId="40DF1055" w14:textId="77777777" w:rsidR="009048C1" w:rsidRPr="005E6A7B" w:rsidRDefault="009048C1" w:rsidP="000D41A7">
            <w:pPr>
              <w:keepNext/>
              <w:keepLines/>
              <w:snapToGrid w:val="0"/>
              <w:jc w:val="center"/>
              <w:rPr>
                <w:rFonts w:ascii="Arial" w:hAnsi="Arial" w:cs="Arial"/>
                <w:sz w:val="18"/>
                <w:szCs w:val="18"/>
              </w:rPr>
            </w:pPr>
            <w:r w:rsidRPr="005E6A7B">
              <w:rPr>
                <w:rFonts w:ascii="Arial" w:hAnsi="Arial" w:cs="Arial"/>
                <w:sz w:val="18"/>
                <w:szCs w:val="18"/>
              </w:rPr>
              <w:t xml:space="preserve">≥ 400 </w:t>
            </w:r>
            <w:proofErr w:type="spellStart"/>
            <w:r w:rsidRPr="005E6A7B">
              <w:rPr>
                <w:rFonts w:ascii="Arial" w:hAnsi="Arial" w:cs="Arial"/>
                <w:sz w:val="18"/>
                <w:szCs w:val="18"/>
              </w:rPr>
              <w:t>mA</w:t>
            </w:r>
            <w:proofErr w:type="spellEnd"/>
            <w:r w:rsidRPr="005E6A7B">
              <w:rPr>
                <w:rFonts w:ascii="Arial" w:hAnsi="Arial" w:cs="Arial"/>
                <w:sz w:val="18"/>
                <w:szCs w:val="18"/>
              </w:rPr>
              <w:t xml:space="preserve"> – 10 pkt</w:t>
            </w:r>
          </w:p>
        </w:tc>
        <w:tc>
          <w:tcPr>
            <w:tcW w:w="2644" w:type="dxa"/>
            <w:tcBorders>
              <w:top w:val="single" w:sz="4" w:space="0" w:color="auto"/>
              <w:left w:val="single" w:sz="4" w:space="0" w:color="auto"/>
              <w:bottom w:val="single" w:sz="4" w:space="0" w:color="auto"/>
              <w:right w:val="single" w:sz="4" w:space="0" w:color="auto"/>
            </w:tcBorders>
          </w:tcPr>
          <w:p w14:paraId="488250C4" w14:textId="77777777" w:rsidR="009048C1" w:rsidRPr="005E6A7B" w:rsidRDefault="009048C1" w:rsidP="000D41A7">
            <w:pPr>
              <w:keepNext/>
              <w:keepLines/>
              <w:snapToGrid w:val="0"/>
              <w:jc w:val="center"/>
              <w:rPr>
                <w:rFonts w:ascii="Arial" w:hAnsi="Arial" w:cs="Arial"/>
                <w:sz w:val="18"/>
                <w:szCs w:val="18"/>
              </w:rPr>
            </w:pPr>
          </w:p>
        </w:tc>
      </w:tr>
      <w:tr w:rsidR="009048C1" w:rsidRPr="005E6A7B" w14:paraId="0D801EEA" w14:textId="77777777" w:rsidTr="009048C1">
        <w:trPr>
          <w:trHeight w:val="512"/>
          <w:jc w:val="center"/>
        </w:trPr>
        <w:tc>
          <w:tcPr>
            <w:tcW w:w="1088" w:type="dxa"/>
            <w:tcBorders>
              <w:top w:val="single" w:sz="8" w:space="0" w:color="000000"/>
              <w:left w:val="single" w:sz="8" w:space="0" w:color="000000"/>
              <w:bottom w:val="single" w:sz="8" w:space="0" w:color="000000"/>
              <w:right w:val="single" w:sz="4" w:space="0" w:color="auto"/>
            </w:tcBorders>
            <w:vAlign w:val="center"/>
          </w:tcPr>
          <w:p w14:paraId="0EBDD962" w14:textId="77777777" w:rsidR="009048C1" w:rsidRPr="005E6A7B" w:rsidRDefault="009048C1" w:rsidP="000D41A7">
            <w:pPr>
              <w:keepNext/>
              <w:keepLines/>
              <w:snapToGrid w:val="0"/>
              <w:ind w:right="-70"/>
              <w:jc w:val="center"/>
              <w:rPr>
                <w:rFonts w:ascii="Arial" w:hAnsi="Arial" w:cs="Arial"/>
                <w:sz w:val="18"/>
                <w:szCs w:val="18"/>
              </w:rPr>
            </w:pPr>
            <w:r w:rsidRPr="005E6A7B">
              <w:rPr>
                <w:rFonts w:ascii="Arial" w:hAnsi="Arial" w:cs="Arial"/>
                <w:sz w:val="18"/>
                <w:szCs w:val="18"/>
              </w:rPr>
              <w:t>18.</w:t>
            </w:r>
          </w:p>
        </w:tc>
        <w:tc>
          <w:tcPr>
            <w:tcW w:w="4110" w:type="dxa"/>
            <w:tcBorders>
              <w:top w:val="single" w:sz="4" w:space="0" w:color="auto"/>
              <w:left w:val="single" w:sz="4" w:space="0" w:color="auto"/>
              <w:bottom w:val="single" w:sz="4" w:space="0" w:color="auto"/>
              <w:right w:val="single" w:sz="4" w:space="0" w:color="auto"/>
            </w:tcBorders>
            <w:vAlign w:val="center"/>
          </w:tcPr>
          <w:p w14:paraId="244931C9" w14:textId="77777777" w:rsidR="009048C1" w:rsidRPr="005E6A7B" w:rsidRDefault="009048C1" w:rsidP="000D41A7">
            <w:pPr>
              <w:keepNext/>
              <w:keepLines/>
              <w:snapToGrid w:val="0"/>
              <w:rPr>
                <w:rFonts w:ascii="Arial" w:hAnsi="Arial" w:cs="Arial"/>
                <w:sz w:val="18"/>
                <w:szCs w:val="18"/>
              </w:rPr>
            </w:pPr>
            <w:r w:rsidRPr="005E6A7B">
              <w:rPr>
                <w:rFonts w:ascii="Arial" w:hAnsi="Arial" w:cs="Arial"/>
                <w:sz w:val="18"/>
                <w:szCs w:val="18"/>
              </w:rPr>
              <w:t xml:space="preserve">Powierzchnia małego ogniska lampy </w:t>
            </w:r>
            <w:proofErr w:type="spellStart"/>
            <w:r w:rsidRPr="005E6A7B">
              <w:rPr>
                <w:rFonts w:ascii="Arial" w:hAnsi="Arial" w:cs="Arial"/>
                <w:sz w:val="18"/>
                <w:szCs w:val="18"/>
              </w:rPr>
              <w:t>rtg</w:t>
            </w:r>
            <w:proofErr w:type="spellEnd"/>
            <w:r w:rsidRPr="005E6A7B">
              <w:rPr>
                <w:rFonts w:ascii="Arial" w:hAnsi="Arial" w:cs="Arial"/>
                <w:sz w:val="18"/>
                <w:szCs w:val="18"/>
              </w:rPr>
              <w:t xml:space="preserve"> [mm²] 0,4 – 0,5</w:t>
            </w:r>
          </w:p>
        </w:tc>
        <w:tc>
          <w:tcPr>
            <w:tcW w:w="2552" w:type="dxa"/>
            <w:tcBorders>
              <w:top w:val="single" w:sz="4" w:space="0" w:color="auto"/>
              <w:left w:val="single" w:sz="4" w:space="0" w:color="auto"/>
              <w:bottom w:val="single" w:sz="4" w:space="0" w:color="auto"/>
              <w:right w:val="single" w:sz="4" w:space="0" w:color="auto"/>
            </w:tcBorders>
            <w:vAlign w:val="center"/>
          </w:tcPr>
          <w:p w14:paraId="2707B3CD" w14:textId="77777777" w:rsidR="009048C1" w:rsidRPr="005E6A7B" w:rsidRDefault="009048C1" w:rsidP="000D41A7">
            <w:pPr>
              <w:keepNext/>
              <w:keepLines/>
              <w:snapToGrid w:val="0"/>
              <w:jc w:val="center"/>
              <w:rPr>
                <w:rFonts w:ascii="Arial" w:hAnsi="Arial" w:cs="Arial"/>
                <w:sz w:val="18"/>
                <w:szCs w:val="18"/>
              </w:rPr>
            </w:pPr>
            <w:r w:rsidRPr="005E6A7B">
              <w:rPr>
                <w:rFonts w:ascii="Arial" w:hAnsi="Arial" w:cs="Arial"/>
                <w:sz w:val="18"/>
                <w:szCs w:val="18"/>
              </w:rPr>
              <w:t>Tak, podać:</w:t>
            </w:r>
          </w:p>
          <w:p w14:paraId="6D8999C2" w14:textId="7E028127" w:rsidR="009048C1" w:rsidRPr="005E6A7B" w:rsidRDefault="008063AC" w:rsidP="000D41A7">
            <w:pPr>
              <w:keepNext/>
              <w:keepLines/>
              <w:snapToGrid w:val="0"/>
              <w:jc w:val="center"/>
              <w:rPr>
                <w:rFonts w:ascii="Arial" w:hAnsi="Arial" w:cs="Arial"/>
                <w:sz w:val="18"/>
                <w:szCs w:val="18"/>
              </w:rPr>
            </w:pPr>
            <w:r w:rsidRPr="00DB3DD5">
              <w:rPr>
                <w:rFonts w:ascii="Arial" w:hAnsi="Arial" w:cs="Arial"/>
                <w:sz w:val="18"/>
                <w:szCs w:val="18"/>
                <w:highlight w:val="yellow"/>
              </w:rPr>
              <w:t>≤</w:t>
            </w:r>
            <w:r>
              <w:rPr>
                <w:rFonts w:ascii="Arial" w:hAnsi="Arial" w:cs="Arial"/>
                <w:sz w:val="18"/>
                <w:szCs w:val="18"/>
              </w:rPr>
              <w:t xml:space="preserve"> </w:t>
            </w:r>
            <w:r w:rsidR="009048C1" w:rsidRPr="005E6A7B">
              <w:rPr>
                <w:rFonts w:ascii="Arial" w:hAnsi="Arial" w:cs="Arial"/>
                <w:sz w:val="18"/>
                <w:szCs w:val="18"/>
              </w:rPr>
              <w:t>0,40 – 6 pkt</w:t>
            </w:r>
          </w:p>
          <w:p w14:paraId="52DCA2F5" w14:textId="77777777" w:rsidR="009048C1" w:rsidRPr="005E6A7B" w:rsidRDefault="009048C1" w:rsidP="000D41A7">
            <w:pPr>
              <w:keepNext/>
              <w:keepLines/>
              <w:snapToGrid w:val="0"/>
              <w:jc w:val="center"/>
              <w:rPr>
                <w:rFonts w:ascii="Arial" w:hAnsi="Arial" w:cs="Arial"/>
                <w:sz w:val="18"/>
                <w:szCs w:val="18"/>
              </w:rPr>
            </w:pPr>
            <w:r w:rsidRPr="005E6A7B">
              <w:rPr>
                <w:rFonts w:ascii="Arial" w:hAnsi="Arial" w:cs="Arial"/>
                <w:sz w:val="18"/>
                <w:szCs w:val="18"/>
              </w:rPr>
              <w:t>0,42 – 5 pkt</w:t>
            </w:r>
          </w:p>
          <w:p w14:paraId="75647807" w14:textId="77777777" w:rsidR="009048C1" w:rsidRPr="005E6A7B" w:rsidRDefault="009048C1" w:rsidP="000D41A7">
            <w:pPr>
              <w:keepNext/>
              <w:keepLines/>
              <w:snapToGrid w:val="0"/>
              <w:jc w:val="center"/>
              <w:rPr>
                <w:rFonts w:ascii="Arial" w:hAnsi="Arial" w:cs="Arial"/>
                <w:sz w:val="18"/>
                <w:szCs w:val="18"/>
              </w:rPr>
            </w:pPr>
            <w:r w:rsidRPr="005E6A7B">
              <w:rPr>
                <w:rFonts w:ascii="Arial" w:hAnsi="Arial" w:cs="Arial"/>
                <w:sz w:val="18"/>
                <w:szCs w:val="18"/>
              </w:rPr>
              <w:t>0,44 – 4 pkt</w:t>
            </w:r>
          </w:p>
          <w:p w14:paraId="2A5D9B62" w14:textId="77777777" w:rsidR="009048C1" w:rsidRPr="005E6A7B" w:rsidRDefault="009048C1" w:rsidP="000D41A7">
            <w:pPr>
              <w:keepNext/>
              <w:keepLines/>
              <w:snapToGrid w:val="0"/>
              <w:jc w:val="center"/>
              <w:rPr>
                <w:rFonts w:ascii="Arial" w:hAnsi="Arial" w:cs="Arial"/>
                <w:sz w:val="18"/>
                <w:szCs w:val="18"/>
              </w:rPr>
            </w:pPr>
            <w:r w:rsidRPr="005E6A7B">
              <w:rPr>
                <w:rFonts w:ascii="Arial" w:hAnsi="Arial" w:cs="Arial"/>
                <w:sz w:val="18"/>
                <w:szCs w:val="18"/>
              </w:rPr>
              <w:t>0,46 – 3 pkt</w:t>
            </w:r>
          </w:p>
          <w:p w14:paraId="641EB55F" w14:textId="77777777" w:rsidR="009048C1" w:rsidRPr="005E6A7B" w:rsidRDefault="009048C1" w:rsidP="000D41A7">
            <w:pPr>
              <w:keepNext/>
              <w:keepLines/>
              <w:snapToGrid w:val="0"/>
              <w:jc w:val="center"/>
              <w:rPr>
                <w:rFonts w:ascii="Arial" w:hAnsi="Arial" w:cs="Arial"/>
                <w:sz w:val="18"/>
                <w:szCs w:val="18"/>
              </w:rPr>
            </w:pPr>
            <w:r w:rsidRPr="005E6A7B">
              <w:rPr>
                <w:rFonts w:ascii="Arial" w:hAnsi="Arial" w:cs="Arial"/>
                <w:sz w:val="18"/>
                <w:szCs w:val="18"/>
              </w:rPr>
              <w:t>0,48 – 2 pkt</w:t>
            </w:r>
          </w:p>
          <w:p w14:paraId="0920F540" w14:textId="77777777" w:rsidR="009048C1" w:rsidRPr="005E6A7B" w:rsidRDefault="009048C1" w:rsidP="000D41A7">
            <w:pPr>
              <w:keepNext/>
              <w:keepLines/>
              <w:snapToGrid w:val="0"/>
              <w:jc w:val="center"/>
              <w:rPr>
                <w:rFonts w:ascii="Arial" w:hAnsi="Arial" w:cs="Arial"/>
                <w:sz w:val="18"/>
                <w:szCs w:val="18"/>
              </w:rPr>
            </w:pPr>
            <w:r w:rsidRPr="005E6A7B">
              <w:rPr>
                <w:rFonts w:ascii="Arial" w:hAnsi="Arial" w:cs="Arial"/>
                <w:sz w:val="18"/>
                <w:szCs w:val="18"/>
              </w:rPr>
              <w:t>0,50 – 1 pkt</w:t>
            </w:r>
          </w:p>
        </w:tc>
        <w:tc>
          <w:tcPr>
            <w:tcW w:w="2644" w:type="dxa"/>
            <w:tcBorders>
              <w:top w:val="single" w:sz="4" w:space="0" w:color="auto"/>
              <w:left w:val="single" w:sz="4" w:space="0" w:color="auto"/>
              <w:bottom w:val="single" w:sz="4" w:space="0" w:color="auto"/>
              <w:right w:val="single" w:sz="4" w:space="0" w:color="auto"/>
            </w:tcBorders>
          </w:tcPr>
          <w:p w14:paraId="506D55C4" w14:textId="77777777" w:rsidR="009048C1" w:rsidRPr="005E6A7B" w:rsidRDefault="009048C1" w:rsidP="000D41A7">
            <w:pPr>
              <w:keepNext/>
              <w:keepLines/>
              <w:snapToGrid w:val="0"/>
              <w:jc w:val="center"/>
              <w:rPr>
                <w:rFonts w:ascii="Arial" w:hAnsi="Arial" w:cs="Arial"/>
                <w:sz w:val="18"/>
                <w:szCs w:val="18"/>
              </w:rPr>
            </w:pPr>
          </w:p>
        </w:tc>
      </w:tr>
      <w:tr w:rsidR="009048C1" w:rsidRPr="005E6A7B" w14:paraId="13FDC634" w14:textId="77777777" w:rsidTr="009048C1">
        <w:trPr>
          <w:trHeight w:val="357"/>
          <w:jc w:val="center"/>
        </w:trPr>
        <w:tc>
          <w:tcPr>
            <w:tcW w:w="1088" w:type="dxa"/>
            <w:tcBorders>
              <w:top w:val="single" w:sz="8" w:space="0" w:color="000000"/>
              <w:left w:val="single" w:sz="8" w:space="0" w:color="000000"/>
              <w:bottom w:val="single" w:sz="8" w:space="0" w:color="000000"/>
              <w:right w:val="single" w:sz="4" w:space="0" w:color="auto"/>
            </w:tcBorders>
            <w:vAlign w:val="center"/>
          </w:tcPr>
          <w:p w14:paraId="072EC144" w14:textId="77777777" w:rsidR="009048C1" w:rsidRPr="005E6A7B" w:rsidRDefault="009048C1" w:rsidP="000D41A7">
            <w:pPr>
              <w:keepNext/>
              <w:keepLines/>
              <w:snapToGrid w:val="0"/>
              <w:ind w:right="-70"/>
              <w:jc w:val="center"/>
              <w:rPr>
                <w:rFonts w:ascii="Arial" w:hAnsi="Arial" w:cs="Arial"/>
                <w:sz w:val="18"/>
                <w:szCs w:val="18"/>
              </w:rPr>
            </w:pPr>
            <w:r w:rsidRPr="005E6A7B">
              <w:rPr>
                <w:rFonts w:ascii="Arial" w:hAnsi="Arial" w:cs="Arial"/>
                <w:sz w:val="18"/>
                <w:szCs w:val="18"/>
              </w:rPr>
              <w:t>19.</w:t>
            </w:r>
          </w:p>
        </w:tc>
        <w:tc>
          <w:tcPr>
            <w:tcW w:w="4110" w:type="dxa"/>
            <w:tcBorders>
              <w:top w:val="single" w:sz="4" w:space="0" w:color="auto"/>
              <w:left w:val="single" w:sz="4" w:space="0" w:color="auto"/>
              <w:bottom w:val="single" w:sz="4" w:space="0" w:color="auto"/>
              <w:right w:val="single" w:sz="4" w:space="0" w:color="auto"/>
            </w:tcBorders>
            <w:vAlign w:val="center"/>
          </w:tcPr>
          <w:p w14:paraId="27B90168" w14:textId="77777777" w:rsidR="009048C1" w:rsidRPr="005E6A7B" w:rsidRDefault="009048C1" w:rsidP="000D41A7">
            <w:pPr>
              <w:keepNext/>
              <w:keepLines/>
              <w:snapToGrid w:val="0"/>
              <w:rPr>
                <w:rFonts w:ascii="Arial" w:hAnsi="Arial" w:cs="Arial"/>
                <w:sz w:val="18"/>
                <w:szCs w:val="18"/>
              </w:rPr>
            </w:pPr>
            <w:r w:rsidRPr="005E6A7B">
              <w:rPr>
                <w:rFonts w:ascii="Arial" w:hAnsi="Arial" w:cs="Arial"/>
                <w:sz w:val="18"/>
                <w:szCs w:val="18"/>
              </w:rPr>
              <w:t xml:space="preserve">Szybkość chłodzenia lampy min. 500 </w:t>
            </w:r>
            <w:proofErr w:type="spellStart"/>
            <w:r w:rsidRPr="005E6A7B">
              <w:rPr>
                <w:rFonts w:ascii="Arial" w:hAnsi="Arial" w:cs="Arial"/>
                <w:sz w:val="18"/>
                <w:szCs w:val="18"/>
              </w:rPr>
              <w:t>kHU</w:t>
            </w:r>
            <w:proofErr w:type="spellEnd"/>
            <w:r w:rsidRPr="005E6A7B">
              <w:rPr>
                <w:rFonts w:ascii="Arial" w:hAnsi="Arial" w:cs="Arial"/>
                <w:sz w:val="18"/>
                <w:szCs w:val="18"/>
              </w:rPr>
              <w:t>/min</w:t>
            </w:r>
          </w:p>
        </w:tc>
        <w:tc>
          <w:tcPr>
            <w:tcW w:w="2552" w:type="dxa"/>
            <w:tcBorders>
              <w:top w:val="single" w:sz="4" w:space="0" w:color="auto"/>
              <w:left w:val="single" w:sz="4" w:space="0" w:color="auto"/>
              <w:bottom w:val="single" w:sz="4" w:space="0" w:color="auto"/>
              <w:right w:val="single" w:sz="4" w:space="0" w:color="auto"/>
            </w:tcBorders>
            <w:vAlign w:val="center"/>
          </w:tcPr>
          <w:p w14:paraId="7F77B2FE" w14:textId="77777777" w:rsidR="009048C1" w:rsidRPr="005E6A7B" w:rsidRDefault="009048C1" w:rsidP="000D41A7">
            <w:pPr>
              <w:keepNext/>
              <w:keepLines/>
              <w:snapToGrid w:val="0"/>
              <w:jc w:val="center"/>
              <w:rPr>
                <w:rFonts w:ascii="Arial" w:hAnsi="Arial" w:cs="Arial"/>
                <w:sz w:val="18"/>
                <w:szCs w:val="18"/>
              </w:rPr>
            </w:pPr>
            <w:r w:rsidRPr="005E6A7B">
              <w:rPr>
                <w:rFonts w:ascii="Arial" w:hAnsi="Arial" w:cs="Arial"/>
                <w:sz w:val="18"/>
                <w:szCs w:val="18"/>
              </w:rPr>
              <w:t>Tak, podać:</w:t>
            </w:r>
          </w:p>
          <w:p w14:paraId="2E1AADAA" w14:textId="77777777" w:rsidR="009048C1" w:rsidRPr="005E6A7B" w:rsidRDefault="009048C1" w:rsidP="000D41A7">
            <w:pPr>
              <w:keepNext/>
              <w:keepLines/>
              <w:snapToGrid w:val="0"/>
              <w:jc w:val="center"/>
              <w:rPr>
                <w:rFonts w:ascii="Arial" w:hAnsi="Arial" w:cs="Arial"/>
                <w:sz w:val="18"/>
                <w:szCs w:val="18"/>
              </w:rPr>
            </w:pPr>
            <w:r w:rsidRPr="005E6A7B">
              <w:rPr>
                <w:rFonts w:ascii="Arial" w:hAnsi="Arial" w:cs="Arial"/>
                <w:sz w:val="18"/>
                <w:szCs w:val="18"/>
              </w:rPr>
              <w:t>800-700 – 10 pkt</w:t>
            </w:r>
          </w:p>
          <w:p w14:paraId="5085221B" w14:textId="77777777" w:rsidR="009048C1" w:rsidRPr="005E6A7B" w:rsidRDefault="009048C1" w:rsidP="000D41A7">
            <w:pPr>
              <w:keepNext/>
              <w:keepLines/>
              <w:snapToGrid w:val="0"/>
              <w:jc w:val="center"/>
              <w:rPr>
                <w:rFonts w:ascii="Arial" w:hAnsi="Arial" w:cs="Arial"/>
                <w:sz w:val="18"/>
                <w:szCs w:val="18"/>
              </w:rPr>
            </w:pPr>
            <w:r w:rsidRPr="005E6A7B">
              <w:rPr>
                <w:rFonts w:ascii="Arial" w:hAnsi="Arial" w:cs="Arial"/>
                <w:sz w:val="18"/>
                <w:szCs w:val="18"/>
              </w:rPr>
              <w:t>699-600 – 5 pkt</w:t>
            </w:r>
          </w:p>
          <w:p w14:paraId="1E7A4D5D" w14:textId="77777777" w:rsidR="009048C1" w:rsidRPr="005E6A7B" w:rsidRDefault="009048C1" w:rsidP="000D41A7">
            <w:pPr>
              <w:keepNext/>
              <w:keepLines/>
              <w:snapToGrid w:val="0"/>
              <w:jc w:val="center"/>
              <w:rPr>
                <w:rFonts w:ascii="Arial" w:hAnsi="Arial" w:cs="Arial"/>
                <w:sz w:val="18"/>
                <w:szCs w:val="18"/>
              </w:rPr>
            </w:pPr>
            <w:r w:rsidRPr="005E6A7B">
              <w:rPr>
                <w:rFonts w:ascii="Arial" w:hAnsi="Arial" w:cs="Arial"/>
                <w:sz w:val="18"/>
                <w:szCs w:val="18"/>
              </w:rPr>
              <w:t>599-500 – 0 pkt</w:t>
            </w:r>
          </w:p>
        </w:tc>
        <w:tc>
          <w:tcPr>
            <w:tcW w:w="2644" w:type="dxa"/>
            <w:tcBorders>
              <w:top w:val="single" w:sz="4" w:space="0" w:color="auto"/>
              <w:left w:val="single" w:sz="4" w:space="0" w:color="auto"/>
              <w:bottom w:val="single" w:sz="4" w:space="0" w:color="auto"/>
              <w:right w:val="single" w:sz="4" w:space="0" w:color="auto"/>
            </w:tcBorders>
          </w:tcPr>
          <w:p w14:paraId="54F69D4F" w14:textId="77777777" w:rsidR="009048C1" w:rsidRPr="005E6A7B" w:rsidRDefault="009048C1" w:rsidP="000D41A7">
            <w:pPr>
              <w:keepNext/>
              <w:keepLines/>
              <w:snapToGrid w:val="0"/>
              <w:jc w:val="center"/>
              <w:rPr>
                <w:rFonts w:ascii="Arial" w:hAnsi="Arial" w:cs="Arial"/>
                <w:sz w:val="18"/>
                <w:szCs w:val="18"/>
              </w:rPr>
            </w:pPr>
          </w:p>
        </w:tc>
      </w:tr>
      <w:tr w:rsidR="009048C1" w:rsidRPr="005E6A7B" w14:paraId="63BF20D3" w14:textId="77777777" w:rsidTr="009048C1">
        <w:trPr>
          <w:trHeight w:val="357"/>
          <w:jc w:val="center"/>
        </w:trPr>
        <w:tc>
          <w:tcPr>
            <w:tcW w:w="1088" w:type="dxa"/>
            <w:tcBorders>
              <w:top w:val="single" w:sz="8" w:space="0" w:color="000000"/>
              <w:left w:val="single" w:sz="8" w:space="0" w:color="000000"/>
              <w:bottom w:val="single" w:sz="8" w:space="0" w:color="000000"/>
              <w:right w:val="single" w:sz="4" w:space="0" w:color="auto"/>
            </w:tcBorders>
            <w:vAlign w:val="center"/>
          </w:tcPr>
          <w:p w14:paraId="09A97EF4" w14:textId="77777777" w:rsidR="009048C1" w:rsidRPr="005E6A7B" w:rsidRDefault="009048C1" w:rsidP="000D41A7">
            <w:pPr>
              <w:keepNext/>
              <w:keepLines/>
              <w:snapToGrid w:val="0"/>
              <w:ind w:right="-70"/>
              <w:jc w:val="center"/>
              <w:rPr>
                <w:rFonts w:ascii="Arial" w:hAnsi="Arial" w:cs="Arial"/>
                <w:sz w:val="18"/>
                <w:szCs w:val="18"/>
              </w:rPr>
            </w:pPr>
            <w:r w:rsidRPr="005E6A7B">
              <w:rPr>
                <w:rFonts w:ascii="Arial" w:hAnsi="Arial" w:cs="Arial"/>
                <w:sz w:val="18"/>
                <w:szCs w:val="18"/>
              </w:rPr>
              <w:t>21.</w:t>
            </w:r>
          </w:p>
        </w:tc>
        <w:tc>
          <w:tcPr>
            <w:tcW w:w="4110" w:type="dxa"/>
            <w:tcBorders>
              <w:top w:val="single" w:sz="4" w:space="0" w:color="auto"/>
              <w:left w:val="single" w:sz="4" w:space="0" w:color="auto"/>
              <w:bottom w:val="single" w:sz="4" w:space="0" w:color="auto"/>
              <w:right w:val="single" w:sz="4" w:space="0" w:color="auto"/>
            </w:tcBorders>
            <w:vAlign w:val="center"/>
          </w:tcPr>
          <w:p w14:paraId="467803BF" w14:textId="77777777" w:rsidR="009048C1" w:rsidRPr="005E6A7B" w:rsidRDefault="009048C1" w:rsidP="000D41A7">
            <w:pPr>
              <w:keepNext/>
              <w:keepLines/>
              <w:snapToGrid w:val="0"/>
              <w:rPr>
                <w:rFonts w:ascii="Arial" w:hAnsi="Arial" w:cs="Arial"/>
                <w:sz w:val="18"/>
                <w:szCs w:val="18"/>
              </w:rPr>
            </w:pPr>
            <w:r w:rsidRPr="005E6A7B">
              <w:rPr>
                <w:rFonts w:ascii="Arial" w:hAnsi="Arial" w:cs="Arial"/>
                <w:sz w:val="18"/>
                <w:szCs w:val="18"/>
              </w:rPr>
              <w:t>Maksymalna moc generatora min. 40KW</w:t>
            </w:r>
          </w:p>
        </w:tc>
        <w:tc>
          <w:tcPr>
            <w:tcW w:w="2552" w:type="dxa"/>
            <w:tcBorders>
              <w:top w:val="single" w:sz="4" w:space="0" w:color="auto"/>
              <w:left w:val="single" w:sz="4" w:space="0" w:color="auto"/>
              <w:bottom w:val="single" w:sz="4" w:space="0" w:color="auto"/>
              <w:right w:val="single" w:sz="4" w:space="0" w:color="auto"/>
            </w:tcBorders>
            <w:vAlign w:val="center"/>
          </w:tcPr>
          <w:p w14:paraId="05349D91" w14:textId="77777777" w:rsidR="009048C1" w:rsidRPr="005E6A7B" w:rsidRDefault="009048C1" w:rsidP="000D41A7">
            <w:pPr>
              <w:keepNext/>
              <w:keepLines/>
              <w:jc w:val="center"/>
              <w:rPr>
                <w:rFonts w:ascii="Arial" w:hAnsi="Arial" w:cs="Arial"/>
                <w:sz w:val="18"/>
                <w:szCs w:val="18"/>
              </w:rPr>
            </w:pPr>
            <w:r w:rsidRPr="005E6A7B">
              <w:rPr>
                <w:rFonts w:ascii="Arial" w:hAnsi="Arial" w:cs="Arial"/>
                <w:sz w:val="18"/>
                <w:szCs w:val="18"/>
              </w:rPr>
              <w:t>≥ 40-45 kW – 0 pkt</w:t>
            </w:r>
          </w:p>
          <w:p w14:paraId="4E8D7BB9" w14:textId="77777777" w:rsidR="009048C1" w:rsidRPr="005E6A7B" w:rsidRDefault="009048C1" w:rsidP="000D41A7">
            <w:pPr>
              <w:keepNext/>
              <w:keepLines/>
              <w:snapToGrid w:val="0"/>
              <w:jc w:val="center"/>
              <w:rPr>
                <w:rFonts w:ascii="Arial" w:hAnsi="Arial" w:cs="Arial"/>
                <w:sz w:val="18"/>
                <w:szCs w:val="18"/>
              </w:rPr>
            </w:pPr>
            <w:r w:rsidRPr="005E6A7B">
              <w:rPr>
                <w:rFonts w:ascii="Arial" w:hAnsi="Arial" w:cs="Arial"/>
                <w:sz w:val="18"/>
                <w:szCs w:val="18"/>
              </w:rPr>
              <w:t>&gt; 45 kW – 5 pkt</w:t>
            </w:r>
          </w:p>
        </w:tc>
        <w:tc>
          <w:tcPr>
            <w:tcW w:w="2644" w:type="dxa"/>
            <w:tcBorders>
              <w:top w:val="single" w:sz="4" w:space="0" w:color="auto"/>
              <w:left w:val="single" w:sz="4" w:space="0" w:color="auto"/>
              <w:bottom w:val="single" w:sz="4" w:space="0" w:color="auto"/>
              <w:right w:val="single" w:sz="4" w:space="0" w:color="auto"/>
            </w:tcBorders>
          </w:tcPr>
          <w:p w14:paraId="24D03CF4" w14:textId="77777777" w:rsidR="009048C1" w:rsidRPr="005E6A7B" w:rsidRDefault="009048C1" w:rsidP="000D41A7">
            <w:pPr>
              <w:keepNext/>
              <w:keepLines/>
              <w:jc w:val="center"/>
              <w:rPr>
                <w:rFonts w:ascii="Arial" w:hAnsi="Arial" w:cs="Arial"/>
                <w:sz w:val="18"/>
                <w:szCs w:val="18"/>
              </w:rPr>
            </w:pPr>
          </w:p>
        </w:tc>
      </w:tr>
      <w:tr w:rsidR="009048C1" w:rsidRPr="005E6A7B" w14:paraId="3E3D63B8" w14:textId="77777777" w:rsidTr="009048C1">
        <w:trPr>
          <w:trHeight w:val="357"/>
          <w:jc w:val="center"/>
        </w:trPr>
        <w:tc>
          <w:tcPr>
            <w:tcW w:w="1088" w:type="dxa"/>
            <w:tcBorders>
              <w:top w:val="single" w:sz="8" w:space="0" w:color="000000"/>
              <w:left w:val="single" w:sz="8" w:space="0" w:color="000000"/>
              <w:bottom w:val="single" w:sz="8" w:space="0" w:color="000000"/>
              <w:right w:val="single" w:sz="4" w:space="0" w:color="auto"/>
            </w:tcBorders>
            <w:vAlign w:val="center"/>
          </w:tcPr>
          <w:p w14:paraId="365B23BB" w14:textId="77777777" w:rsidR="009048C1" w:rsidRPr="005E6A7B" w:rsidRDefault="009048C1" w:rsidP="000D41A7">
            <w:pPr>
              <w:keepNext/>
              <w:keepLines/>
              <w:snapToGrid w:val="0"/>
              <w:ind w:right="-70"/>
              <w:jc w:val="center"/>
              <w:rPr>
                <w:rFonts w:ascii="Arial" w:hAnsi="Arial" w:cs="Arial"/>
                <w:sz w:val="18"/>
                <w:szCs w:val="18"/>
              </w:rPr>
            </w:pPr>
            <w:r w:rsidRPr="005E6A7B">
              <w:rPr>
                <w:rFonts w:ascii="Arial" w:hAnsi="Arial" w:cs="Arial"/>
                <w:sz w:val="18"/>
                <w:szCs w:val="18"/>
              </w:rPr>
              <w:t>22.</w:t>
            </w:r>
          </w:p>
        </w:tc>
        <w:tc>
          <w:tcPr>
            <w:tcW w:w="4110" w:type="dxa"/>
            <w:tcBorders>
              <w:top w:val="single" w:sz="4" w:space="0" w:color="auto"/>
              <w:left w:val="single" w:sz="4" w:space="0" w:color="auto"/>
              <w:bottom w:val="single" w:sz="4" w:space="0" w:color="auto"/>
              <w:right w:val="single" w:sz="4" w:space="0" w:color="auto"/>
            </w:tcBorders>
            <w:vAlign w:val="center"/>
          </w:tcPr>
          <w:p w14:paraId="6176980B" w14:textId="3B54AD8A" w:rsidR="009048C1" w:rsidRPr="005E6A7B" w:rsidRDefault="009048C1" w:rsidP="00DC3D7A">
            <w:pPr>
              <w:keepNext/>
              <w:keepLines/>
              <w:snapToGrid w:val="0"/>
              <w:rPr>
                <w:rFonts w:ascii="Arial" w:hAnsi="Arial" w:cs="Arial"/>
                <w:sz w:val="18"/>
                <w:szCs w:val="18"/>
              </w:rPr>
            </w:pPr>
            <w:r w:rsidRPr="005E6A7B">
              <w:rPr>
                <w:rFonts w:ascii="Arial" w:hAnsi="Arial" w:cs="Arial"/>
                <w:sz w:val="18"/>
                <w:szCs w:val="18"/>
              </w:rPr>
              <w:t xml:space="preserve">Odległość ognisko lampy </w:t>
            </w:r>
            <w:proofErr w:type="spellStart"/>
            <w:r w:rsidRPr="005E6A7B">
              <w:rPr>
                <w:rFonts w:ascii="Arial" w:hAnsi="Arial" w:cs="Arial"/>
                <w:sz w:val="18"/>
                <w:szCs w:val="18"/>
              </w:rPr>
              <w:t>rtg</w:t>
            </w:r>
            <w:proofErr w:type="spellEnd"/>
            <w:r w:rsidRPr="005E6A7B">
              <w:rPr>
                <w:rFonts w:ascii="Arial" w:hAnsi="Arial" w:cs="Arial"/>
                <w:sz w:val="18"/>
                <w:szCs w:val="18"/>
              </w:rPr>
              <w:t xml:space="preserve"> – detektor, max </w:t>
            </w:r>
            <w:r w:rsidR="00DC3D7A" w:rsidRPr="005E6A7B">
              <w:rPr>
                <w:rFonts w:ascii="Arial" w:hAnsi="Arial" w:cs="Arial"/>
                <w:sz w:val="18"/>
                <w:szCs w:val="18"/>
              </w:rPr>
              <w:t>10</w:t>
            </w:r>
            <w:r w:rsidR="00DC3D7A">
              <w:rPr>
                <w:rFonts w:ascii="Arial" w:hAnsi="Arial" w:cs="Arial"/>
                <w:sz w:val="18"/>
                <w:szCs w:val="18"/>
              </w:rPr>
              <w:t>4</w:t>
            </w:r>
            <w:r w:rsidR="00DC3D7A" w:rsidRPr="005E6A7B">
              <w:rPr>
                <w:rFonts w:ascii="Arial" w:hAnsi="Arial" w:cs="Arial"/>
                <w:sz w:val="18"/>
                <w:szCs w:val="18"/>
              </w:rPr>
              <w:t xml:space="preserve"> </w:t>
            </w:r>
            <w:r w:rsidRPr="005E6A7B">
              <w:rPr>
                <w:rFonts w:ascii="Arial" w:hAnsi="Arial" w:cs="Arial"/>
                <w:sz w:val="18"/>
                <w:szCs w:val="18"/>
              </w:rPr>
              <w:t>cm</w:t>
            </w:r>
          </w:p>
        </w:tc>
        <w:tc>
          <w:tcPr>
            <w:tcW w:w="2552" w:type="dxa"/>
            <w:tcBorders>
              <w:top w:val="single" w:sz="4" w:space="0" w:color="auto"/>
              <w:left w:val="single" w:sz="4" w:space="0" w:color="auto"/>
              <w:bottom w:val="single" w:sz="4" w:space="0" w:color="auto"/>
              <w:right w:val="single" w:sz="4" w:space="0" w:color="auto"/>
            </w:tcBorders>
            <w:vAlign w:val="center"/>
          </w:tcPr>
          <w:p w14:paraId="684DB56B" w14:textId="77777777" w:rsidR="00276AFF" w:rsidRPr="00BB64B1" w:rsidRDefault="00276AFF" w:rsidP="000D41A7">
            <w:pPr>
              <w:keepNext/>
              <w:keepLines/>
              <w:snapToGrid w:val="0"/>
              <w:jc w:val="center"/>
              <w:rPr>
                <w:rFonts w:ascii="Arial" w:hAnsi="Arial" w:cs="Arial"/>
                <w:color w:val="000000"/>
                <w:sz w:val="18"/>
                <w:szCs w:val="18"/>
              </w:rPr>
            </w:pPr>
            <w:r w:rsidRPr="00BB64B1">
              <w:rPr>
                <w:rFonts w:ascii="Arial" w:hAnsi="Arial" w:cs="Arial"/>
                <w:color w:val="000000"/>
                <w:sz w:val="18"/>
                <w:szCs w:val="18"/>
              </w:rPr>
              <w:t>Tak, podać:</w:t>
            </w:r>
          </w:p>
          <w:p w14:paraId="0835AF8D" w14:textId="77777777" w:rsidR="00276AFF" w:rsidRPr="00BB64B1" w:rsidRDefault="00276AFF" w:rsidP="000D41A7">
            <w:pPr>
              <w:keepNext/>
              <w:keepLines/>
              <w:snapToGrid w:val="0"/>
              <w:jc w:val="center"/>
              <w:rPr>
                <w:rFonts w:ascii="Arial" w:hAnsi="Arial" w:cs="Arial"/>
                <w:color w:val="000000"/>
                <w:sz w:val="18"/>
                <w:szCs w:val="18"/>
              </w:rPr>
            </w:pPr>
            <w:r w:rsidRPr="00BB64B1">
              <w:rPr>
                <w:rFonts w:ascii="Arial" w:hAnsi="Arial" w:cs="Arial"/>
                <w:sz w:val="18"/>
                <w:szCs w:val="18"/>
              </w:rPr>
              <w:t>≤</w:t>
            </w:r>
            <w:r w:rsidRPr="00BB64B1">
              <w:rPr>
                <w:rFonts w:ascii="Arial" w:hAnsi="Arial" w:cs="Arial"/>
                <w:color w:val="000000"/>
                <w:sz w:val="18"/>
                <w:szCs w:val="18"/>
              </w:rPr>
              <w:t>95 – 10 pkt</w:t>
            </w:r>
          </w:p>
          <w:p w14:paraId="0E9C7A5C" w14:textId="77777777" w:rsidR="00276AFF" w:rsidRDefault="00276AFF" w:rsidP="000D41A7">
            <w:pPr>
              <w:keepNext/>
              <w:keepLines/>
              <w:snapToGrid w:val="0"/>
              <w:jc w:val="center"/>
              <w:rPr>
                <w:rFonts w:ascii="Arial" w:hAnsi="Arial" w:cs="Arial"/>
                <w:color w:val="000000"/>
                <w:sz w:val="18"/>
                <w:szCs w:val="18"/>
              </w:rPr>
            </w:pPr>
            <w:r w:rsidRPr="00BB64B1">
              <w:rPr>
                <w:rFonts w:ascii="Arial" w:hAnsi="Arial" w:cs="Arial"/>
                <w:color w:val="000000"/>
                <w:sz w:val="18"/>
                <w:szCs w:val="18"/>
              </w:rPr>
              <w:t>95-100cm – 5 pkt</w:t>
            </w:r>
          </w:p>
          <w:p w14:paraId="288C30EB" w14:textId="0761EE1A" w:rsidR="00276AFF" w:rsidRPr="005E6A7B" w:rsidRDefault="00276AFF" w:rsidP="00DC3D7A">
            <w:pPr>
              <w:keepNext/>
              <w:keepLines/>
              <w:snapToGrid w:val="0"/>
              <w:jc w:val="center"/>
              <w:rPr>
                <w:rFonts w:ascii="Arial" w:hAnsi="Arial" w:cs="Arial"/>
                <w:color w:val="000000"/>
                <w:sz w:val="18"/>
                <w:szCs w:val="18"/>
              </w:rPr>
            </w:pPr>
            <w:r w:rsidRPr="00BB64B1">
              <w:rPr>
                <w:rFonts w:ascii="Arial" w:hAnsi="Arial" w:cs="Arial"/>
                <w:color w:val="000000"/>
                <w:sz w:val="18"/>
                <w:szCs w:val="18"/>
                <w:highlight w:val="yellow"/>
              </w:rPr>
              <w:t>&gt; 100</w:t>
            </w:r>
            <w:r w:rsidR="00DC3D7A">
              <w:rPr>
                <w:rFonts w:ascii="Arial" w:hAnsi="Arial" w:cs="Arial"/>
                <w:color w:val="000000"/>
                <w:sz w:val="18"/>
                <w:szCs w:val="18"/>
                <w:highlight w:val="yellow"/>
              </w:rPr>
              <w:t>-104</w:t>
            </w:r>
            <w:r w:rsidRPr="00BB64B1">
              <w:rPr>
                <w:rFonts w:ascii="Arial" w:hAnsi="Arial" w:cs="Arial"/>
                <w:color w:val="000000"/>
                <w:sz w:val="18"/>
                <w:szCs w:val="18"/>
                <w:highlight w:val="yellow"/>
              </w:rPr>
              <w:t xml:space="preserve"> – 0 pkt</w:t>
            </w:r>
            <w:r>
              <w:rPr>
                <w:rFonts w:ascii="Arial" w:hAnsi="Arial" w:cs="Arial"/>
                <w:color w:val="000000"/>
                <w:sz w:val="18"/>
                <w:szCs w:val="18"/>
              </w:rPr>
              <w:t xml:space="preserve"> </w:t>
            </w:r>
          </w:p>
        </w:tc>
        <w:tc>
          <w:tcPr>
            <w:tcW w:w="2644" w:type="dxa"/>
            <w:tcBorders>
              <w:top w:val="single" w:sz="4" w:space="0" w:color="auto"/>
              <w:left w:val="single" w:sz="4" w:space="0" w:color="auto"/>
              <w:bottom w:val="single" w:sz="4" w:space="0" w:color="auto"/>
              <w:right w:val="single" w:sz="4" w:space="0" w:color="auto"/>
            </w:tcBorders>
          </w:tcPr>
          <w:p w14:paraId="253D5D9F" w14:textId="77777777" w:rsidR="009048C1" w:rsidRPr="005E6A7B" w:rsidRDefault="009048C1" w:rsidP="000D41A7">
            <w:pPr>
              <w:keepNext/>
              <w:keepLines/>
              <w:snapToGrid w:val="0"/>
              <w:jc w:val="center"/>
              <w:rPr>
                <w:rFonts w:ascii="Arial" w:hAnsi="Arial" w:cs="Arial"/>
                <w:color w:val="000000"/>
                <w:sz w:val="18"/>
                <w:szCs w:val="18"/>
              </w:rPr>
            </w:pPr>
          </w:p>
        </w:tc>
      </w:tr>
      <w:tr w:rsidR="009048C1" w:rsidRPr="005E6A7B" w14:paraId="063C2158" w14:textId="77777777" w:rsidTr="00A31BD7">
        <w:trPr>
          <w:trHeight w:val="454"/>
          <w:jc w:val="center"/>
        </w:trPr>
        <w:tc>
          <w:tcPr>
            <w:tcW w:w="1039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4276435" w14:textId="77777777" w:rsidR="009048C1" w:rsidRPr="005E6A7B" w:rsidRDefault="009048C1" w:rsidP="000D41A7">
            <w:pPr>
              <w:keepNext/>
              <w:keepLines/>
              <w:snapToGrid w:val="0"/>
              <w:jc w:val="center"/>
              <w:rPr>
                <w:rFonts w:ascii="Arial" w:hAnsi="Arial" w:cs="Arial"/>
                <w:b/>
                <w:bCs/>
                <w:sz w:val="18"/>
                <w:szCs w:val="18"/>
              </w:rPr>
            </w:pPr>
            <w:r w:rsidRPr="005E6A7B">
              <w:rPr>
                <w:rFonts w:ascii="Arial" w:hAnsi="Arial" w:cs="Arial"/>
                <w:b/>
                <w:bCs/>
                <w:sz w:val="18"/>
                <w:szCs w:val="18"/>
              </w:rPr>
              <w:t>IV. SYSTEM SKANOWANIA</w:t>
            </w:r>
          </w:p>
        </w:tc>
      </w:tr>
      <w:tr w:rsidR="009048C1" w:rsidRPr="005E6A7B" w14:paraId="54DC1639" w14:textId="77777777" w:rsidTr="009048C1">
        <w:trPr>
          <w:trHeight w:val="472"/>
          <w:jc w:val="center"/>
        </w:trPr>
        <w:tc>
          <w:tcPr>
            <w:tcW w:w="1088" w:type="dxa"/>
            <w:tcBorders>
              <w:top w:val="single" w:sz="8" w:space="0" w:color="000000"/>
              <w:left w:val="single" w:sz="8" w:space="0" w:color="000000"/>
              <w:bottom w:val="single" w:sz="8" w:space="0" w:color="000000"/>
              <w:right w:val="single" w:sz="4" w:space="0" w:color="auto"/>
            </w:tcBorders>
            <w:vAlign w:val="center"/>
          </w:tcPr>
          <w:p w14:paraId="4BD7E983" w14:textId="77777777" w:rsidR="009048C1" w:rsidRPr="005E6A7B" w:rsidRDefault="009048C1" w:rsidP="000D41A7">
            <w:pPr>
              <w:keepNext/>
              <w:keepLines/>
              <w:snapToGrid w:val="0"/>
              <w:jc w:val="center"/>
              <w:rPr>
                <w:rFonts w:ascii="Arial" w:hAnsi="Arial" w:cs="Arial"/>
                <w:bCs/>
                <w:sz w:val="18"/>
                <w:szCs w:val="18"/>
              </w:rPr>
            </w:pPr>
            <w:r w:rsidRPr="005E6A7B">
              <w:rPr>
                <w:rFonts w:ascii="Arial" w:hAnsi="Arial" w:cs="Arial"/>
                <w:bCs/>
                <w:sz w:val="18"/>
                <w:szCs w:val="18"/>
              </w:rPr>
              <w:t>23.</w:t>
            </w:r>
          </w:p>
        </w:tc>
        <w:tc>
          <w:tcPr>
            <w:tcW w:w="4110" w:type="dxa"/>
            <w:tcBorders>
              <w:top w:val="single" w:sz="4" w:space="0" w:color="auto"/>
              <w:left w:val="single" w:sz="4" w:space="0" w:color="auto"/>
              <w:bottom w:val="single" w:sz="4" w:space="0" w:color="auto"/>
              <w:right w:val="single" w:sz="4" w:space="0" w:color="auto"/>
            </w:tcBorders>
            <w:vAlign w:val="center"/>
          </w:tcPr>
          <w:p w14:paraId="35261770" w14:textId="77777777" w:rsidR="009048C1" w:rsidRPr="005E6A7B" w:rsidRDefault="009048C1" w:rsidP="000D41A7">
            <w:pPr>
              <w:keepNext/>
              <w:keepLines/>
              <w:snapToGrid w:val="0"/>
              <w:rPr>
                <w:rFonts w:ascii="Arial" w:hAnsi="Arial" w:cs="Arial"/>
                <w:sz w:val="18"/>
                <w:szCs w:val="18"/>
              </w:rPr>
            </w:pPr>
            <w:r w:rsidRPr="005E6A7B">
              <w:rPr>
                <w:rFonts w:ascii="Arial" w:hAnsi="Arial" w:cs="Arial"/>
                <w:sz w:val="18"/>
                <w:szCs w:val="18"/>
              </w:rPr>
              <w:t xml:space="preserve">Najkrótszy czas pełnego </w:t>
            </w:r>
            <w:r w:rsidRPr="005E6A7B">
              <w:rPr>
                <w:rFonts w:ascii="Arial" w:hAnsi="Arial" w:cs="Arial"/>
                <w:color w:val="000000"/>
                <w:sz w:val="18"/>
                <w:szCs w:val="18"/>
              </w:rPr>
              <w:t xml:space="preserve">obrotu (360º) układu lampa </w:t>
            </w:r>
            <w:proofErr w:type="spellStart"/>
            <w:r w:rsidRPr="005E6A7B">
              <w:rPr>
                <w:rFonts w:ascii="Arial" w:hAnsi="Arial" w:cs="Arial"/>
                <w:color w:val="000000"/>
                <w:sz w:val="18"/>
                <w:szCs w:val="18"/>
              </w:rPr>
              <w:t>rtg</w:t>
            </w:r>
            <w:proofErr w:type="spellEnd"/>
            <w:r w:rsidRPr="005E6A7B">
              <w:rPr>
                <w:rFonts w:ascii="Arial" w:hAnsi="Arial" w:cs="Arial"/>
                <w:color w:val="000000"/>
                <w:sz w:val="18"/>
                <w:szCs w:val="18"/>
              </w:rPr>
              <w:t xml:space="preserve"> – detektor [s]  </w:t>
            </w:r>
            <w:r w:rsidRPr="005E6A7B">
              <w:rPr>
                <w:rFonts w:ascii="Arial" w:hAnsi="Arial" w:cs="Arial"/>
                <w:sz w:val="18"/>
                <w:szCs w:val="18"/>
              </w:rPr>
              <w:t>≤ 0,8</w:t>
            </w:r>
          </w:p>
        </w:tc>
        <w:tc>
          <w:tcPr>
            <w:tcW w:w="2552" w:type="dxa"/>
            <w:tcBorders>
              <w:top w:val="single" w:sz="4" w:space="0" w:color="auto"/>
              <w:left w:val="single" w:sz="4" w:space="0" w:color="auto"/>
              <w:bottom w:val="single" w:sz="4" w:space="0" w:color="auto"/>
              <w:right w:val="single" w:sz="4" w:space="0" w:color="auto"/>
            </w:tcBorders>
            <w:vAlign w:val="center"/>
          </w:tcPr>
          <w:p w14:paraId="115DFD28" w14:textId="77777777" w:rsidR="009048C1" w:rsidRPr="005E6A7B" w:rsidRDefault="009048C1" w:rsidP="000D41A7">
            <w:pPr>
              <w:keepNext/>
              <w:keepLines/>
              <w:snapToGrid w:val="0"/>
              <w:jc w:val="center"/>
              <w:rPr>
                <w:rFonts w:ascii="Arial" w:hAnsi="Arial" w:cs="Arial"/>
                <w:sz w:val="18"/>
                <w:szCs w:val="18"/>
              </w:rPr>
            </w:pPr>
            <w:r w:rsidRPr="005E6A7B">
              <w:rPr>
                <w:rFonts w:ascii="Arial" w:hAnsi="Arial" w:cs="Arial"/>
                <w:sz w:val="18"/>
                <w:szCs w:val="18"/>
              </w:rPr>
              <w:t>0,6 - 0,8 – 0 pkt</w:t>
            </w:r>
          </w:p>
          <w:p w14:paraId="5DC5965C" w14:textId="77777777" w:rsidR="009048C1" w:rsidRPr="005E6A7B" w:rsidRDefault="009048C1" w:rsidP="000D41A7">
            <w:pPr>
              <w:keepNext/>
              <w:keepLines/>
              <w:snapToGrid w:val="0"/>
              <w:jc w:val="center"/>
              <w:rPr>
                <w:rFonts w:ascii="Arial" w:hAnsi="Arial" w:cs="Arial"/>
                <w:sz w:val="18"/>
                <w:szCs w:val="18"/>
              </w:rPr>
            </w:pPr>
            <w:r w:rsidRPr="005E6A7B">
              <w:rPr>
                <w:rFonts w:ascii="Arial" w:hAnsi="Arial" w:cs="Arial"/>
                <w:sz w:val="18"/>
                <w:szCs w:val="18"/>
              </w:rPr>
              <w:t>≤ 0,5 – 10 pkt</w:t>
            </w:r>
          </w:p>
        </w:tc>
        <w:tc>
          <w:tcPr>
            <w:tcW w:w="2644" w:type="dxa"/>
            <w:tcBorders>
              <w:top w:val="single" w:sz="4" w:space="0" w:color="auto"/>
              <w:left w:val="single" w:sz="4" w:space="0" w:color="auto"/>
              <w:bottom w:val="single" w:sz="4" w:space="0" w:color="auto"/>
              <w:right w:val="single" w:sz="4" w:space="0" w:color="auto"/>
            </w:tcBorders>
          </w:tcPr>
          <w:p w14:paraId="0026356C" w14:textId="77777777" w:rsidR="009048C1" w:rsidRPr="005E6A7B" w:rsidRDefault="009048C1" w:rsidP="000D41A7">
            <w:pPr>
              <w:keepNext/>
              <w:keepLines/>
              <w:snapToGrid w:val="0"/>
              <w:jc w:val="center"/>
              <w:rPr>
                <w:rFonts w:ascii="Arial" w:hAnsi="Arial" w:cs="Arial"/>
                <w:sz w:val="18"/>
                <w:szCs w:val="18"/>
              </w:rPr>
            </w:pPr>
          </w:p>
        </w:tc>
      </w:tr>
      <w:tr w:rsidR="009048C1" w:rsidRPr="005E6A7B" w14:paraId="55EED010" w14:textId="77777777" w:rsidTr="009048C1">
        <w:trPr>
          <w:trHeight w:val="472"/>
          <w:jc w:val="center"/>
        </w:trPr>
        <w:tc>
          <w:tcPr>
            <w:tcW w:w="1088" w:type="dxa"/>
            <w:tcBorders>
              <w:top w:val="single" w:sz="8" w:space="0" w:color="000000"/>
              <w:left w:val="single" w:sz="8" w:space="0" w:color="000000"/>
              <w:bottom w:val="single" w:sz="8" w:space="0" w:color="000000"/>
              <w:right w:val="single" w:sz="4" w:space="0" w:color="auto"/>
            </w:tcBorders>
            <w:vAlign w:val="center"/>
          </w:tcPr>
          <w:p w14:paraId="1A4D6612" w14:textId="77777777" w:rsidR="009048C1" w:rsidRPr="005E6A7B" w:rsidRDefault="009048C1" w:rsidP="000D41A7">
            <w:pPr>
              <w:keepNext/>
              <w:keepLines/>
              <w:snapToGrid w:val="0"/>
              <w:jc w:val="center"/>
              <w:rPr>
                <w:rFonts w:ascii="Arial" w:hAnsi="Arial" w:cs="Arial"/>
                <w:bCs/>
                <w:sz w:val="18"/>
                <w:szCs w:val="18"/>
              </w:rPr>
            </w:pPr>
            <w:r w:rsidRPr="005E6A7B">
              <w:rPr>
                <w:rFonts w:ascii="Arial" w:hAnsi="Arial" w:cs="Arial"/>
                <w:bCs/>
                <w:sz w:val="18"/>
                <w:szCs w:val="18"/>
              </w:rPr>
              <w:t>25.</w:t>
            </w:r>
          </w:p>
        </w:tc>
        <w:tc>
          <w:tcPr>
            <w:tcW w:w="4110" w:type="dxa"/>
            <w:tcBorders>
              <w:top w:val="single" w:sz="4" w:space="0" w:color="auto"/>
              <w:left w:val="single" w:sz="4" w:space="0" w:color="auto"/>
              <w:bottom w:val="single" w:sz="4" w:space="0" w:color="auto"/>
              <w:right w:val="single" w:sz="4" w:space="0" w:color="auto"/>
            </w:tcBorders>
            <w:vAlign w:val="center"/>
          </w:tcPr>
          <w:p w14:paraId="26518ED7" w14:textId="77777777" w:rsidR="009048C1" w:rsidRPr="005E6A7B" w:rsidRDefault="009048C1" w:rsidP="000D41A7">
            <w:pPr>
              <w:keepNext/>
              <w:keepLines/>
              <w:snapToGrid w:val="0"/>
              <w:rPr>
                <w:rFonts w:ascii="Arial" w:hAnsi="Arial" w:cs="Arial"/>
                <w:sz w:val="18"/>
                <w:szCs w:val="18"/>
              </w:rPr>
            </w:pPr>
            <w:r w:rsidRPr="005E6A7B">
              <w:rPr>
                <w:rFonts w:ascii="Arial" w:hAnsi="Arial" w:cs="Arial"/>
                <w:sz w:val="18"/>
                <w:szCs w:val="18"/>
              </w:rPr>
              <w:t>Liczba warstw akwizycyjnych powyżej 1 mm</w:t>
            </w:r>
          </w:p>
        </w:tc>
        <w:tc>
          <w:tcPr>
            <w:tcW w:w="2552" w:type="dxa"/>
            <w:tcBorders>
              <w:top w:val="single" w:sz="4" w:space="0" w:color="auto"/>
              <w:left w:val="single" w:sz="4" w:space="0" w:color="auto"/>
              <w:bottom w:val="single" w:sz="4" w:space="0" w:color="auto"/>
              <w:right w:val="single" w:sz="4" w:space="0" w:color="auto"/>
            </w:tcBorders>
            <w:vAlign w:val="center"/>
          </w:tcPr>
          <w:p w14:paraId="21E1A0D4" w14:textId="77777777" w:rsidR="009048C1" w:rsidRPr="005E6A7B" w:rsidRDefault="009048C1" w:rsidP="000D41A7">
            <w:pPr>
              <w:keepNext/>
              <w:keepLines/>
              <w:snapToGrid w:val="0"/>
              <w:jc w:val="center"/>
              <w:rPr>
                <w:rFonts w:ascii="Arial" w:hAnsi="Arial" w:cs="Arial"/>
                <w:sz w:val="18"/>
                <w:szCs w:val="18"/>
              </w:rPr>
            </w:pPr>
            <w:r w:rsidRPr="005E6A7B">
              <w:rPr>
                <w:rFonts w:ascii="Arial" w:hAnsi="Arial" w:cs="Arial"/>
                <w:sz w:val="18"/>
                <w:szCs w:val="18"/>
              </w:rPr>
              <w:t>2 warstwy – 0 pkt</w:t>
            </w:r>
          </w:p>
          <w:p w14:paraId="67E3ACDF" w14:textId="77777777" w:rsidR="009048C1" w:rsidRPr="005E6A7B" w:rsidRDefault="009048C1" w:rsidP="000D41A7">
            <w:pPr>
              <w:keepNext/>
              <w:keepLines/>
              <w:snapToGrid w:val="0"/>
              <w:jc w:val="center"/>
              <w:rPr>
                <w:rFonts w:ascii="Arial" w:hAnsi="Arial" w:cs="Arial"/>
                <w:sz w:val="18"/>
                <w:szCs w:val="18"/>
              </w:rPr>
            </w:pPr>
            <w:r w:rsidRPr="005E6A7B">
              <w:rPr>
                <w:rFonts w:ascii="Arial" w:hAnsi="Arial" w:cs="Arial"/>
                <w:sz w:val="18"/>
                <w:szCs w:val="18"/>
              </w:rPr>
              <w:t>16 warstw – 10 pkt</w:t>
            </w:r>
          </w:p>
        </w:tc>
        <w:tc>
          <w:tcPr>
            <w:tcW w:w="2644" w:type="dxa"/>
            <w:tcBorders>
              <w:top w:val="single" w:sz="4" w:space="0" w:color="auto"/>
              <w:left w:val="single" w:sz="4" w:space="0" w:color="auto"/>
              <w:bottom w:val="single" w:sz="4" w:space="0" w:color="auto"/>
              <w:right w:val="single" w:sz="4" w:space="0" w:color="auto"/>
            </w:tcBorders>
          </w:tcPr>
          <w:p w14:paraId="246BC845" w14:textId="77777777" w:rsidR="009048C1" w:rsidRPr="005E6A7B" w:rsidRDefault="009048C1" w:rsidP="000D41A7">
            <w:pPr>
              <w:keepNext/>
              <w:keepLines/>
              <w:snapToGrid w:val="0"/>
              <w:jc w:val="center"/>
              <w:rPr>
                <w:rFonts w:ascii="Arial" w:hAnsi="Arial" w:cs="Arial"/>
                <w:sz w:val="18"/>
                <w:szCs w:val="18"/>
              </w:rPr>
            </w:pPr>
          </w:p>
        </w:tc>
      </w:tr>
      <w:tr w:rsidR="009048C1" w:rsidRPr="005E6A7B" w14:paraId="1E3DDB83" w14:textId="77777777" w:rsidTr="009048C1">
        <w:trPr>
          <w:trHeight w:val="437"/>
          <w:jc w:val="center"/>
        </w:trPr>
        <w:tc>
          <w:tcPr>
            <w:tcW w:w="1088" w:type="dxa"/>
            <w:tcBorders>
              <w:top w:val="single" w:sz="8" w:space="0" w:color="000000"/>
              <w:left w:val="single" w:sz="8" w:space="0" w:color="000000"/>
              <w:bottom w:val="single" w:sz="8" w:space="0" w:color="000000"/>
              <w:right w:val="single" w:sz="4" w:space="0" w:color="auto"/>
            </w:tcBorders>
            <w:vAlign w:val="center"/>
          </w:tcPr>
          <w:p w14:paraId="45B0DD37" w14:textId="77777777" w:rsidR="009048C1" w:rsidRPr="005E6A7B" w:rsidRDefault="009048C1" w:rsidP="000D41A7">
            <w:pPr>
              <w:keepNext/>
              <w:keepLines/>
              <w:snapToGrid w:val="0"/>
              <w:jc w:val="center"/>
              <w:rPr>
                <w:rFonts w:ascii="Arial" w:hAnsi="Arial" w:cs="Arial"/>
                <w:sz w:val="18"/>
                <w:szCs w:val="18"/>
              </w:rPr>
            </w:pPr>
            <w:r w:rsidRPr="005E6A7B">
              <w:rPr>
                <w:rFonts w:ascii="Arial" w:hAnsi="Arial" w:cs="Arial"/>
                <w:sz w:val="18"/>
                <w:szCs w:val="18"/>
              </w:rPr>
              <w:t>27.</w:t>
            </w:r>
          </w:p>
        </w:tc>
        <w:tc>
          <w:tcPr>
            <w:tcW w:w="4110" w:type="dxa"/>
            <w:tcBorders>
              <w:top w:val="single" w:sz="4" w:space="0" w:color="auto"/>
              <w:left w:val="single" w:sz="4" w:space="0" w:color="auto"/>
              <w:bottom w:val="single" w:sz="4" w:space="0" w:color="auto"/>
              <w:right w:val="single" w:sz="4" w:space="0" w:color="auto"/>
            </w:tcBorders>
            <w:vAlign w:val="center"/>
          </w:tcPr>
          <w:p w14:paraId="2D2353EF" w14:textId="77777777" w:rsidR="009048C1" w:rsidRPr="005E6A7B" w:rsidRDefault="009048C1" w:rsidP="000D41A7">
            <w:pPr>
              <w:keepNext/>
              <w:keepLines/>
              <w:snapToGrid w:val="0"/>
              <w:rPr>
                <w:rFonts w:ascii="Arial" w:hAnsi="Arial" w:cs="Arial"/>
                <w:sz w:val="18"/>
                <w:szCs w:val="18"/>
              </w:rPr>
            </w:pPr>
            <w:r w:rsidRPr="005E6A7B">
              <w:rPr>
                <w:rFonts w:ascii="Arial" w:hAnsi="Arial" w:cs="Arial"/>
                <w:sz w:val="18"/>
                <w:szCs w:val="18"/>
              </w:rPr>
              <w:t xml:space="preserve">Maksymalny zakres zmian wartość współczynnika </w:t>
            </w:r>
            <w:proofErr w:type="spellStart"/>
            <w:r w:rsidRPr="005E6A7B">
              <w:rPr>
                <w:rFonts w:ascii="Arial" w:hAnsi="Arial" w:cs="Arial"/>
                <w:sz w:val="18"/>
                <w:szCs w:val="18"/>
              </w:rPr>
              <w:t>pitch</w:t>
            </w:r>
            <w:proofErr w:type="spellEnd"/>
            <w:r w:rsidRPr="005E6A7B">
              <w:rPr>
                <w:rFonts w:ascii="Arial" w:hAnsi="Arial" w:cs="Arial"/>
                <w:sz w:val="18"/>
                <w:szCs w:val="18"/>
              </w:rPr>
              <w:t xml:space="preserve"> min. 1,5</w:t>
            </w:r>
          </w:p>
        </w:tc>
        <w:tc>
          <w:tcPr>
            <w:tcW w:w="2552" w:type="dxa"/>
            <w:tcBorders>
              <w:top w:val="single" w:sz="4" w:space="0" w:color="auto"/>
              <w:left w:val="single" w:sz="4" w:space="0" w:color="auto"/>
              <w:bottom w:val="single" w:sz="4" w:space="0" w:color="auto"/>
              <w:right w:val="single" w:sz="4" w:space="0" w:color="auto"/>
            </w:tcBorders>
            <w:vAlign w:val="center"/>
          </w:tcPr>
          <w:p w14:paraId="3F57C035" w14:textId="77777777" w:rsidR="009048C1" w:rsidRPr="005E6A7B" w:rsidRDefault="009048C1" w:rsidP="000D41A7">
            <w:pPr>
              <w:keepNext/>
              <w:keepLines/>
              <w:snapToGrid w:val="0"/>
              <w:jc w:val="center"/>
              <w:rPr>
                <w:rFonts w:ascii="Arial" w:hAnsi="Arial" w:cs="Arial"/>
                <w:sz w:val="18"/>
                <w:szCs w:val="18"/>
              </w:rPr>
            </w:pPr>
            <w:r w:rsidRPr="005E6A7B">
              <w:rPr>
                <w:rFonts w:ascii="Arial" w:hAnsi="Arial" w:cs="Arial"/>
                <w:sz w:val="18"/>
                <w:szCs w:val="18"/>
              </w:rPr>
              <w:t>Tak, podać</w:t>
            </w:r>
          </w:p>
          <w:p w14:paraId="24757691" w14:textId="77777777" w:rsidR="009048C1" w:rsidRPr="005E6A7B" w:rsidRDefault="009048C1" w:rsidP="000D41A7">
            <w:pPr>
              <w:keepNext/>
              <w:keepLines/>
              <w:snapToGrid w:val="0"/>
              <w:jc w:val="center"/>
              <w:rPr>
                <w:rFonts w:ascii="Arial" w:hAnsi="Arial" w:cs="Arial"/>
                <w:sz w:val="18"/>
                <w:szCs w:val="18"/>
              </w:rPr>
            </w:pPr>
            <w:r w:rsidRPr="005E6A7B">
              <w:rPr>
                <w:rFonts w:ascii="Arial" w:hAnsi="Arial" w:cs="Arial"/>
                <w:sz w:val="18"/>
                <w:szCs w:val="18"/>
              </w:rPr>
              <w:t>≥1,5 – 1,74</w:t>
            </w:r>
            <w:r>
              <w:rPr>
                <w:rFonts w:ascii="Arial" w:hAnsi="Arial" w:cs="Arial"/>
                <w:sz w:val="18"/>
                <w:szCs w:val="18"/>
              </w:rPr>
              <w:t xml:space="preserve"> </w:t>
            </w:r>
            <w:r w:rsidRPr="005E6A7B">
              <w:rPr>
                <w:rFonts w:ascii="Arial" w:hAnsi="Arial" w:cs="Arial"/>
                <w:sz w:val="18"/>
                <w:szCs w:val="18"/>
              </w:rPr>
              <w:t>– 0 pkt</w:t>
            </w:r>
          </w:p>
          <w:p w14:paraId="49524CD3" w14:textId="77777777" w:rsidR="009048C1" w:rsidRPr="005E6A7B" w:rsidRDefault="009048C1" w:rsidP="000D41A7">
            <w:pPr>
              <w:keepNext/>
              <w:keepLines/>
              <w:snapToGrid w:val="0"/>
              <w:jc w:val="center"/>
              <w:rPr>
                <w:rFonts w:ascii="Arial" w:hAnsi="Arial" w:cs="Arial"/>
                <w:sz w:val="18"/>
                <w:szCs w:val="18"/>
              </w:rPr>
            </w:pPr>
            <w:r w:rsidRPr="005E6A7B">
              <w:rPr>
                <w:rFonts w:ascii="Arial" w:hAnsi="Arial" w:cs="Arial"/>
                <w:sz w:val="18"/>
                <w:szCs w:val="18"/>
              </w:rPr>
              <w:t>≥1,75</w:t>
            </w:r>
            <w:r>
              <w:rPr>
                <w:rFonts w:ascii="Arial" w:hAnsi="Arial" w:cs="Arial"/>
                <w:sz w:val="18"/>
                <w:szCs w:val="18"/>
              </w:rPr>
              <w:t xml:space="preserve"> </w:t>
            </w:r>
            <w:r w:rsidRPr="005E6A7B">
              <w:rPr>
                <w:rFonts w:ascii="Arial" w:hAnsi="Arial" w:cs="Arial"/>
                <w:sz w:val="18"/>
                <w:szCs w:val="18"/>
              </w:rPr>
              <w:t>– 5 pkt</w:t>
            </w:r>
          </w:p>
        </w:tc>
        <w:tc>
          <w:tcPr>
            <w:tcW w:w="2644" w:type="dxa"/>
            <w:tcBorders>
              <w:top w:val="single" w:sz="4" w:space="0" w:color="auto"/>
              <w:left w:val="single" w:sz="4" w:space="0" w:color="auto"/>
              <w:bottom w:val="single" w:sz="4" w:space="0" w:color="auto"/>
              <w:right w:val="single" w:sz="4" w:space="0" w:color="auto"/>
            </w:tcBorders>
          </w:tcPr>
          <w:p w14:paraId="755A24AC" w14:textId="77777777" w:rsidR="009048C1" w:rsidRPr="005E6A7B" w:rsidRDefault="009048C1" w:rsidP="000D41A7">
            <w:pPr>
              <w:keepNext/>
              <w:keepLines/>
              <w:snapToGrid w:val="0"/>
              <w:jc w:val="center"/>
              <w:rPr>
                <w:rFonts w:ascii="Arial" w:hAnsi="Arial" w:cs="Arial"/>
                <w:sz w:val="18"/>
                <w:szCs w:val="18"/>
              </w:rPr>
            </w:pPr>
          </w:p>
        </w:tc>
      </w:tr>
      <w:tr w:rsidR="009048C1" w:rsidRPr="005E6A7B" w14:paraId="23555C4F" w14:textId="77777777" w:rsidTr="009048C1">
        <w:trPr>
          <w:trHeight w:val="345"/>
          <w:jc w:val="center"/>
        </w:trPr>
        <w:tc>
          <w:tcPr>
            <w:tcW w:w="1088" w:type="dxa"/>
            <w:tcBorders>
              <w:top w:val="single" w:sz="8" w:space="0" w:color="000000"/>
              <w:left w:val="single" w:sz="8" w:space="0" w:color="000000"/>
              <w:bottom w:val="single" w:sz="8" w:space="0" w:color="000000"/>
              <w:right w:val="single" w:sz="4" w:space="0" w:color="auto"/>
            </w:tcBorders>
            <w:vAlign w:val="center"/>
          </w:tcPr>
          <w:p w14:paraId="461B0256" w14:textId="77777777" w:rsidR="009048C1" w:rsidRPr="005E6A7B" w:rsidRDefault="009048C1" w:rsidP="000D41A7">
            <w:pPr>
              <w:keepNext/>
              <w:keepLines/>
              <w:snapToGrid w:val="0"/>
              <w:jc w:val="center"/>
              <w:rPr>
                <w:rFonts w:ascii="Arial" w:hAnsi="Arial" w:cs="Arial"/>
                <w:sz w:val="18"/>
                <w:szCs w:val="18"/>
              </w:rPr>
            </w:pPr>
            <w:r w:rsidRPr="005E6A7B">
              <w:rPr>
                <w:rFonts w:ascii="Arial" w:hAnsi="Arial" w:cs="Arial"/>
                <w:sz w:val="18"/>
                <w:szCs w:val="18"/>
              </w:rPr>
              <w:t>29.</w:t>
            </w:r>
          </w:p>
        </w:tc>
        <w:tc>
          <w:tcPr>
            <w:tcW w:w="4110" w:type="dxa"/>
            <w:tcBorders>
              <w:top w:val="single" w:sz="4" w:space="0" w:color="auto"/>
              <w:left w:val="single" w:sz="4" w:space="0" w:color="auto"/>
              <w:bottom w:val="single" w:sz="4" w:space="0" w:color="auto"/>
              <w:right w:val="single" w:sz="4" w:space="0" w:color="auto"/>
            </w:tcBorders>
            <w:vAlign w:val="center"/>
          </w:tcPr>
          <w:p w14:paraId="15357D9A" w14:textId="77777777" w:rsidR="009048C1" w:rsidRPr="005E6A7B" w:rsidRDefault="009048C1" w:rsidP="000D41A7">
            <w:pPr>
              <w:keepNext/>
              <w:keepLines/>
              <w:snapToGrid w:val="0"/>
              <w:rPr>
                <w:rFonts w:ascii="Arial" w:hAnsi="Arial" w:cs="Arial"/>
                <w:sz w:val="18"/>
                <w:szCs w:val="18"/>
              </w:rPr>
            </w:pPr>
            <w:r w:rsidRPr="005E6A7B">
              <w:rPr>
                <w:rFonts w:ascii="Arial" w:hAnsi="Arial" w:cs="Arial"/>
                <w:sz w:val="18"/>
                <w:szCs w:val="18"/>
              </w:rPr>
              <w:t>Możliwość rekonstrukcji diagnostycznego pola obrazowania powyżej 50 cm z zachowaniem pełnej jednorodności i dokładności gęstości jak w polu diagnostycznym</w:t>
            </w:r>
          </w:p>
        </w:tc>
        <w:tc>
          <w:tcPr>
            <w:tcW w:w="2552" w:type="dxa"/>
            <w:tcBorders>
              <w:top w:val="single" w:sz="4" w:space="0" w:color="auto"/>
              <w:left w:val="single" w:sz="4" w:space="0" w:color="auto"/>
              <w:bottom w:val="single" w:sz="4" w:space="0" w:color="auto"/>
              <w:right w:val="single" w:sz="4" w:space="0" w:color="auto"/>
            </w:tcBorders>
            <w:vAlign w:val="center"/>
          </w:tcPr>
          <w:p w14:paraId="4020470D" w14:textId="77777777" w:rsidR="009048C1" w:rsidRPr="005E6A7B" w:rsidRDefault="009048C1" w:rsidP="000D41A7">
            <w:pPr>
              <w:keepNext/>
              <w:keepLines/>
              <w:snapToGrid w:val="0"/>
              <w:jc w:val="center"/>
              <w:rPr>
                <w:rFonts w:ascii="Arial" w:hAnsi="Arial" w:cs="Arial"/>
                <w:sz w:val="18"/>
                <w:szCs w:val="18"/>
              </w:rPr>
            </w:pPr>
            <w:r w:rsidRPr="005E6A7B">
              <w:rPr>
                <w:rFonts w:ascii="Arial" w:hAnsi="Arial" w:cs="Arial"/>
                <w:sz w:val="18"/>
                <w:szCs w:val="18"/>
              </w:rPr>
              <w:t>Tak/Nie</w:t>
            </w:r>
          </w:p>
          <w:p w14:paraId="315289DA" w14:textId="77777777" w:rsidR="009048C1" w:rsidRPr="005E6A7B" w:rsidRDefault="009048C1" w:rsidP="000D41A7">
            <w:pPr>
              <w:keepNext/>
              <w:keepLines/>
              <w:snapToGrid w:val="0"/>
              <w:jc w:val="center"/>
              <w:rPr>
                <w:rFonts w:ascii="Arial" w:hAnsi="Arial" w:cs="Arial"/>
                <w:sz w:val="18"/>
                <w:szCs w:val="18"/>
              </w:rPr>
            </w:pPr>
            <w:r w:rsidRPr="005E6A7B">
              <w:rPr>
                <w:rFonts w:ascii="Arial" w:hAnsi="Arial" w:cs="Arial"/>
                <w:sz w:val="18"/>
                <w:szCs w:val="18"/>
              </w:rPr>
              <w:t>Tak – 5 pkt</w:t>
            </w:r>
          </w:p>
          <w:p w14:paraId="467F38A7" w14:textId="77777777" w:rsidR="009048C1" w:rsidRPr="005E6A7B" w:rsidRDefault="009048C1" w:rsidP="000D41A7">
            <w:pPr>
              <w:keepNext/>
              <w:keepLines/>
              <w:snapToGrid w:val="0"/>
              <w:jc w:val="center"/>
              <w:rPr>
                <w:rFonts w:ascii="Arial" w:hAnsi="Arial" w:cs="Arial"/>
                <w:sz w:val="18"/>
                <w:szCs w:val="18"/>
              </w:rPr>
            </w:pPr>
            <w:r w:rsidRPr="005E6A7B">
              <w:rPr>
                <w:rFonts w:ascii="Arial" w:hAnsi="Arial" w:cs="Arial"/>
                <w:sz w:val="18"/>
                <w:szCs w:val="18"/>
              </w:rPr>
              <w:t>Nie – 0 pkt</w:t>
            </w:r>
          </w:p>
        </w:tc>
        <w:tc>
          <w:tcPr>
            <w:tcW w:w="2644" w:type="dxa"/>
            <w:tcBorders>
              <w:top w:val="single" w:sz="4" w:space="0" w:color="auto"/>
              <w:left w:val="single" w:sz="4" w:space="0" w:color="auto"/>
              <w:bottom w:val="single" w:sz="4" w:space="0" w:color="auto"/>
              <w:right w:val="single" w:sz="4" w:space="0" w:color="auto"/>
            </w:tcBorders>
          </w:tcPr>
          <w:p w14:paraId="19AD2AF3" w14:textId="77777777" w:rsidR="009048C1" w:rsidRPr="005E6A7B" w:rsidRDefault="009048C1" w:rsidP="000D41A7">
            <w:pPr>
              <w:keepNext/>
              <w:keepLines/>
              <w:snapToGrid w:val="0"/>
              <w:jc w:val="center"/>
              <w:rPr>
                <w:rFonts w:ascii="Arial" w:hAnsi="Arial" w:cs="Arial"/>
                <w:sz w:val="18"/>
                <w:szCs w:val="18"/>
              </w:rPr>
            </w:pPr>
          </w:p>
        </w:tc>
      </w:tr>
      <w:tr w:rsidR="009048C1" w:rsidRPr="005E6A7B" w14:paraId="00E63171" w14:textId="77777777" w:rsidTr="00A31BD7">
        <w:trPr>
          <w:trHeight w:val="454"/>
          <w:jc w:val="center"/>
        </w:trPr>
        <w:tc>
          <w:tcPr>
            <w:tcW w:w="1039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CC306BD" w14:textId="77777777" w:rsidR="009048C1" w:rsidRPr="005E6A7B" w:rsidRDefault="009048C1" w:rsidP="000D41A7">
            <w:pPr>
              <w:keepNext/>
              <w:keepLines/>
              <w:snapToGrid w:val="0"/>
              <w:jc w:val="center"/>
              <w:rPr>
                <w:rFonts w:ascii="Arial" w:hAnsi="Arial" w:cs="Arial"/>
                <w:b/>
                <w:bCs/>
                <w:sz w:val="18"/>
                <w:szCs w:val="18"/>
              </w:rPr>
            </w:pPr>
            <w:r w:rsidRPr="005E6A7B">
              <w:rPr>
                <w:rFonts w:ascii="Arial" w:hAnsi="Arial" w:cs="Arial"/>
                <w:b/>
                <w:bCs/>
                <w:sz w:val="18"/>
                <w:szCs w:val="18"/>
              </w:rPr>
              <w:t>V. KONSOLA OPERATORSKA</w:t>
            </w:r>
          </w:p>
        </w:tc>
      </w:tr>
      <w:tr w:rsidR="009048C1" w:rsidRPr="005E6A7B" w14:paraId="45C94822" w14:textId="77777777" w:rsidTr="009048C1">
        <w:trPr>
          <w:trHeight w:val="421"/>
          <w:jc w:val="center"/>
        </w:trPr>
        <w:tc>
          <w:tcPr>
            <w:tcW w:w="1088" w:type="dxa"/>
            <w:tcBorders>
              <w:top w:val="single" w:sz="8" w:space="0" w:color="000000"/>
              <w:left w:val="single" w:sz="8" w:space="0" w:color="000000"/>
              <w:bottom w:val="single" w:sz="8" w:space="0" w:color="000000"/>
              <w:right w:val="single" w:sz="4" w:space="0" w:color="auto"/>
            </w:tcBorders>
            <w:vAlign w:val="center"/>
          </w:tcPr>
          <w:p w14:paraId="1A03790C" w14:textId="77777777" w:rsidR="009048C1" w:rsidRPr="005E6A7B" w:rsidRDefault="009048C1" w:rsidP="000D41A7">
            <w:pPr>
              <w:keepNext/>
              <w:keepLines/>
              <w:snapToGrid w:val="0"/>
              <w:jc w:val="center"/>
              <w:rPr>
                <w:rFonts w:ascii="Arial" w:hAnsi="Arial" w:cs="Arial"/>
                <w:bCs/>
                <w:sz w:val="18"/>
                <w:szCs w:val="18"/>
              </w:rPr>
            </w:pPr>
            <w:r w:rsidRPr="005E6A7B">
              <w:rPr>
                <w:rFonts w:ascii="Arial" w:hAnsi="Arial" w:cs="Arial"/>
                <w:bCs/>
                <w:sz w:val="18"/>
                <w:szCs w:val="18"/>
              </w:rPr>
              <w:lastRenderedPageBreak/>
              <w:t>37.</w:t>
            </w:r>
          </w:p>
        </w:tc>
        <w:tc>
          <w:tcPr>
            <w:tcW w:w="4110" w:type="dxa"/>
            <w:tcBorders>
              <w:top w:val="single" w:sz="4" w:space="0" w:color="auto"/>
              <w:left w:val="single" w:sz="4" w:space="0" w:color="auto"/>
              <w:bottom w:val="single" w:sz="4" w:space="0" w:color="auto"/>
              <w:right w:val="single" w:sz="4" w:space="0" w:color="auto"/>
            </w:tcBorders>
            <w:vAlign w:val="center"/>
          </w:tcPr>
          <w:p w14:paraId="12476F4B" w14:textId="77777777" w:rsidR="009048C1" w:rsidRPr="005E6A7B" w:rsidRDefault="009048C1" w:rsidP="000D41A7">
            <w:pPr>
              <w:keepNext/>
              <w:keepLines/>
              <w:snapToGrid w:val="0"/>
              <w:rPr>
                <w:rFonts w:ascii="Arial" w:hAnsi="Arial" w:cs="Arial"/>
                <w:color w:val="000000"/>
                <w:sz w:val="18"/>
                <w:szCs w:val="18"/>
              </w:rPr>
            </w:pPr>
            <w:r w:rsidRPr="005E6A7B">
              <w:rPr>
                <w:rFonts w:ascii="Arial" w:hAnsi="Arial" w:cs="Arial"/>
                <w:sz w:val="18"/>
                <w:szCs w:val="18"/>
              </w:rPr>
              <w:t>Stanowisko operatorskie – konsola akwizycyjna</w:t>
            </w:r>
          </w:p>
        </w:tc>
        <w:tc>
          <w:tcPr>
            <w:tcW w:w="2552" w:type="dxa"/>
            <w:tcBorders>
              <w:top w:val="single" w:sz="4" w:space="0" w:color="auto"/>
              <w:left w:val="single" w:sz="4" w:space="0" w:color="auto"/>
              <w:bottom w:val="single" w:sz="4" w:space="0" w:color="auto"/>
              <w:right w:val="single" w:sz="4" w:space="0" w:color="auto"/>
            </w:tcBorders>
            <w:vAlign w:val="center"/>
          </w:tcPr>
          <w:p w14:paraId="59855C7C" w14:textId="77777777" w:rsidR="009048C1" w:rsidRPr="005E6A7B" w:rsidRDefault="009048C1" w:rsidP="000D41A7">
            <w:pPr>
              <w:keepNext/>
              <w:keepLines/>
              <w:snapToGrid w:val="0"/>
              <w:jc w:val="center"/>
              <w:rPr>
                <w:rFonts w:ascii="Arial" w:hAnsi="Arial" w:cs="Arial"/>
                <w:sz w:val="18"/>
                <w:szCs w:val="18"/>
              </w:rPr>
            </w:pPr>
            <w:r w:rsidRPr="005E6A7B">
              <w:rPr>
                <w:rFonts w:ascii="Arial" w:hAnsi="Arial" w:cs="Arial"/>
                <w:sz w:val="18"/>
                <w:szCs w:val="18"/>
              </w:rPr>
              <w:t>Tak</w:t>
            </w:r>
          </w:p>
          <w:p w14:paraId="6C39E722" w14:textId="77777777" w:rsidR="009048C1" w:rsidRPr="005E6A7B" w:rsidRDefault="009048C1" w:rsidP="000D41A7">
            <w:pPr>
              <w:keepNext/>
              <w:keepLines/>
              <w:snapToGrid w:val="0"/>
              <w:jc w:val="center"/>
              <w:rPr>
                <w:rFonts w:ascii="Arial" w:hAnsi="Arial" w:cs="Arial"/>
                <w:sz w:val="18"/>
                <w:szCs w:val="18"/>
              </w:rPr>
            </w:pPr>
            <w:r w:rsidRPr="005E6A7B">
              <w:rPr>
                <w:rFonts w:ascii="Arial" w:hAnsi="Arial" w:cs="Arial"/>
                <w:sz w:val="18"/>
                <w:szCs w:val="18"/>
              </w:rPr>
              <w:t>Jednomonitorowa – 0 pkt</w:t>
            </w:r>
          </w:p>
          <w:p w14:paraId="04650309" w14:textId="77777777" w:rsidR="009048C1" w:rsidRPr="005E6A7B" w:rsidRDefault="009048C1" w:rsidP="000D41A7">
            <w:pPr>
              <w:keepNext/>
              <w:keepLines/>
              <w:snapToGrid w:val="0"/>
              <w:jc w:val="center"/>
              <w:rPr>
                <w:rFonts w:ascii="Arial" w:hAnsi="Arial" w:cs="Arial"/>
                <w:sz w:val="18"/>
                <w:szCs w:val="18"/>
              </w:rPr>
            </w:pPr>
            <w:r w:rsidRPr="005E6A7B">
              <w:rPr>
                <w:rFonts w:ascii="Arial" w:hAnsi="Arial" w:cs="Arial"/>
                <w:sz w:val="18"/>
                <w:szCs w:val="18"/>
              </w:rPr>
              <w:t>Dwumonitorowa –</w:t>
            </w:r>
            <w:r>
              <w:rPr>
                <w:rFonts w:ascii="Arial" w:hAnsi="Arial" w:cs="Arial"/>
                <w:sz w:val="18"/>
                <w:szCs w:val="18"/>
              </w:rPr>
              <w:t xml:space="preserve"> </w:t>
            </w:r>
            <w:r w:rsidRPr="005E6A7B">
              <w:rPr>
                <w:rFonts w:ascii="Arial" w:hAnsi="Arial" w:cs="Arial"/>
                <w:sz w:val="18"/>
                <w:szCs w:val="18"/>
              </w:rPr>
              <w:t>5 pkt</w:t>
            </w:r>
          </w:p>
        </w:tc>
        <w:tc>
          <w:tcPr>
            <w:tcW w:w="2644" w:type="dxa"/>
            <w:tcBorders>
              <w:top w:val="single" w:sz="4" w:space="0" w:color="auto"/>
              <w:left w:val="single" w:sz="4" w:space="0" w:color="auto"/>
              <w:bottom w:val="single" w:sz="4" w:space="0" w:color="auto"/>
              <w:right w:val="single" w:sz="4" w:space="0" w:color="auto"/>
            </w:tcBorders>
          </w:tcPr>
          <w:p w14:paraId="3232112A" w14:textId="77777777" w:rsidR="009048C1" w:rsidRPr="005E6A7B" w:rsidRDefault="009048C1" w:rsidP="000D41A7">
            <w:pPr>
              <w:keepNext/>
              <w:keepLines/>
              <w:snapToGrid w:val="0"/>
              <w:jc w:val="center"/>
              <w:rPr>
                <w:rFonts w:ascii="Arial" w:hAnsi="Arial" w:cs="Arial"/>
                <w:sz w:val="18"/>
                <w:szCs w:val="18"/>
              </w:rPr>
            </w:pPr>
          </w:p>
        </w:tc>
      </w:tr>
      <w:tr w:rsidR="009048C1" w:rsidRPr="005E6A7B" w14:paraId="4224C9AF" w14:textId="77777777" w:rsidTr="009048C1">
        <w:trPr>
          <w:trHeight w:val="511"/>
          <w:jc w:val="center"/>
        </w:trPr>
        <w:tc>
          <w:tcPr>
            <w:tcW w:w="1088" w:type="dxa"/>
            <w:tcBorders>
              <w:top w:val="single" w:sz="8" w:space="0" w:color="000000"/>
              <w:left w:val="single" w:sz="8" w:space="0" w:color="000000"/>
              <w:bottom w:val="single" w:sz="8" w:space="0" w:color="000000"/>
              <w:right w:val="single" w:sz="4" w:space="0" w:color="auto"/>
            </w:tcBorders>
            <w:vAlign w:val="center"/>
          </w:tcPr>
          <w:p w14:paraId="55E10BF4" w14:textId="77777777" w:rsidR="009048C1" w:rsidRPr="005E6A7B" w:rsidRDefault="009048C1" w:rsidP="000D41A7">
            <w:pPr>
              <w:keepNext/>
              <w:keepLines/>
              <w:snapToGrid w:val="0"/>
              <w:jc w:val="center"/>
              <w:rPr>
                <w:rFonts w:ascii="Arial" w:hAnsi="Arial" w:cs="Arial"/>
                <w:sz w:val="18"/>
                <w:szCs w:val="18"/>
              </w:rPr>
            </w:pPr>
            <w:r w:rsidRPr="005E6A7B">
              <w:rPr>
                <w:rFonts w:ascii="Arial" w:hAnsi="Arial" w:cs="Arial"/>
                <w:sz w:val="18"/>
                <w:szCs w:val="18"/>
              </w:rPr>
              <w:t>38.</w:t>
            </w:r>
          </w:p>
        </w:tc>
        <w:tc>
          <w:tcPr>
            <w:tcW w:w="4110" w:type="dxa"/>
            <w:tcBorders>
              <w:top w:val="single" w:sz="4" w:space="0" w:color="auto"/>
              <w:left w:val="single" w:sz="4" w:space="0" w:color="auto"/>
              <w:bottom w:val="single" w:sz="4" w:space="0" w:color="auto"/>
              <w:right w:val="single" w:sz="4" w:space="0" w:color="auto"/>
            </w:tcBorders>
            <w:vAlign w:val="center"/>
          </w:tcPr>
          <w:p w14:paraId="3594740C" w14:textId="77777777" w:rsidR="009048C1" w:rsidRPr="005E6A7B" w:rsidRDefault="009048C1" w:rsidP="000D41A7">
            <w:pPr>
              <w:keepNext/>
              <w:keepLines/>
              <w:snapToGrid w:val="0"/>
              <w:rPr>
                <w:rFonts w:ascii="Arial" w:hAnsi="Arial" w:cs="Arial"/>
                <w:sz w:val="18"/>
                <w:szCs w:val="18"/>
              </w:rPr>
            </w:pPr>
            <w:r w:rsidRPr="005E6A7B">
              <w:rPr>
                <w:rFonts w:ascii="Arial" w:hAnsi="Arial" w:cs="Arial"/>
                <w:sz w:val="18"/>
                <w:szCs w:val="18"/>
              </w:rPr>
              <w:t>Przekątna kolorowego monitora z aktywną matrycą ciekłokrystaliczną</w:t>
            </w:r>
          </w:p>
        </w:tc>
        <w:tc>
          <w:tcPr>
            <w:tcW w:w="2552" w:type="dxa"/>
            <w:tcBorders>
              <w:top w:val="single" w:sz="4" w:space="0" w:color="auto"/>
              <w:left w:val="single" w:sz="4" w:space="0" w:color="auto"/>
              <w:bottom w:val="single" w:sz="4" w:space="0" w:color="auto"/>
              <w:right w:val="single" w:sz="4" w:space="0" w:color="auto"/>
            </w:tcBorders>
            <w:vAlign w:val="center"/>
          </w:tcPr>
          <w:p w14:paraId="1B34B320" w14:textId="77777777" w:rsidR="009048C1" w:rsidRPr="005E6A7B" w:rsidRDefault="009048C1" w:rsidP="000D41A7">
            <w:pPr>
              <w:keepNext/>
              <w:keepLines/>
              <w:snapToGrid w:val="0"/>
              <w:jc w:val="center"/>
              <w:rPr>
                <w:rFonts w:ascii="Arial" w:hAnsi="Arial" w:cs="Arial"/>
                <w:sz w:val="18"/>
                <w:szCs w:val="18"/>
              </w:rPr>
            </w:pPr>
            <w:r w:rsidRPr="005E6A7B">
              <w:rPr>
                <w:rFonts w:ascii="Arial" w:hAnsi="Arial" w:cs="Arial"/>
                <w:sz w:val="18"/>
                <w:szCs w:val="18"/>
              </w:rPr>
              <w:t>≥ 19 "</w:t>
            </w:r>
          </w:p>
          <w:p w14:paraId="4FC88008" w14:textId="77777777" w:rsidR="009048C1" w:rsidRPr="005E6A7B" w:rsidRDefault="009048C1" w:rsidP="000D41A7">
            <w:pPr>
              <w:keepNext/>
              <w:keepLines/>
              <w:snapToGrid w:val="0"/>
              <w:jc w:val="center"/>
              <w:rPr>
                <w:rFonts w:ascii="Arial" w:hAnsi="Arial" w:cs="Arial"/>
                <w:sz w:val="18"/>
                <w:szCs w:val="18"/>
              </w:rPr>
            </w:pPr>
            <w:r w:rsidRPr="005E6A7B">
              <w:rPr>
                <w:rFonts w:ascii="Arial" w:hAnsi="Arial" w:cs="Arial"/>
                <w:sz w:val="18"/>
                <w:szCs w:val="18"/>
              </w:rPr>
              <w:t>≥ 19 " – 0 pkt</w:t>
            </w:r>
          </w:p>
          <w:p w14:paraId="59E48F97" w14:textId="77777777" w:rsidR="009048C1" w:rsidRPr="005E6A7B" w:rsidRDefault="009048C1" w:rsidP="000D41A7">
            <w:pPr>
              <w:keepNext/>
              <w:keepLines/>
              <w:snapToGrid w:val="0"/>
              <w:jc w:val="center"/>
              <w:rPr>
                <w:rFonts w:ascii="Arial" w:hAnsi="Arial" w:cs="Arial"/>
                <w:sz w:val="18"/>
                <w:szCs w:val="18"/>
              </w:rPr>
            </w:pPr>
            <w:r w:rsidRPr="005E6A7B">
              <w:rPr>
                <w:rFonts w:ascii="Arial" w:hAnsi="Arial" w:cs="Arial"/>
                <w:sz w:val="18"/>
                <w:szCs w:val="18"/>
              </w:rPr>
              <w:t>≥ 21 " – 1 pkt</w:t>
            </w:r>
          </w:p>
        </w:tc>
        <w:tc>
          <w:tcPr>
            <w:tcW w:w="2644" w:type="dxa"/>
            <w:tcBorders>
              <w:top w:val="single" w:sz="4" w:space="0" w:color="auto"/>
              <w:left w:val="single" w:sz="4" w:space="0" w:color="auto"/>
              <w:bottom w:val="single" w:sz="4" w:space="0" w:color="auto"/>
              <w:right w:val="single" w:sz="4" w:space="0" w:color="auto"/>
            </w:tcBorders>
          </w:tcPr>
          <w:p w14:paraId="30658825" w14:textId="77777777" w:rsidR="009048C1" w:rsidRPr="005E6A7B" w:rsidRDefault="009048C1" w:rsidP="000D41A7">
            <w:pPr>
              <w:keepNext/>
              <w:keepLines/>
              <w:snapToGrid w:val="0"/>
              <w:jc w:val="center"/>
              <w:rPr>
                <w:rFonts w:ascii="Arial" w:hAnsi="Arial" w:cs="Arial"/>
                <w:sz w:val="18"/>
                <w:szCs w:val="18"/>
              </w:rPr>
            </w:pPr>
          </w:p>
        </w:tc>
      </w:tr>
      <w:tr w:rsidR="009048C1" w:rsidRPr="005E6A7B" w14:paraId="3B5DD001" w14:textId="77777777" w:rsidTr="009048C1">
        <w:trPr>
          <w:trHeight w:val="511"/>
          <w:jc w:val="center"/>
        </w:trPr>
        <w:tc>
          <w:tcPr>
            <w:tcW w:w="1088" w:type="dxa"/>
            <w:tcBorders>
              <w:top w:val="single" w:sz="8" w:space="0" w:color="000000"/>
              <w:left w:val="single" w:sz="8" w:space="0" w:color="000000"/>
              <w:bottom w:val="single" w:sz="8" w:space="0" w:color="000000"/>
              <w:right w:val="single" w:sz="4" w:space="0" w:color="auto"/>
            </w:tcBorders>
            <w:vAlign w:val="center"/>
          </w:tcPr>
          <w:p w14:paraId="185A1B0A" w14:textId="77777777" w:rsidR="009048C1" w:rsidRPr="005E6A7B" w:rsidRDefault="009048C1" w:rsidP="000D41A7">
            <w:pPr>
              <w:keepNext/>
              <w:keepLines/>
              <w:snapToGrid w:val="0"/>
              <w:jc w:val="center"/>
              <w:rPr>
                <w:rFonts w:ascii="Arial" w:hAnsi="Arial" w:cs="Arial"/>
                <w:sz w:val="18"/>
                <w:szCs w:val="18"/>
              </w:rPr>
            </w:pPr>
            <w:r w:rsidRPr="005E6A7B">
              <w:rPr>
                <w:rFonts w:ascii="Arial" w:hAnsi="Arial" w:cs="Arial"/>
                <w:sz w:val="18"/>
                <w:szCs w:val="18"/>
              </w:rPr>
              <w:t>39.</w:t>
            </w:r>
          </w:p>
        </w:tc>
        <w:tc>
          <w:tcPr>
            <w:tcW w:w="4110" w:type="dxa"/>
            <w:tcBorders>
              <w:top w:val="single" w:sz="4" w:space="0" w:color="auto"/>
              <w:left w:val="single" w:sz="4" w:space="0" w:color="auto"/>
              <w:bottom w:val="single" w:sz="4" w:space="0" w:color="auto"/>
              <w:right w:val="single" w:sz="4" w:space="0" w:color="auto"/>
            </w:tcBorders>
            <w:vAlign w:val="center"/>
          </w:tcPr>
          <w:p w14:paraId="53CC07A7" w14:textId="77777777" w:rsidR="009048C1" w:rsidRPr="005E6A7B" w:rsidRDefault="009048C1" w:rsidP="000D41A7">
            <w:pPr>
              <w:keepNext/>
              <w:keepLines/>
              <w:snapToGrid w:val="0"/>
              <w:rPr>
                <w:rFonts w:ascii="Arial" w:hAnsi="Arial" w:cs="Arial"/>
                <w:sz w:val="18"/>
                <w:szCs w:val="18"/>
              </w:rPr>
            </w:pPr>
            <w:r w:rsidRPr="005E6A7B">
              <w:rPr>
                <w:rFonts w:ascii="Arial" w:hAnsi="Arial" w:cs="Arial"/>
                <w:sz w:val="18"/>
                <w:szCs w:val="18"/>
              </w:rPr>
              <w:t xml:space="preserve">Możliwość wybrania i protokołu badania bezpośrednio przy stole pacjenta, z panelu dotykowego na </w:t>
            </w:r>
            <w:proofErr w:type="spellStart"/>
            <w:r w:rsidRPr="005E6A7B">
              <w:rPr>
                <w:rFonts w:ascii="Arial" w:hAnsi="Arial" w:cs="Arial"/>
                <w:sz w:val="18"/>
                <w:szCs w:val="18"/>
              </w:rPr>
              <w:t>gantry</w:t>
            </w:r>
            <w:proofErr w:type="spellEnd"/>
            <w:r w:rsidRPr="005E6A7B">
              <w:rPr>
                <w:rFonts w:ascii="Arial" w:hAnsi="Arial" w:cs="Arial"/>
                <w:sz w:val="18"/>
                <w:szCs w:val="18"/>
              </w:rPr>
              <w:t xml:space="preserve"> lub z tabletu.</w:t>
            </w:r>
          </w:p>
        </w:tc>
        <w:tc>
          <w:tcPr>
            <w:tcW w:w="2552" w:type="dxa"/>
            <w:tcBorders>
              <w:top w:val="single" w:sz="4" w:space="0" w:color="auto"/>
              <w:left w:val="single" w:sz="4" w:space="0" w:color="auto"/>
              <w:bottom w:val="single" w:sz="4" w:space="0" w:color="auto"/>
              <w:right w:val="single" w:sz="4" w:space="0" w:color="auto"/>
            </w:tcBorders>
            <w:vAlign w:val="center"/>
          </w:tcPr>
          <w:p w14:paraId="554E7446" w14:textId="77777777" w:rsidR="009048C1" w:rsidRPr="005E6A7B" w:rsidRDefault="009048C1" w:rsidP="000D41A7">
            <w:pPr>
              <w:keepNext/>
              <w:keepLines/>
              <w:snapToGrid w:val="0"/>
              <w:jc w:val="center"/>
              <w:rPr>
                <w:rFonts w:ascii="Arial" w:hAnsi="Arial" w:cs="Arial"/>
                <w:color w:val="000000"/>
                <w:sz w:val="18"/>
                <w:szCs w:val="18"/>
              </w:rPr>
            </w:pPr>
            <w:r w:rsidRPr="005E6A7B">
              <w:rPr>
                <w:rFonts w:ascii="Arial" w:hAnsi="Arial" w:cs="Arial"/>
                <w:color w:val="000000"/>
                <w:sz w:val="18"/>
                <w:szCs w:val="18"/>
              </w:rPr>
              <w:t>Tak/Nie</w:t>
            </w:r>
          </w:p>
          <w:p w14:paraId="3DCF7CC5" w14:textId="77777777" w:rsidR="009048C1" w:rsidRPr="005E6A7B" w:rsidRDefault="009048C1" w:rsidP="000D41A7">
            <w:pPr>
              <w:keepNext/>
              <w:keepLines/>
              <w:snapToGrid w:val="0"/>
              <w:jc w:val="center"/>
              <w:rPr>
                <w:rFonts w:ascii="Arial" w:hAnsi="Arial" w:cs="Arial"/>
                <w:sz w:val="18"/>
                <w:szCs w:val="18"/>
              </w:rPr>
            </w:pPr>
            <w:r w:rsidRPr="005E6A7B">
              <w:rPr>
                <w:rFonts w:ascii="Arial" w:hAnsi="Arial" w:cs="Arial"/>
                <w:sz w:val="18"/>
                <w:szCs w:val="18"/>
              </w:rPr>
              <w:t>Tak – 5 pkt</w:t>
            </w:r>
          </w:p>
          <w:p w14:paraId="5BF25526" w14:textId="77777777" w:rsidR="009048C1" w:rsidRPr="005E6A7B" w:rsidRDefault="009048C1" w:rsidP="000D41A7">
            <w:pPr>
              <w:keepNext/>
              <w:keepLines/>
              <w:snapToGrid w:val="0"/>
              <w:jc w:val="center"/>
              <w:rPr>
                <w:rFonts w:ascii="Arial" w:hAnsi="Arial" w:cs="Arial"/>
                <w:sz w:val="18"/>
                <w:szCs w:val="18"/>
              </w:rPr>
            </w:pPr>
            <w:r w:rsidRPr="005E6A7B">
              <w:rPr>
                <w:rFonts w:ascii="Arial" w:hAnsi="Arial" w:cs="Arial"/>
                <w:sz w:val="18"/>
                <w:szCs w:val="18"/>
              </w:rPr>
              <w:t>Nie – 0 pkt</w:t>
            </w:r>
          </w:p>
        </w:tc>
        <w:tc>
          <w:tcPr>
            <w:tcW w:w="2644" w:type="dxa"/>
            <w:tcBorders>
              <w:top w:val="single" w:sz="4" w:space="0" w:color="auto"/>
              <w:left w:val="single" w:sz="4" w:space="0" w:color="auto"/>
              <w:bottom w:val="single" w:sz="4" w:space="0" w:color="auto"/>
              <w:right w:val="single" w:sz="4" w:space="0" w:color="auto"/>
            </w:tcBorders>
          </w:tcPr>
          <w:p w14:paraId="7AB98CDC" w14:textId="77777777" w:rsidR="009048C1" w:rsidRPr="005E6A7B" w:rsidRDefault="009048C1" w:rsidP="000D41A7">
            <w:pPr>
              <w:keepNext/>
              <w:keepLines/>
              <w:snapToGrid w:val="0"/>
              <w:jc w:val="center"/>
              <w:rPr>
                <w:rFonts w:ascii="Arial" w:hAnsi="Arial" w:cs="Arial"/>
                <w:color w:val="000000"/>
                <w:sz w:val="18"/>
                <w:szCs w:val="18"/>
              </w:rPr>
            </w:pPr>
          </w:p>
        </w:tc>
      </w:tr>
      <w:tr w:rsidR="009048C1" w:rsidRPr="005E6A7B" w14:paraId="6ADAFA03" w14:textId="77777777" w:rsidTr="00A31BD7">
        <w:trPr>
          <w:trHeight w:val="454"/>
          <w:jc w:val="center"/>
        </w:trPr>
        <w:tc>
          <w:tcPr>
            <w:tcW w:w="1039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901886A" w14:textId="77777777" w:rsidR="009048C1" w:rsidRPr="005E6A7B" w:rsidRDefault="009048C1" w:rsidP="000D41A7">
            <w:pPr>
              <w:keepNext/>
              <w:keepLines/>
              <w:snapToGrid w:val="0"/>
              <w:jc w:val="center"/>
              <w:rPr>
                <w:rFonts w:ascii="Arial" w:hAnsi="Arial" w:cs="Arial"/>
                <w:b/>
                <w:bCs/>
                <w:sz w:val="18"/>
                <w:szCs w:val="18"/>
              </w:rPr>
            </w:pPr>
            <w:r w:rsidRPr="005E6A7B">
              <w:rPr>
                <w:rFonts w:ascii="Arial" w:hAnsi="Arial" w:cs="Arial"/>
                <w:b/>
                <w:bCs/>
                <w:sz w:val="18"/>
                <w:szCs w:val="18"/>
              </w:rPr>
              <w:t>VI. OPROGRAMOWANIE KONSOLI OPERATORSKIEJ</w:t>
            </w:r>
          </w:p>
        </w:tc>
      </w:tr>
      <w:tr w:rsidR="009048C1" w:rsidRPr="005E6A7B" w14:paraId="42A2CE86" w14:textId="77777777" w:rsidTr="009048C1">
        <w:trPr>
          <w:trHeight w:val="611"/>
          <w:jc w:val="center"/>
        </w:trPr>
        <w:tc>
          <w:tcPr>
            <w:tcW w:w="1088" w:type="dxa"/>
            <w:tcBorders>
              <w:top w:val="single" w:sz="8" w:space="0" w:color="000000"/>
              <w:left w:val="single" w:sz="8" w:space="0" w:color="000000"/>
              <w:bottom w:val="single" w:sz="8" w:space="0" w:color="000000"/>
              <w:right w:val="single" w:sz="4" w:space="0" w:color="auto"/>
            </w:tcBorders>
            <w:vAlign w:val="center"/>
          </w:tcPr>
          <w:p w14:paraId="6DB62512" w14:textId="77777777" w:rsidR="009048C1" w:rsidRPr="005E6A7B" w:rsidRDefault="009048C1" w:rsidP="000D41A7">
            <w:pPr>
              <w:keepNext/>
              <w:keepLines/>
              <w:snapToGrid w:val="0"/>
              <w:jc w:val="center"/>
              <w:rPr>
                <w:rFonts w:ascii="Arial" w:hAnsi="Arial" w:cs="Arial"/>
                <w:sz w:val="18"/>
                <w:szCs w:val="18"/>
              </w:rPr>
            </w:pPr>
            <w:r w:rsidRPr="005E6A7B">
              <w:rPr>
                <w:rFonts w:ascii="Arial" w:hAnsi="Arial" w:cs="Arial"/>
                <w:sz w:val="18"/>
                <w:szCs w:val="18"/>
              </w:rPr>
              <w:t>57.</w:t>
            </w:r>
          </w:p>
        </w:tc>
        <w:tc>
          <w:tcPr>
            <w:tcW w:w="4110" w:type="dxa"/>
            <w:tcBorders>
              <w:top w:val="single" w:sz="4" w:space="0" w:color="auto"/>
              <w:left w:val="single" w:sz="4" w:space="0" w:color="auto"/>
              <w:bottom w:val="single" w:sz="4" w:space="0" w:color="auto"/>
              <w:right w:val="single" w:sz="4" w:space="0" w:color="auto"/>
            </w:tcBorders>
            <w:vAlign w:val="center"/>
          </w:tcPr>
          <w:p w14:paraId="7FB91799" w14:textId="77777777" w:rsidR="009048C1" w:rsidRPr="005E6A7B" w:rsidRDefault="009048C1" w:rsidP="000D41A7">
            <w:pPr>
              <w:keepNext/>
              <w:keepLines/>
              <w:ind w:left="35"/>
              <w:rPr>
                <w:rFonts w:ascii="Arial" w:hAnsi="Arial" w:cs="Arial"/>
                <w:sz w:val="18"/>
                <w:szCs w:val="18"/>
              </w:rPr>
            </w:pPr>
            <w:r w:rsidRPr="005E6A7B">
              <w:rPr>
                <w:rFonts w:ascii="Arial" w:hAnsi="Arial" w:cs="Arial"/>
                <w:sz w:val="18"/>
                <w:szCs w:val="18"/>
              </w:rPr>
              <w:t xml:space="preserve">Automatyczne, bez udziału operatora, ustawianie zakresu badania, dla danego pacjenta, na podstawie znaczników anatomicznych </w:t>
            </w:r>
            <w:proofErr w:type="spellStart"/>
            <w:r w:rsidRPr="005E6A7B">
              <w:rPr>
                <w:rFonts w:ascii="Arial" w:hAnsi="Arial" w:cs="Arial"/>
                <w:sz w:val="18"/>
                <w:szCs w:val="18"/>
              </w:rPr>
              <w:t>topogramu</w:t>
            </w:r>
            <w:proofErr w:type="spellEnd"/>
            <w:r w:rsidRPr="005E6A7B">
              <w:rPr>
                <w:rFonts w:ascii="Arial" w:hAnsi="Arial" w:cs="Arial"/>
                <w:sz w:val="18"/>
                <w:szCs w:val="18"/>
              </w:rPr>
              <w:t xml:space="preserve"> i wybranego protokołu badania</w:t>
            </w:r>
          </w:p>
        </w:tc>
        <w:tc>
          <w:tcPr>
            <w:tcW w:w="2552" w:type="dxa"/>
            <w:tcBorders>
              <w:top w:val="single" w:sz="4" w:space="0" w:color="auto"/>
              <w:left w:val="single" w:sz="4" w:space="0" w:color="auto"/>
              <w:bottom w:val="single" w:sz="4" w:space="0" w:color="auto"/>
              <w:right w:val="single" w:sz="4" w:space="0" w:color="auto"/>
            </w:tcBorders>
            <w:vAlign w:val="center"/>
          </w:tcPr>
          <w:p w14:paraId="7ACB56B8" w14:textId="77777777" w:rsidR="009048C1" w:rsidRPr="005E6A7B" w:rsidRDefault="009048C1" w:rsidP="000D41A7">
            <w:pPr>
              <w:keepNext/>
              <w:keepLines/>
              <w:snapToGrid w:val="0"/>
              <w:jc w:val="center"/>
              <w:rPr>
                <w:rFonts w:ascii="Arial" w:hAnsi="Arial" w:cs="Arial"/>
                <w:color w:val="000000"/>
                <w:sz w:val="18"/>
                <w:szCs w:val="18"/>
              </w:rPr>
            </w:pPr>
            <w:r w:rsidRPr="005E6A7B">
              <w:rPr>
                <w:rFonts w:ascii="Arial" w:hAnsi="Arial" w:cs="Arial"/>
                <w:color w:val="000000"/>
                <w:sz w:val="18"/>
                <w:szCs w:val="18"/>
              </w:rPr>
              <w:t>Tak/Nie</w:t>
            </w:r>
          </w:p>
          <w:p w14:paraId="65CAC0B6" w14:textId="77777777" w:rsidR="009048C1" w:rsidRPr="005E6A7B" w:rsidRDefault="009048C1" w:rsidP="000D41A7">
            <w:pPr>
              <w:keepNext/>
              <w:keepLines/>
              <w:snapToGrid w:val="0"/>
              <w:jc w:val="center"/>
              <w:rPr>
                <w:rFonts w:ascii="Arial" w:hAnsi="Arial" w:cs="Arial"/>
                <w:sz w:val="18"/>
                <w:szCs w:val="18"/>
              </w:rPr>
            </w:pPr>
            <w:r w:rsidRPr="005E6A7B">
              <w:rPr>
                <w:rFonts w:ascii="Arial" w:hAnsi="Arial" w:cs="Arial"/>
                <w:sz w:val="18"/>
                <w:szCs w:val="18"/>
              </w:rPr>
              <w:t>Tak – 10 pkt</w:t>
            </w:r>
          </w:p>
          <w:p w14:paraId="2E4FE74D" w14:textId="77777777" w:rsidR="009048C1" w:rsidRPr="005E6A7B" w:rsidRDefault="009048C1" w:rsidP="000D41A7">
            <w:pPr>
              <w:keepNext/>
              <w:keepLines/>
              <w:snapToGrid w:val="0"/>
              <w:jc w:val="center"/>
              <w:rPr>
                <w:rFonts w:ascii="Arial" w:hAnsi="Arial" w:cs="Arial"/>
                <w:sz w:val="18"/>
                <w:szCs w:val="18"/>
              </w:rPr>
            </w:pPr>
            <w:r w:rsidRPr="005E6A7B">
              <w:rPr>
                <w:rFonts w:ascii="Arial" w:hAnsi="Arial" w:cs="Arial"/>
                <w:sz w:val="18"/>
                <w:szCs w:val="18"/>
              </w:rPr>
              <w:t>Nie – 0 pkt</w:t>
            </w:r>
          </w:p>
        </w:tc>
        <w:tc>
          <w:tcPr>
            <w:tcW w:w="2644" w:type="dxa"/>
            <w:tcBorders>
              <w:top w:val="single" w:sz="4" w:space="0" w:color="auto"/>
              <w:left w:val="single" w:sz="4" w:space="0" w:color="auto"/>
              <w:bottom w:val="single" w:sz="4" w:space="0" w:color="auto"/>
              <w:right w:val="single" w:sz="4" w:space="0" w:color="auto"/>
            </w:tcBorders>
          </w:tcPr>
          <w:p w14:paraId="4A693F00" w14:textId="77777777" w:rsidR="009048C1" w:rsidRPr="005E6A7B" w:rsidRDefault="009048C1" w:rsidP="000D41A7">
            <w:pPr>
              <w:keepNext/>
              <w:keepLines/>
              <w:snapToGrid w:val="0"/>
              <w:jc w:val="center"/>
              <w:rPr>
                <w:rFonts w:ascii="Arial" w:hAnsi="Arial" w:cs="Arial"/>
                <w:color w:val="000000"/>
                <w:sz w:val="18"/>
                <w:szCs w:val="18"/>
              </w:rPr>
            </w:pPr>
          </w:p>
        </w:tc>
      </w:tr>
      <w:tr w:rsidR="009048C1" w:rsidRPr="000F18BA" w14:paraId="13820AD6" w14:textId="77777777" w:rsidTr="009048C1">
        <w:trPr>
          <w:trHeight w:val="611"/>
          <w:jc w:val="center"/>
        </w:trPr>
        <w:tc>
          <w:tcPr>
            <w:tcW w:w="1088" w:type="dxa"/>
            <w:tcBorders>
              <w:top w:val="single" w:sz="8" w:space="0" w:color="000000"/>
              <w:left w:val="single" w:sz="8" w:space="0" w:color="000000"/>
              <w:bottom w:val="single" w:sz="8" w:space="0" w:color="000000"/>
              <w:right w:val="single" w:sz="4" w:space="0" w:color="auto"/>
            </w:tcBorders>
            <w:vAlign w:val="center"/>
          </w:tcPr>
          <w:p w14:paraId="7AD9B741" w14:textId="77777777" w:rsidR="009048C1" w:rsidRPr="000F18BA" w:rsidRDefault="009048C1" w:rsidP="000D41A7">
            <w:pPr>
              <w:keepNext/>
              <w:keepLines/>
              <w:snapToGrid w:val="0"/>
              <w:jc w:val="center"/>
              <w:rPr>
                <w:rFonts w:ascii="Arial" w:hAnsi="Arial" w:cs="Arial"/>
                <w:sz w:val="18"/>
                <w:szCs w:val="18"/>
              </w:rPr>
            </w:pPr>
            <w:r w:rsidRPr="000F18BA">
              <w:rPr>
                <w:rFonts w:ascii="Arial" w:hAnsi="Arial" w:cs="Arial"/>
                <w:sz w:val="18"/>
                <w:szCs w:val="18"/>
              </w:rPr>
              <w:t>61.</w:t>
            </w:r>
          </w:p>
        </w:tc>
        <w:tc>
          <w:tcPr>
            <w:tcW w:w="4110" w:type="dxa"/>
            <w:tcBorders>
              <w:top w:val="single" w:sz="4" w:space="0" w:color="auto"/>
              <w:left w:val="single" w:sz="4" w:space="0" w:color="auto"/>
              <w:bottom w:val="single" w:sz="4" w:space="0" w:color="auto"/>
              <w:right w:val="single" w:sz="4" w:space="0" w:color="auto"/>
            </w:tcBorders>
            <w:vAlign w:val="center"/>
          </w:tcPr>
          <w:p w14:paraId="0D582AE2" w14:textId="77777777" w:rsidR="009048C1" w:rsidRPr="000F18BA" w:rsidRDefault="009048C1" w:rsidP="000D41A7">
            <w:pPr>
              <w:keepNext/>
              <w:keepLines/>
              <w:ind w:left="35"/>
              <w:rPr>
                <w:rFonts w:ascii="Arial" w:hAnsi="Arial" w:cs="Arial"/>
                <w:sz w:val="18"/>
                <w:szCs w:val="18"/>
              </w:rPr>
            </w:pPr>
            <w:r w:rsidRPr="000F18BA">
              <w:rPr>
                <w:rFonts w:ascii="Arial" w:hAnsi="Arial" w:cs="Arial"/>
                <w:sz w:val="18"/>
                <w:szCs w:val="18"/>
              </w:rPr>
              <w:t xml:space="preserve">Sprzężenie tomografu ze </w:t>
            </w:r>
            <w:proofErr w:type="spellStart"/>
            <w:r w:rsidRPr="000F18BA">
              <w:rPr>
                <w:rFonts w:ascii="Arial" w:hAnsi="Arial" w:cs="Arial"/>
                <w:sz w:val="18"/>
                <w:szCs w:val="18"/>
              </w:rPr>
              <w:t>wstrzykiwaczem</w:t>
            </w:r>
            <w:proofErr w:type="spellEnd"/>
            <w:r w:rsidRPr="000F18BA">
              <w:rPr>
                <w:rFonts w:ascii="Arial" w:hAnsi="Arial" w:cs="Arial"/>
                <w:sz w:val="18"/>
                <w:szCs w:val="18"/>
              </w:rPr>
              <w:t xml:space="preserve"> kontrastu min </w:t>
            </w:r>
            <w:proofErr w:type="spellStart"/>
            <w:r w:rsidRPr="000F18BA">
              <w:rPr>
                <w:rFonts w:ascii="Arial" w:hAnsi="Arial" w:cs="Arial"/>
                <w:sz w:val="18"/>
                <w:szCs w:val="18"/>
              </w:rPr>
              <w:t>kl</w:t>
            </w:r>
            <w:proofErr w:type="spellEnd"/>
            <w:r w:rsidRPr="000F18BA">
              <w:rPr>
                <w:rFonts w:ascii="Arial" w:hAnsi="Arial" w:cs="Arial"/>
                <w:sz w:val="18"/>
                <w:szCs w:val="18"/>
              </w:rPr>
              <w:t xml:space="preserve"> I zgodnie z </w:t>
            </w:r>
            <w:proofErr w:type="spellStart"/>
            <w:r w:rsidRPr="000F18BA">
              <w:rPr>
                <w:rFonts w:ascii="Arial" w:hAnsi="Arial" w:cs="Arial"/>
                <w:sz w:val="18"/>
                <w:szCs w:val="18"/>
              </w:rPr>
              <w:t>CanOpen</w:t>
            </w:r>
            <w:proofErr w:type="spellEnd"/>
            <w:r w:rsidRPr="000F18BA">
              <w:rPr>
                <w:rFonts w:ascii="Arial" w:hAnsi="Arial" w:cs="Arial"/>
                <w:sz w:val="18"/>
                <w:szCs w:val="18"/>
              </w:rPr>
              <w:t xml:space="preserve"> 425</w:t>
            </w:r>
          </w:p>
        </w:tc>
        <w:tc>
          <w:tcPr>
            <w:tcW w:w="2552" w:type="dxa"/>
            <w:tcBorders>
              <w:top w:val="single" w:sz="4" w:space="0" w:color="auto"/>
              <w:left w:val="single" w:sz="4" w:space="0" w:color="auto"/>
              <w:bottom w:val="single" w:sz="4" w:space="0" w:color="auto"/>
              <w:right w:val="single" w:sz="4" w:space="0" w:color="auto"/>
            </w:tcBorders>
            <w:vAlign w:val="center"/>
          </w:tcPr>
          <w:p w14:paraId="0A71D3BB" w14:textId="77777777" w:rsidR="009048C1" w:rsidRPr="000F18BA" w:rsidRDefault="009048C1" w:rsidP="000D41A7">
            <w:pPr>
              <w:keepNext/>
              <w:keepLines/>
              <w:snapToGrid w:val="0"/>
              <w:jc w:val="center"/>
              <w:rPr>
                <w:rFonts w:ascii="Arial" w:hAnsi="Arial" w:cs="Arial"/>
                <w:sz w:val="18"/>
                <w:szCs w:val="18"/>
              </w:rPr>
            </w:pPr>
            <w:r w:rsidRPr="000F18BA">
              <w:rPr>
                <w:rFonts w:ascii="Arial" w:hAnsi="Arial" w:cs="Arial"/>
                <w:sz w:val="18"/>
                <w:szCs w:val="18"/>
              </w:rPr>
              <w:t>Tak</w:t>
            </w:r>
          </w:p>
          <w:p w14:paraId="4BD4662E" w14:textId="77777777" w:rsidR="009048C1" w:rsidRPr="000F18BA" w:rsidRDefault="009048C1" w:rsidP="000D41A7">
            <w:pPr>
              <w:keepNext/>
              <w:keepLines/>
              <w:snapToGrid w:val="0"/>
              <w:jc w:val="center"/>
              <w:rPr>
                <w:rFonts w:ascii="Arial" w:hAnsi="Arial" w:cs="Arial"/>
                <w:sz w:val="18"/>
                <w:szCs w:val="18"/>
              </w:rPr>
            </w:pPr>
            <w:proofErr w:type="spellStart"/>
            <w:r w:rsidRPr="000F18BA">
              <w:rPr>
                <w:rFonts w:ascii="Arial" w:hAnsi="Arial" w:cs="Arial"/>
                <w:sz w:val="18"/>
                <w:szCs w:val="18"/>
              </w:rPr>
              <w:t>Kl.I</w:t>
            </w:r>
            <w:proofErr w:type="spellEnd"/>
            <w:r w:rsidRPr="000F18BA">
              <w:rPr>
                <w:rFonts w:ascii="Arial" w:hAnsi="Arial" w:cs="Arial"/>
                <w:sz w:val="18"/>
                <w:szCs w:val="18"/>
              </w:rPr>
              <w:t xml:space="preserve"> i II – 0 pkt</w:t>
            </w:r>
          </w:p>
          <w:p w14:paraId="2E60C3DC" w14:textId="77777777" w:rsidR="009048C1" w:rsidRPr="000F18BA" w:rsidRDefault="009048C1" w:rsidP="000D41A7">
            <w:pPr>
              <w:keepNext/>
              <w:keepLines/>
              <w:snapToGrid w:val="0"/>
              <w:jc w:val="center"/>
              <w:rPr>
                <w:rFonts w:ascii="Arial" w:hAnsi="Arial" w:cs="Arial"/>
                <w:sz w:val="18"/>
                <w:szCs w:val="18"/>
              </w:rPr>
            </w:pPr>
            <w:proofErr w:type="spellStart"/>
            <w:r w:rsidRPr="000F18BA">
              <w:rPr>
                <w:rFonts w:ascii="Arial" w:hAnsi="Arial" w:cs="Arial"/>
                <w:sz w:val="18"/>
                <w:szCs w:val="18"/>
              </w:rPr>
              <w:t>Kl</w:t>
            </w:r>
            <w:proofErr w:type="spellEnd"/>
            <w:r w:rsidRPr="000F18BA">
              <w:rPr>
                <w:rFonts w:ascii="Arial" w:hAnsi="Arial" w:cs="Arial"/>
                <w:sz w:val="18"/>
                <w:szCs w:val="18"/>
              </w:rPr>
              <w:t xml:space="preserve"> III – 5 pkt</w:t>
            </w:r>
          </w:p>
          <w:p w14:paraId="51469DE5" w14:textId="77777777" w:rsidR="009048C1" w:rsidRPr="000F18BA" w:rsidRDefault="009048C1" w:rsidP="000D41A7">
            <w:pPr>
              <w:keepNext/>
              <w:keepLines/>
              <w:snapToGrid w:val="0"/>
              <w:jc w:val="center"/>
              <w:rPr>
                <w:rFonts w:ascii="Arial" w:hAnsi="Arial" w:cs="Arial"/>
                <w:sz w:val="18"/>
                <w:szCs w:val="18"/>
              </w:rPr>
            </w:pPr>
            <w:proofErr w:type="spellStart"/>
            <w:r w:rsidRPr="000F18BA">
              <w:rPr>
                <w:rFonts w:ascii="Arial" w:hAnsi="Arial" w:cs="Arial"/>
                <w:sz w:val="18"/>
                <w:szCs w:val="18"/>
              </w:rPr>
              <w:t>Kl</w:t>
            </w:r>
            <w:proofErr w:type="spellEnd"/>
            <w:r w:rsidRPr="000F18BA">
              <w:rPr>
                <w:rFonts w:ascii="Arial" w:hAnsi="Arial" w:cs="Arial"/>
                <w:sz w:val="18"/>
                <w:szCs w:val="18"/>
              </w:rPr>
              <w:t xml:space="preserve"> IV – 10 pkt</w:t>
            </w:r>
          </w:p>
        </w:tc>
        <w:tc>
          <w:tcPr>
            <w:tcW w:w="2644" w:type="dxa"/>
            <w:tcBorders>
              <w:top w:val="single" w:sz="4" w:space="0" w:color="auto"/>
              <w:left w:val="single" w:sz="4" w:space="0" w:color="auto"/>
              <w:bottom w:val="single" w:sz="4" w:space="0" w:color="auto"/>
              <w:right w:val="single" w:sz="4" w:space="0" w:color="auto"/>
            </w:tcBorders>
          </w:tcPr>
          <w:p w14:paraId="1D244544" w14:textId="77777777" w:rsidR="009048C1" w:rsidRPr="000F18BA" w:rsidRDefault="009048C1" w:rsidP="000D41A7">
            <w:pPr>
              <w:keepNext/>
              <w:keepLines/>
              <w:snapToGrid w:val="0"/>
              <w:jc w:val="center"/>
              <w:rPr>
                <w:rFonts w:ascii="Arial" w:hAnsi="Arial" w:cs="Arial"/>
                <w:sz w:val="18"/>
                <w:szCs w:val="18"/>
              </w:rPr>
            </w:pPr>
          </w:p>
        </w:tc>
      </w:tr>
    </w:tbl>
    <w:p w14:paraId="64A5F3DD" w14:textId="77777777" w:rsidR="00541411" w:rsidRDefault="00541411" w:rsidP="00956122">
      <w:pPr>
        <w:keepNext/>
        <w:keepLines/>
        <w:tabs>
          <w:tab w:val="left" w:pos="-567"/>
          <w:tab w:val="left" w:pos="142"/>
          <w:tab w:val="right" w:pos="9720"/>
          <w:tab w:val="right" w:pos="9923"/>
          <w:tab w:val="left" w:pos="10206"/>
        </w:tabs>
        <w:spacing w:line="360" w:lineRule="auto"/>
        <w:ind w:left="-567" w:right="-471"/>
        <w:jc w:val="both"/>
        <w:rPr>
          <w:rFonts w:ascii="Arial" w:hAnsi="Arial" w:cs="Arial"/>
          <w:b/>
          <w:color w:val="0000FF"/>
          <w:sz w:val="18"/>
          <w:szCs w:val="18"/>
          <w:lang w:eastAsia="pl-PL"/>
        </w:rPr>
      </w:pPr>
      <w:r w:rsidRPr="00541411">
        <w:rPr>
          <w:rFonts w:ascii="Arial" w:hAnsi="Arial" w:cs="Arial"/>
          <w:b/>
          <w:color w:val="0000FF"/>
          <w:sz w:val="18"/>
          <w:szCs w:val="18"/>
          <w:lang w:eastAsia="pl-PL"/>
        </w:rPr>
        <w:t xml:space="preserve">* należy podać konkretny parametr techniczny </w:t>
      </w:r>
    </w:p>
    <w:p w14:paraId="01DED4B1" w14:textId="77777777" w:rsidR="00956122" w:rsidRPr="00541411" w:rsidRDefault="00956122" w:rsidP="00956122">
      <w:pPr>
        <w:keepNext/>
        <w:keepLines/>
        <w:tabs>
          <w:tab w:val="left" w:pos="-567"/>
          <w:tab w:val="left" w:pos="142"/>
          <w:tab w:val="right" w:pos="9720"/>
          <w:tab w:val="right" w:pos="9923"/>
          <w:tab w:val="left" w:pos="10206"/>
        </w:tabs>
        <w:spacing w:line="360" w:lineRule="auto"/>
        <w:ind w:left="-567" w:right="-471"/>
        <w:jc w:val="both"/>
        <w:rPr>
          <w:rFonts w:ascii="Arial" w:hAnsi="Arial" w:cs="Arial"/>
          <w:b/>
          <w:color w:val="0000FF"/>
          <w:sz w:val="18"/>
          <w:szCs w:val="18"/>
          <w:lang w:eastAsia="pl-PL"/>
        </w:rPr>
      </w:pPr>
    </w:p>
    <w:p w14:paraId="69B08E64" w14:textId="77777777" w:rsidR="000F18BA" w:rsidRPr="000F18BA" w:rsidRDefault="007E5276" w:rsidP="000D41A7">
      <w:pPr>
        <w:keepNext/>
        <w:keepLines/>
        <w:tabs>
          <w:tab w:val="left" w:pos="-960"/>
          <w:tab w:val="left" w:pos="283"/>
          <w:tab w:val="left" w:pos="360"/>
          <w:tab w:val="right" w:pos="9720"/>
        </w:tabs>
        <w:suppressAutoHyphens w:val="0"/>
        <w:autoSpaceDE w:val="0"/>
        <w:spacing w:line="360" w:lineRule="auto"/>
        <w:ind w:left="-567" w:right="-286"/>
        <w:jc w:val="both"/>
        <w:rPr>
          <w:rFonts w:ascii="Arial" w:hAnsi="Arial" w:cs="Arial"/>
          <w:sz w:val="18"/>
          <w:szCs w:val="18"/>
          <w:lang w:eastAsia="pl-PL"/>
        </w:rPr>
      </w:pPr>
      <w:r w:rsidRPr="000F18BA">
        <w:rPr>
          <w:rFonts w:ascii="Arial" w:hAnsi="Arial" w:cs="Arial"/>
          <w:sz w:val="18"/>
          <w:szCs w:val="18"/>
          <w:lang w:eastAsia="pl-PL"/>
        </w:rPr>
        <w:t xml:space="preserve">4) </w:t>
      </w:r>
      <w:r w:rsidR="000F18BA" w:rsidRPr="000F18BA">
        <w:rPr>
          <w:rFonts w:ascii="Arial" w:hAnsi="Arial" w:cs="Arial"/>
          <w:sz w:val="18"/>
          <w:szCs w:val="18"/>
        </w:rPr>
        <w:t>Gwarancja bezwarunkowa, bez limitu skanów i innych ograniczeń …………. miesięcy ( co najmniej 24 miesiące) od dnia podpisania protokołu zdawczo odbiorczego</w:t>
      </w:r>
    </w:p>
    <w:p w14:paraId="35538040" w14:textId="77777777" w:rsidR="007E5276" w:rsidRPr="000F18BA" w:rsidRDefault="007E5276" w:rsidP="000D41A7">
      <w:pPr>
        <w:keepNext/>
        <w:keepLines/>
        <w:spacing w:line="360" w:lineRule="auto"/>
        <w:ind w:left="-567" w:right="-284"/>
        <w:rPr>
          <w:rFonts w:ascii="Arial" w:hAnsi="Arial" w:cs="Arial"/>
          <w:bCs/>
          <w:sz w:val="18"/>
          <w:szCs w:val="18"/>
        </w:rPr>
      </w:pPr>
    </w:p>
    <w:p w14:paraId="5F6BDCA2" w14:textId="77777777" w:rsidR="007E5276" w:rsidRPr="000F18BA" w:rsidRDefault="007E5276" w:rsidP="000D41A7">
      <w:pPr>
        <w:keepNext/>
        <w:keepLines/>
        <w:spacing w:line="360" w:lineRule="auto"/>
        <w:ind w:left="-567" w:right="-284"/>
        <w:rPr>
          <w:rFonts w:ascii="Arial" w:hAnsi="Arial" w:cs="Arial"/>
          <w:b/>
          <w:sz w:val="18"/>
          <w:szCs w:val="18"/>
        </w:rPr>
      </w:pPr>
      <w:r w:rsidRPr="000F18BA">
        <w:rPr>
          <w:rFonts w:ascii="Arial" w:hAnsi="Arial" w:cs="Arial"/>
          <w:bCs/>
          <w:sz w:val="18"/>
          <w:szCs w:val="18"/>
        </w:rPr>
        <w:t>5.</w:t>
      </w:r>
      <w:r w:rsidRPr="000F18BA">
        <w:rPr>
          <w:rFonts w:ascii="Arial" w:hAnsi="Arial" w:cs="Arial"/>
          <w:b/>
          <w:bCs/>
          <w:sz w:val="18"/>
          <w:szCs w:val="18"/>
        </w:rPr>
        <w:t xml:space="preserve"> OSOBY DO KONT</w:t>
      </w:r>
      <w:r w:rsidRPr="000F18BA">
        <w:rPr>
          <w:rFonts w:ascii="Arial" w:hAnsi="Arial" w:cs="Arial"/>
          <w:b/>
          <w:sz w:val="18"/>
          <w:szCs w:val="18"/>
        </w:rPr>
        <w:t xml:space="preserve">AKTÓW Z ZAMAWIAJĄCYM </w:t>
      </w:r>
    </w:p>
    <w:p w14:paraId="47FC1455" w14:textId="77777777" w:rsidR="007E5276" w:rsidRPr="00FC6167" w:rsidRDefault="007E5276" w:rsidP="000D41A7">
      <w:pPr>
        <w:keepNext/>
        <w:keepLines/>
        <w:spacing w:line="360" w:lineRule="auto"/>
        <w:ind w:left="-567" w:right="-284"/>
        <w:jc w:val="both"/>
        <w:rPr>
          <w:rFonts w:ascii="Arial" w:hAnsi="Arial" w:cs="Arial"/>
          <w:sz w:val="18"/>
          <w:szCs w:val="18"/>
        </w:rPr>
      </w:pPr>
      <w:r w:rsidRPr="000F18BA">
        <w:rPr>
          <w:rFonts w:ascii="Arial" w:hAnsi="Arial" w:cs="Arial"/>
          <w:sz w:val="18"/>
          <w:szCs w:val="18"/>
        </w:rPr>
        <w:t>Osoba / osoby do kontaktów z Zamawiającym odpowiedzialne</w:t>
      </w:r>
      <w:r w:rsidRPr="00FC6167">
        <w:rPr>
          <w:rFonts w:ascii="Arial" w:hAnsi="Arial" w:cs="Arial"/>
          <w:sz w:val="18"/>
          <w:szCs w:val="18"/>
        </w:rPr>
        <w:t xml:space="preserve"> za wykonanie zobowiązań umowy:</w:t>
      </w:r>
    </w:p>
    <w:p w14:paraId="2CA4E6C8" w14:textId="77777777" w:rsidR="007E5276" w:rsidRPr="00FC6167" w:rsidRDefault="007E5276" w:rsidP="000D41A7">
      <w:pPr>
        <w:keepNext/>
        <w:keepLines/>
        <w:spacing w:line="360" w:lineRule="auto"/>
        <w:ind w:left="-567" w:right="-284"/>
        <w:rPr>
          <w:rFonts w:ascii="Arial" w:hAnsi="Arial" w:cs="Arial"/>
          <w:sz w:val="18"/>
          <w:szCs w:val="18"/>
        </w:rPr>
      </w:pPr>
      <w:r w:rsidRPr="00FC6167">
        <w:rPr>
          <w:rFonts w:ascii="Arial" w:hAnsi="Arial" w:cs="Arial"/>
          <w:sz w:val="18"/>
          <w:szCs w:val="18"/>
        </w:rPr>
        <w:t xml:space="preserve">1. Imię / nazwisko: ................................. tel. kontaktowy ............................., faks: ................................ </w:t>
      </w:r>
    </w:p>
    <w:p w14:paraId="4D3661B2" w14:textId="77777777" w:rsidR="007E5276" w:rsidRPr="00FC6167" w:rsidRDefault="007E5276" w:rsidP="000D41A7">
      <w:pPr>
        <w:keepNext/>
        <w:keepLines/>
        <w:spacing w:line="360" w:lineRule="auto"/>
        <w:ind w:left="-567" w:right="-284"/>
        <w:rPr>
          <w:rFonts w:ascii="Arial" w:hAnsi="Arial" w:cs="Arial"/>
          <w:sz w:val="18"/>
          <w:szCs w:val="18"/>
        </w:rPr>
      </w:pPr>
      <w:r w:rsidRPr="00FC6167">
        <w:rPr>
          <w:rFonts w:ascii="Arial" w:hAnsi="Arial" w:cs="Arial"/>
          <w:sz w:val="18"/>
          <w:szCs w:val="18"/>
        </w:rPr>
        <w:t>zakres odpowiedzialności .………………………...............</w:t>
      </w:r>
    </w:p>
    <w:p w14:paraId="3A4EB7BD" w14:textId="77777777" w:rsidR="007E5276" w:rsidRPr="00FC6167" w:rsidRDefault="007E5276" w:rsidP="000D41A7">
      <w:pPr>
        <w:keepNext/>
        <w:keepLines/>
        <w:spacing w:line="360" w:lineRule="auto"/>
        <w:ind w:left="-567" w:right="-284"/>
        <w:rPr>
          <w:rFonts w:ascii="Arial" w:hAnsi="Arial" w:cs="Arial"/>
          <w:sz w:val="18"/>
          <w:szCs w:val="18"/>
        </w:rPr>
      </w:pPr>
      <w:r w:rsidRPr="00FC6167">
        <w:rPr>
          <w:rFonts w:ascii="Arial" w:hAnsi="Arial" w:cs="Arial"/>
          <w:sz w:val="18"/>
          <w:szCs w:val="18"/>
        </w:rPr>
        <w:t>2. Imię / nazwisko: ................................. tel. kontaktowy ............................., faks: ................................</w:t>
      </w:r>
    </w:p>
    <w:p w14:paraId="78EBB1D6" w14:textId="77777777" w:rsidR="007E5276" w:rsidRPr="00FC6167" w:rsidRDefault="007E5276" w:rsidP="000D41A7">
      <w:pPr>
        <w:keepNext/>
        <w:keepLines/>
        <w:spacing w:line="360" w:lineRule="auto"/>
        <w:ind w:left="-567" w:right="-284"/>
        <w:jc w:val="both"/>
        <w:rPr>
          <w:rFonts w:ascii="Arial" w:hAnsi="Arial" w:cs="Arial"/>
          <w:sz w:val="18"/>
          <w:szCs w:val="18"/>
        </w:rPr>
      </w:pPr>
      <w:r w:rsidRPr="00FC6167">
        <w:rPr>
          <w:rFonts w:ascii="Arial" w:hAnsi="Arial" w:cs="Arial"/>
          <w:sz w:val="18"/>
          <w:szCs w:val="18"/>
        </w:rPr>
        <w:t>zakres odpowiedzialności .………………………...............</w:t>
      </w:r>
    </w:p>
    <w:p w14:paraId="05125954" w14:textId="77777777" w:rsidR="007E5276" w:rsidRPr="00FC6167" w:rsidRDefault="007E5276" w:rsidP="000D41A7">
      <w:pPr>
        <w:keepNext/>
        <w:keepLines/>
        <w:spacing w:line="360" w:lineRule="auto"/>
        <w:ind w:left="-567" w:right="-284"/>
        <w:jc w:val="both"/>
        <w:rPr>
          <w:rFonts w:ascii="Arial" w:hAnsi="Arial" w:cs="Arial"/>
          <w:sz w:val="18"/>
          <w:szCs w:val="18"/>
        </w:rPr>
      </w:pPr>
    </w:p>
    <w:p w14:paraId="2BF9A549" w14:textId="77777777" w:rsidR="007E5276" w:rsidRPr="00FC6167" w:rsidRDefault="007E5276" w:rsidP="000D41A7">
      <w:pPr>
        <w:keepNext/>
        <w:keepLines/>
        <w:spacing w:line="360" w:lineRule="auto"/>
        <w:ind w:left="-567" w:right="-284"/>
        <w:jc w:val="both"/>
        <w:rPr>
          <w:rFonts w:ascii="Arial" w:hAnsi="Arial" w:cs="Arial"/>
          <w:b/>
          <w:sz w:val="18"/>
          <w:szCs w:val="18"/>
        </w:rPr>
      </w:pPr>
      <w:r w:rsidRPr="00FC6167">
        <w:rPr>
          <w:rFonts w:ascii="Arial" w:hAnsi="Arial" w:cs="Arial"/>
          <w:b/>
          <w:sz w:val="18"/>
          <w:szCs w:val="18"/>
        </w:rPr>
        <w:t>Pełnomocnik w przypadku składania oferty wspólnej:</w:t>
      </w:r>
    </w:p>
    <w:p w14:paraId="2346BD15" w14:textId="77777777" w:rsidR="007E5276" w:rsidRPr="00FC6167" w:rsidRDefault="007E5276" w:rsidP="000D41A7">
      <w:pPr>
        <w:keepNext/>
        <w:keepLines/>
        <w:spacing w:line="360" w:lineRule="auto"/>
        <w:ind w:left="-567" w:right="-284"/>
        <w:jc w:val="both"/>
        <w:rPr>
          <w:rFonts w:ascii="Arial" w:hAnsi="Arial" w:cs="Arial"/>
          <w:sz w:val="18"/>
          <w:szCs w:val="18"/>
        </w:rPr>
      </w:pPr>
      <w:r w:rsidRPr="00FC6167">
        <w:rPr>
          <w:rFonts w:ascii="Arial" w:hAnsi="Arial" w:cs="Arial"/>
          <w:sz w:val="18"/>
          <w:szCs w:val="18"/>
        </w:rPr>
        <w:t>Nazwisko, imię .........................................................Stanowisko ...............................................................................</w:t>
      </w:r>
    </w:p>
    <w:p w14:paraId="6BD0A71E" w14:textId="77777777" w:rsidR="007E5276" w:rsidRPr="00FC6167" w:rsidRDefault="007E5276" w:rsidP="000D41A7">
      <w:pPr>
        <w:keepNext/>
        <w:keepLines/>
        <w:spacing w:line="360" w:lineRule="auto"/>
        <w:ind w:left="-567" w:right="-284"/>
        <w:jc w:val="both"/>
        <w:rPr>
          <w:rFonts w:ascii="Arial" w:hAnsi="Arial" w:cs="Arial"/>
          <w:sz w:val="18"/>
          <w:szCs w:val="18"/>
        </w:rPr>
      </w:pPr>
      <w:r w:rsidRPr="00FC6167">
        <w:rPr>
          <w:rFonts w:ascii="Arial" w:hAnsi="Arial" w:cs="Arial"/>
          <w:sz w:val="18"/>
          <w:szCs w:val="18"/>
        </w:rPr>
        <w:t>Telefon .................................................................... Fax ......................................................</w:t>
      </w:r>
    </w:p>
    <w:p w14:paraId="3EA81798" w14:textId="77777777" w:rsidR="007E5276" w:rsidRPr="00FC6167" w:rsidRDefault="007E5276" w:rsidP="000D41A7">
      <w:pPr>
        <w:keepNext/>
        <w:keepLines/>
        <w:spacing w:line="360" w:lineRule="auto"/>
        <w:ind w:left="-567" w:right="-286"/>
        <w:jc w:val="both"/>
        <w:rPr>
          <w:rFonts w:ascii="Arial" w:hAnsi="Arial" w:cs="Arial"/>
          <w:sz w:val="18"/>
          <w:szCs w:val="18"/>
        </w:rPr>
      </w:pPr>
      <w:r w:rsidRPr="00FC6167">
        <w:rPr>
          <w:rFonts w:ascii="Arial" w:hAnsi="Arial" w:cs="Arial"/>
          <w:sz w:val="18"/>
          <w:szCs w:val="18"/>
        </w:rPr>
        <w:t>Zakres</w:t>
      </w:r>
      <w:r w:rsidRPr="00FC6167">
        <w:rPr>
          <w:rFonts w:ascii="Arial" w:hAnsi="Arial" w:cs="Arial"/>
          <w:color w:val="0000FF"/>
          <w:sz w:val="18"/>
          <w:szCs w:val="18"/>
        </w:rPr>
        <w:t>*</w:t>
      </w:r>
      <w:r w:rsidRPr="00FC6167">
        <w:rPr>
          <w:rFonts w:ascii="Arial" w:hAnsi="Arial" w:cs="Arial"/>
          <w:sz w:val="18"/>
          <w:szCs w:val="18"/>
        </w:rPr>
        <w:t>:</w:t>
      </w:r>
    </w:p>
    <w:p w14:paraId="519DF90F" w14:textId="77777777" w:rsidR="007E5276" w:rsidRPr="00FC6167" w:rsidRDefault="007E5276" w:rsidP="000D41A7">
      <w:pPr>
        <w:keepNext/>
        <w:keepLines/>
        <w:spacing w:line="360" w:lineRule="auto"/>
        <w:ind w:left="-567" w:right="-286"/>
        <w:jc w:val="both"/>
        <w:rPr>
          <w:rFonts w:ascii="Arial" w:hAnsi="Arial" w:cs="Arial"/>
          <w:sz w:val="18"/>
          <w:szCs w:val="18"/>
        </w:rPr>
      </w:pPr>
      <w:r w:rsidRPr="00FC6167">
        <w:rPr>
          <w:rFonts w:ascii="Arial" w:hAnsi="Arial" w:cs="Arial"/>
          <w:sz w:val="18"/>
          <w:szCs w:val="18"/>
        </w:rPr>
        <w:t>- do reprezentowania w postępowaniu</w:t>
      </w:r>
    </w:p>
    <w:p w14:paraId="3468A24C" w14:textId="77777777" w:rsidR="007E5276" w:rsidRPr="00FC6167" w:rsidRDefault="007E5276" w:rsidP="000D41A7">
      <w:pPr>
        <w:keepNext/>
        <w:keepLines/>
        <w:spacing w:line="360" w:lineRule="auto"/>
        <w:ind w:left="-567" w:right="-286"/>
        <w:jc w:val="both"/>
        <w:rPr>
          <w:rFonts w:ascii="Arial" w:hAnsi="Arial" w:cs="Arial"/>
          <w:sz w:val="18"/>
          <w:szCs w:val="18"/>
        </w:rPr>
      </w:pPr>
      <w:r w:rsidRPr="00FC6167">
        <w:rPr>
          <w:rFonts w:ascii="Arial" w:hAnsi="Arial" w:cs="Arial"/>
          <w:sz w:val="18"/>
          <w:szCs w:val="18"/>
        </w:rPr>
        <w:t>- do reprezentowania w postępowaniu i zawarcia umowy</w:t>
      </w:r>
    </w:p>
    <w:p w14:paraId="2D26FC07" w14:textId="77777777" w:rsidR="007E5276" w:rsidRPr="00FC6167" w:rsidRDefault="007E5276" w:rsidP="000D41A7">
      <w:pPr>
        <w:keepNext/>
        <w:keepLines/>
        <w:overflowPunct w:val="0"/>
        <w:autoSpaceDE w:val="0"/>
        <w:spacing w:line="360" w:lineRule="auto"/>
        <w:ind w:left="-567" w:right="-284"/>
        <w:jc w:val="both"/>
        <w:textAlignment w:val="baseline"/>
        <w:rPr>
          <w:rFonts w:ascii="Arial" w:hAnsi="Arial" w:cs="Arial"/>
          <w:sz w:val="18"/>
          <w:szCs w:val="18"/>
        </w:rPr>
      </w:pPr>
      <w:r w:rsidRPr="00FC6167">
        <w:rPr>
          <w:rFonts w:ascii="Arial" w:hAnsi="Arial" w:cs="Arial"/>
          <w:sz w:val="18"/>
          <w:szCs w:val="18"/>
        </w:rPr>
        <w:t>- do zawarcia umowy.</w:t>
      </w:r>
    </w:p>
    <w:p w14:paraId="4B9F57C8" w14:textId="77777777" w:rsidR="007E5276" w:rsidRPr="00FC6167" w:rsidRDefault="007E5276" w:rsidP="000D41A7">
      <w:pPr>
        <w:keepNext/>
        <w:keepLines/>
        <w:spacing w:line="360" w:lineRule="auto"/>
        <w:ind w:left="-567" w:right="-284"/>
        <w:jc w:val="both"/>
        <w:rPr>
          <w:rFonts w:ascii="Arial" w:hAnsi="Arial" w:cs="Arial"/>
          <w:sz w:val="18"/>
          <w:szCs w:val="18"/>
        </w:rPr>
      </w:pPr>
    </w:p>
    <w:p w14:paraId="3AF7792F" w14:textId="77777777" w:rsidR="007E5276" w:rsidRPr="00FC6167" w:rsidRDefault="007E5276" w:rsidP="000D41A7">
      <w:pPr>
        <w:keepNext/>
        <w:keepLines/>
        <w:overflowPunct w:val="0"/>
        <w:autoSpaceDE w:val="0"/>
        <w:spacing w:line="360" w:lineRule="auto"/>
        <w:ind w:left="-567" w:right="-284"/>
        <w:jc w:val="both"/>
        <w:textAlignment w:val="baseline"/>
        <w:rPr>
          <w:rFonts w:ascii="Arial" w:hAnsi="Arial" w:cs="Arial"/>
          <w:b/>
          <w:sz w:val="18"/>
          <w:szCs w:val="18"/>
        </w:rPr>
      </w:pPr>
      <w:r w:rsidRPr="00FC6167">
        <w:rPr>
          <w:rFonts w:ascii="Arial" w:hAnsi="Arial" w:cs="Arial"/>
          <w:b/>
          <w:sz w:val="18"/>
          <w:szCs w:val="18"/>
        </w:rPr>
        <w:t>Oświadczenie dotyczące postanowień specyfikacji istotnych warunków zamówienia:</w:t>
      </w:r>
    </w:p>
    <w:p w14:paraId="42F0DEA2" w14:textId="77777777" w:rsidR="007E5276" w:rsidRPr="00FC6167" w:rsidRDefault="007E5276" w:rsidP="000D41A7">
      <w:pPr>
        <w:keepNext/>
        <w:keepLines/>
        <w:overflowPunct w:val="0"/>
        <w:autoSpaceDE w:val="0"/>
        <w:spacing w:line="360" w:lineRule="auto"/>
        <w:ind w:left="-567" w:right="-284"/>
        <w:jc w:val="both"/>
        <w:textAlignment w:val="baseline"/>
        <w:rPr>
          <w:rFonts w:ascii="Arial" w:hAnsi="Arial" w:cs="Arial"/>
          <w:sz w:val="18"/>
          <w:szCs w:val="18"/>
        </w:rPr>
      </w:pPr>
      <w:r w:rsidRPr="00FC6167">
        <w:rPr>
          <w:rFonts w:ascii="Arial" w:hAnsi="Arial" w:cs="Arial"/>
          <w:sz w:val="18"/>
          <w:szCs w:val="18"/>
        </w:rPr>
        <w:t>1.</w:t>
      </w:r>
      <w:r w:rsidRPr="00FC6167">
        <w:rPr>
          <w:rFonts w:ascii="Arial" w:hAnsi="Arial" w:cs="Arial"/>
          <w:b/>
          <w:sz w:val="18"/>
          <w:szCs w:val="18"/>
        </w:rPr>
        <w:t xml:space="preserve"> </w:t>
      </w:r>
      <w:r w:rsidRPr="00FC6167">
        <w:rPr>
          <w:rFonts w:ascii="Arial" w:hAnsi="Arial" w:cs="Arial"/>
          <w:sz w:val="18"/>
          <w:szCs w:val="18"/>
        </w:rPr>
        <w:t>Składamy ofertę na wykonanie zamówienia zgodnie z SIWZ.</w:t>
      </w:r>
    </w:p>
    <w:p w14:paraId="2D99CF89" w14:textId="77777777" w:rsidR="007E5276" w:rsidRPr="00FC6167" w:rsidRDefault="007E5276" w:rsidP="000D41A7">
      <w:pPr>
        <w:keepNext/>
        <w:keepLines/>
        <w:spacing w:line="360" w:lineRule="auto"/>
        <w:ind w:left="-567" w:right="-284"/>
        <w:jc w:val="both"/>
        <w:rPr>
          <w:rFonts w:ascii="Arial" w:hAnsi="Arial" w:cs="Arial"/>
          <w:sz w:val="18"/>
          <w:szCs w:val="18"/>
        </w:rPr>
      </w:pPr>
      <w:r w:rsidRPr="00FC6167">
        <w:rPr>
          <w:rFonts w:ascii="Arial" w:hAnsi="Arial" w:cs="Arial"/>
          <w:sz w:val="18"/>
          <w:szCs w:val="18"/>
        </w:rPr>
        <w:t>2.  Oświadczamy, że wykonamy zamówienie publiczne w terminie określonym w SIWZ.</w:t>
      </w:r>
    </w:p>
    <w:p w14:paraId="00BB76B7" w14:textId="77777777" w:rsidR="007E5276" w:rsidRPr="00FC6167" w:rsidRDefault="007E5276" w:rsidP="000D41A7">
      <w:pPr>
        <w:keepNext/>
        <w:keepLines/>
        <w:spacing w:line="360" w:lineRule="auto"/>
        <w:ind w:left="-567" w:right="-284"/>
        <w:jc w:val="both"/>
        <w:rPr>
          <w:rFonts w:ascii="Arial" w:hAnsi="Arial" w:cs="Arial"/>
          <w:sz w:val="18"/>
          <w:szCs w:val="18"/>
        </w:rPr>
      </w:pPr>
      <w:r w:rsidRPr="00FC6167">
        <w:rPr>
          <w:rFonts w:ascii="Arial" w:hAnsi="Arial" w:cs="Arial"/>
          <w:sz w:val="18"/>
          <w:szCs w:val="18"/>
        </w:rPr>
        <w:t>3. Oświadczamy, że zapoznaliśmy się ze specyfikacją istotnych warunków zamówienia, wraz z wyjaśnieniami i zmianami, uzyskaliśmy niezbędne informacje do przygotowania oferty i nie wnosimy żadnych zastrzeżeń.</w:t>
      </w:r>
    </w:p>
    <w:p w14:paraId="32C609F2" w14:textId="77777777" w:rsidR="007E5276" w:rsidRPr="00FC6167" w:rsidRDefault="007E5276" w:rsidP="000D41A7">
      <w:pPr>
        <w:keepNext/>
        <w:keepLines/>
        <w:spacing w:line="360" w:lineRule="auto"/>
        <w:ind w:left="-567" w:right="-286"/>
        <w:jc w:val="both"/>
        <w:rPr>
          <w:rFonts w:ascii="Arial" w:hAnsi="Arial" w:cs="Arial"/>
          <w:sz w:val="18"/>
          <w:szCs w:val="18"/>
        </w:rPr>
      </w:pPr>
      <w:r w:rsidRPr="00FC6167">
        <w:rPr>
          <w:rFonts w:ascii="Arial" w:hAnsi="Arial" w:cs="Arial"/>
          <w:sz w:val="18"/>
          <w:szCs w:val="18"/>
        </w:rPr>
        <w:t xml:space="preserve">4. Oświadczamy, że uważamy się za związanych z ofertą przez okres </w:t>
      </w:r>
      <w:r w:rsidRPr="00FC6167">
        <w:rPr>
          <w:rFonts w:ascii="Arial" w:hAnsi="Arial" w:cs="Arial"/>
          <w:b/>
          <w:bCs/>
          <w:sz w:val="18"/>
          <w:szCs w:val="18"/>
        </w:rPr>
        <w:t>60 dni</w:t>
      </w:r>
      <w:r w:rsidRPr="00FC6167">
        <w:rPr>
          <w:rFonts w:ascii="Arial" w:hAnsi="Arial" w:cs="Arial"/>
          <w:sz w:val="18"/>
          <w:szCs w:val="18"/>
        </w:rPr>
        <w:t xml:space="preserve"> od upływu terminu składania ofert.</w:t>
      </w:r>
    </w:p>
    <w:p w14:paraId="72785CFB" w14:textId="77777777" w:rsidR="007E5276" w:rsidRPr="00FC6167" w:rsidRDefault="007E5276" w:rsidP="000D41A7">
      <w:pPr>
        <w:keepNext/>
        <w:keepLines/>
        <w:spacing w:line="360" w:lineRule="auto"/>
        <w:ind w:left="-567" w:right="-284"/>
        <w:jc w:val="both"/>
        <w:rPr>
          <w:rFonts w:ascii="Arial" w:hAnsi="Arial" w:cs="Arial"/>
          <w:sz w:val="18"/>
          <w:szCs w:val="18"/>
        </w:rPr>
      </w:pPr>
      <w:r w:rsidRPr="00FC6167">
        <w:rPr>
          <w:rFonts w:ascii="Arial" w:hAnsi="Arial" w:cs="Arial"/>
          <w:sz w:val="18"/>
          <w:szCs w:val="18"/>
        </w:rPr>
        <w:t xml:space="preserve">5. Oświadczamy, że załączone do specyfikacji istotnych warunków zamówienia wymagania stawiane wykonawcy oraz istotne dla stron postanowienia, które zostaną wprowadzone do treści zawieranej umowy w sprawie zamówienia publicznego zostały przez nas zaakceptowane bez zastrzeżeń  i zobowiązujemy się w przypadku wyboru naszej oferty do zawarcia umowy w miejscu i terminie wyznaczonym przez Zamawiającego. </w:t>
      </w:r>
    </w:p>
    <w:p w14:paraId="0E940D40" w14:textId="77777777" w:rsidR="007E5276" w:rsidRPr="00FC6167" w:rsidRDefault="007E5276" w:rsidP="000D41A7">
      <w:pPr>
        <w:keepNext/>
        <w:keepLines/>
        <w:spacing w:line="360" w:lineRule="auto"/>
        <w:ind w:left="-567" w:right="-284"/>
        <w:jc w:val="both"/>
        <w:rPr>
          <w:rFonts w:ascii="Arial" w:hAnsi="Arial" w:cs="Arial"/>
          <w:sz w:val="18"/>
          <w:szCs w:val="18"/>
        </w:rPr>
      </w:pPr>
      <w:r w:rsidRPr="00FC6167">
        <w:rPr>
          <w:rFonts w:ascii="Arial" w:hAnsi="Arial" w:cs="Arial"/>
          <w:sz w:val="18"/>
          <w:szCs w:val="18"/>
        </w:rPr>
        <w:t>6. Oświadczamy, że sposób reprezentacji spółki/konsorcjum</w:t>
      </w:r>
      <w:r w:rsidRPr="00FC6167">
        <w:rPr>
          <w:rFonts w:ascii="Arial" w:hAnsi="Arial" w:cs="Arial"/>
          <w:color w:val="0000FF"/>
          <w:sz w:val="18"/>
          <w:szCs w:val="18"/>
        </w:rPr>
        <w:t>*</w:t>
      </w:r>
      <w:r w:rsidRPr="00FC6167">
        <w:rPr>
          <w:rFonts w:ascii="Arial" w:hAnsi="Arial" w:cs="Arial"/>
          <w:sz w:val="18"/>
          <w:szCs w:val="18"/>
        </w:rPr>
        <w:t xml:space="preserve"> dla potrzeb niniejszego zamówienia jest następujący: …………………………………………………………………………………………………………………………………………………</w:t>
      </w:r>
    </w:p>
    <w:p w14:paraId="60CCF616" w14:textId="77777777" w:rsidR="007E5276" w:rsidRPr="00FC6167" w:rsidRDefault="007E5276" w:rsidP="000D41A7">
      <w:pPr>
        <w:keepNext/>
        <w:keepLines/>
        <w:spacing w:line="360" w:lineRule="auto"/>
        <w:ind w:left="-567" w:right="-284"/>
        <w:jc w:val="both"/>
        <w:rPr>
          <w:rFonts w:ascii="Arial" w:hAnsi="Arial" w:cs="Arial"/>
          <w:sz w:val="18"/>
          <w:szCs w:val="18"/>
        </w:rPr>
      </w:pPr>
      <w:r w:rsidRPr="00FC6167">
        <w:rPr>
          <w:rFonts w:ascii="Arial" w:hAnsi="Arial" w:cs="Arial"/>
          <w:sz w:val="18"/>
          <w:szCs w:val="18"/>
        </w:rPr>
        <w:t>7. Wadium w kwocie ………………… zostało wniesione w dniu ……………… w formie/formach ……………………………….</w:t>
      </w:r>
    </w:p>
    <w:p w14:paraId="32099FC8" w14:textId="77777777" w:rsidR="007E5276" w:rsidRPr="00FC6167" w:rsidRDefault="007E5276" w:rsidP="000D41A7">
      <w:pPr>
        <w:keepNext/>
        <w:keepLines/>
        <w:spacing w:line="360" w:lineRule="auto"/>
        <w:ind w:left="-567" w:right="-284"/>
        <w:jc w:val="both"/>
        <w:rPr>
          <w:rFonts w:ascii="Arial" w:hAnsi="Arial" w:cs="Arial"/>
          <w:sz w:val="18"/>
          <w:szCs w:val="18"/>
        </w:rPr>
      </w:pPr>
      <w:r w:rsidRPr="00FC6167">
        <w:rPr>
          <w:rFonts w:ascii="Arial" w:hAnsi="Arial" w:cs="Arial"/>
          <w:sz w:val="18"/>
          <w:szCs w:val="18"/>
        </w:rPr>
        <w:lastRenderedPageBreak/>
        <w:t xml:space="preserve">8. Bank i numer konta, na które ma zostać zwrócone wadium: Bank: ……………………………………………… Numer konta </w:t>
      </w:r>
    </w:p>
    <w:p w14:paraId="364383D0" w14:textId="77777777" w:rsidR="007E5276" w:rsidRPr="00FC6167" w:rsidRDefault="007E5276" w:rsidP="000D41A7">
      <w:pPr>
        <w:keepNext/>
        <w:keepLines/>
        <w:spacing w:line="360" w:lineRule="auto"/>
        <w:ind w:left="-567" w:right="-284"/>
        <w:jc w:val="both"/>
        <w:rPr>
          <w:rFonts w:ascii="Arial" w:hAnsi="Arial" w:cs="Arial"/>
          <w:sz w:val="18"/>
          <w:szCs w:val="18"/>
        </w:rPr>
      </w:pPr>
      <w:r w:rsidRPr="00FC6167">
        <w:rPr>
          <w:rFonts w:ascii="Arial" w:hAnsi="Arial" w:cs="Arial"/>
          <w:sz w:val="18"/>
          <w:szCs w:val="18"/>
        </w:rPr>
        <w:t>…………………………………………………………………………………………………………………………………………………</w:t>
      </w:r>
    </w:p>
    <w:p w14:paraId="57249954" w14:textId="77777777" w:rsidR="007E5276" w:rsidRPr="00FC6167" w:rsidRDefault="007E5276" w:rsidP="000D41A7">
      <w:pPr>
        <w:keepNext/>
        <w:keepLines/>
        <w:spacing w:line="360" w:lineRule="auto"/>
        <w:ind w:left="-567" w:right="-284"/>
        <w:jc w:val="both"/>
        <w:rPr>
          <w:rFonts w:ascii="Arial" w:hAnsi="Arial" w:cs="Arial"/>
          <w:sz w:val="18"/>
          <w:szCs w:val="18"/>
        </w:rPr>
      </w:pPr>
      <w:r w:rsidRPr="00FC6167">
        <w:rPr>
          <w:rFonts w:ascii="Arial" w:hAnsi="Arial" w:cs="Arial"/>
          <w:sz w:val="18"/>
          <w:szCs w:val="18"/>
        </w:rPr>
        <w:t xml:space="preserve">9. </w:t>
      </w:r>
      <w:r w:rsidRPr="00FC6167">
        <w:rPr>
          <w:rFonts w:ascii="Arial" w:hAnsi="Arial" w:cs="Arial"/>
          <w:bCs/>
          <w:iCs/>
          <w:sz w:val="18"/>
          <w:szCs w:val="18"/>
          <w:lang w:eastAsia="x-none"/>
        </w:rPr>
        <w:t xml:space="preserve">[nie zamierzam(y) powierzać do </w:t>
      </w:r>
      <w:proofErr w:type="spellStart"/>
      <w:r w:rsidRPr="00FC6167">
        <w:rPr>
          <w:rFonts w:ascii="Arial" w:hAnsi="Arial" w:cs="Arial"/>
          <w:bCs/>
          <w:iCs/>
          <w:sz w:val="18"/>
          <w:szCs w:val="18"/>
          <w:lang w:eastAsia="x-none"/>
        </w:rPr>
        <w:t>podwykonania</w:t>
      </w:r>
      <w:proofErr w:type="spellEnd"/>
      <w:r w:rsidRPr="00FC6167">
        <w:rPr>
          <w:rFonts w:ascii="Arial" w:hAnsi="Arial" w:cs="Arial"/>
          <w:bCs/>
          <w:iCs/>
          <w:sz w:val="18"/>
          <w:szCs w:val="18"/>
          <w:lang w:eastAsia="x-none"/>
        </w:rPr>
        <w:t xml:space="preserve"> żadnej</w:t>
      </w:r>
      <w:r w:rsidRPr="00FC6167">
        <w:rPr>
          <w:rFonts w:ascii="Arial" w:hAnsi="Arial" w:cs="Arial"/>
          <w:bCs/>
          <w:iCs/>
          <w:sz w:val="18"/>
          <w:szCs w:val="18"/>
          <w:lang w:val="x-none" w:eastAsia="x-none"/>
        </w:rPr>
        <w:t xml:space="preserve"> części niniejszego zamówienia/następujące części</w:t>
      </w:r>
      <w:r w:rsidRPr="00FC6167">
        <w:rPr>
          <w:rFonts w:ascii="Arial" w:hAnsi="Arial" w:cs="Arial"/>
          <w:bCs/>
          <w:i/>
          <w:iCs/>
          <w:sz w:val="18"/>
          <w:szCs w:val="18"/>
          <w:lang w:eastAsia="x-none"/>
        </w:rPr>
        <w:t xml:space="preserve"> niniejszego zamówienia zamierzam(y) powierzyć podwykonawcom]</w:t>
      </w:r>
      <w:r w:rsidRPr="00FC6167">
        <w:rPr>
          <w:rFonts w:ascii="Arial" w:hAnsi="Arial" w:cs="Arial"/>
          <w:bCs/>
          <w:iCs/>
          <w:sz w:val="18"/>
          <w:szCs w:val="18"/>
          <w:vertAlign w:val="superscript"/>
          <w:lang w:eastAsia="x-none"/>
        </w:rPr>
        <w:t>*</w:t>
      </w:r>
      <w:r w:rsidRPr="00FC6167">
        <w:rPr>
          <w:rFonts w:ascii="Arial" w:hAnsi="Arial" w:cs="Arial"/>
          <w:bCs/>
          <w:iCs/>
          <w:sz w:val="18"/>
          <w:szCs w:val="18"/>
          <w:lang w:eastAsia="x-none"/>
        </w:rPr>
        <w:t>:</w:t>
      </w:r>
    </w:p>
    <w:tbl>
      <w:tblPr>
        <w:tblW w:w="5387" w:type="pct"/>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0"/>
        <w:gridCol w:w="4201"/>
        <w:gridCol w:w="4410"/>
      </w:tblGrid>
      <w:tr w:rsidR="007E5276" w:rsidRPr="00FC6167" w14:paraId="58C2F1A8" w14:textId="77777777" w:rsidTr="007E5276">
        <w:trPr>
          <w:trHeight w:val="320"/>
        </w:trPr>
        <w:tc>
          <w:tcPr>
            <w:tcW w:w="589" w:type="pct"/>
            <w:vAlign w:val="center"/>
          </w:tcPr>
          <w:p w14:paraId="321B1265" w14:textId="77777777" w:rsidR="007E5276" w:rsidRPr="00FC6167" w:rsidRDefault="007E5276" w:rsidP="000D41A7">
            <w:pPr>
              <w:keepNext/>
              <w:keepLines/>
              <w:ind w:left="142"/>
              <w:jc w:val="center"/>
              <w:outlineLvl w:val="4"/>
              <w:rPr>
                <w:rFonts w:ascii="Arial" w:hAnsi="Arial" w:cs="Arial"/>
                <w:b/>
                <w:bCs/>
                <w:iCs/>
                <w:sz w:val="18"/>
                <w:szCs w:val="18"/>
                <w:lang w:eastAsia="x-none"/>
              </w:rPr>
            </w:pPr>
            <w:r w:rsidRPr="00FC6167">
              <w:rPr>
                <w:rFonts w:ascii="Arial" w:hAnsi="Arial" w:cs="Arial"/>
                <w:b/>
                <w:bCs/>
                <w:iCs/>
                <w:sz w:val="18"/>
                <w:szCs w:val="18"/>
                <w:lang w:eastAsia="x-none"/>
              </w:rPr>
              <w:t>Lp.</w:t>
            </w:r>
          </w:p>
        </w:tc>
        <w:tc>
          <w:tcPr>
            <w:tcW w:w="2152" w:type="pct"/>
            <w:vAlign w:val="center"/>
          </w:tcPr>
          <w:p w14:paraId="539D6F3A" w14:textId="77777777" w:rsidR="007E5276" w:rsidRPr="00FC6167" w:rsidRDefault="007E5276" w:rsidP="000D41A7">
            <w:pPr>
              <w:keepNext/>
              <w:keepLines/>
              <w:jc w:val="center"/>
              <w:outlineLvl w:val="4"/>
              <w:rPr>
                <w:rFonts w:ascii="Arial" w:hAnsi="Arial" w:cs="Arial"/>
                <w:b/>
                <w:bCs/>
                <w:iCs/>
                <w:sz w:val="18"/>
                <w:szCs w:val="18"/>
                <w:lang w:eastAsia="x-none"/>
              </w:rPr>
            </w:pPr>
            <w:r w:rsidRPr="00FC6167">
              <w:rPr>
                <w:rFonts w:ascii="Arial" w:hAnsi="Arial" w:cs="Arial"/>
                <w:b/>
                <w:bCs/>
                <w:iCs/>
                <w:sz w:val="18"/>
                <w:szCs w:val="18"/>
                <w:lang w:eastAsia="x-none"/>
              </w:rPr>
              <w:t>Nazwa części zamówienia</w:t>
            </w:r>
          </w:p>
        </w:tc>
        <w:tc>
          <w:tcPr>
            <w:tcW w:w="2259" w:type="pct"/>
            <w:vAlign w:val="center"/>
          </w:tcPr>
          <w:p w14:paraId="59C0E94C" w14:textId="77777777" w:rsidR="007E5276" w:rsidRPr="00FC6167" w:rsidRDefault="007E5276" w:rsidP="000D41A7">
            <w:pPr>
              <w:keepNext/>
              <w:keepLines/>
              <w:jc w:val="center"/>
              <w:outlineLvl w:val="4"/>
              <w:rPr>
                <w:rFonts w:ascii="Arial" w:hAnsi="Arial" w:cs="Arial"/>
                <w:b/>
                <w:bCs/>
                <w:iCs/>
                <w:sz w:val="18"/>
                <w:szCs w:val="18"/>
                <w:lang w:eastAsia="x-none"/>
              </w:rPr>
            </w:pPr>
            <w:r w:rsidRPr="00FC6167">
              <w:rPr>
                <w:rFonts w:ascii="Arial" w:hAnsi="Arial" w:cs="Arial"/>
                <w:b/>
                <w:bCs/>
                <w:iCs/>
                <w:sz w:val="18"/>
                <w:szCs w:val="18"/>
                <w:lang w:eastAsia="x-none"/>
              </w:rPr>
              <w:t xml:space="preserve">Wskazanie firmy podwykonawcy </w:t>
            </w:r>
            <w:r w:rsidRPr="00FC6167">
              <w:rPr>
                <w:rFonts w:ascii="Arial" w:hAnsi="Arial" w:cs="Arial"/>
                <w:bCs/>
                <w:iCs/>
                <w:sz w:val="18"/>
                <w:szCs w:val="18"/>
                <w:lang w:eastAsia="x-none"/>
              </w:rPr>
              <w:t>(o ile są znani)</w:t>
            </w:r>
          </w:p>
        </w:tc>
      </w:tr>
      <w:tr w:rsidR="007E5276" w:rsidRPr="00FC6167" w14:paraId="11F63B7E" w14:textId="77777777" w:rsidTr="007E5276">
        <w:trPr>
          <w:trHeight w:val="283"/>
        </w:trPr>
        <w:tc>
          <w:tcPr>
            <w:tcW w:w="589" w:type="pct"/>
            <w:vAlign w:val="center"/>
          </w:tcPr>
          <w:p w14:paraId="49BDAD32" w14:textId="77777777" w:rsidR="007E5276" w:rsidRPr="00FC6167" w:rsidRDefault="007E5276" w:rsidP="000D41A7">
            <w:pPr>
              <w:keepNext/>
              <w:keepLines/>
              <w:ind w:left="142"/>
              <w:jc w:val="center"/>
              <w:outlineLvl w:val="4"/>
              <w:rPr>
                <w:rFonts w:ascii="Arial" w:hAnsi="Arial" w:cs="Arial"/>
                <w:b/>
                <w:bCs/>
                <w:iCs/>
                <w:sz w:val="18"/>
                <w:szCs w:val="18"/>
                <w:lang w:eastAsia="x-none"/>
              </w:rPr>
            </w:pPr>
          </w:p>
        </w:tc>
        <w:tc>
          <w:tcPr>
            <w:tcW w:w="2152" w:type="pct"/>
            <w:vAlign w:val="center"/>
          </w:tcPr>
          <w:p w14:paraId="0CAA37FA" w14:textId="77777777" w:rsidR="007E5276" w:rsidRPr="00FC6167" w:rsidRDefault="007E5276" w:rsidP="000D41A7">
            <w:pPr>
              <w:keepNext/>
              <w:keepLines/>
              <w:ind w:left="360"/>
              <w:jc w:val="center"/>
              <w:outlineLvl w:val="4"/>
              <w:rPr>
                <w:rFonts w:ascii="Arial" w:hAnsi="Arial" w:cs="Arial"/>
                <w:bCs/>
                <w:iCs/>
                <w:sz w:val="18"/>
                <w:szCs w:val="18"/>
                <w:lang w:eastAsia="x-none"/>
              </w:rPr>
            </w:pPr>
          </w:p>
        </w:tc>
        <w:tc>
          <w:tcPr>
            <w:tcW w:w="2259" w:type="pct"/>
            <w:vAlign w:val="center"/>
          </w:tcPr>
          <w:p w14:paraId="79321901" w14:textId="77777777" w:rsidR="007E5276" w:rsidRPr="00FC6167" w:rsidRDefault="007E5276" w:rsidP="000D41A7">
            <w:pPr>
              <w:keepNext/>
              <w:keepLines/>
              <w:ind w:left="360"/>
              <w:jc w:val="center"/>
              <w:outlineLvl w:val="4"/>
              <w:rPr>
                <w:rFonts w:ascii="Arial" w:hAnsi="Arial" w:cs="Arial"/>
                <w:bCs/>
                <w:iCs/>
                <w:sz w:val="18"/>
                <w:szCs w:val="18"/>
                <w:lang w:eastAsia="x-none"/>
              </w:rPr>
            </w:pPr>
          </w:p>
        </w:tc>
      </w:tr>
      <w:tr w:rsidR="007E5276" w:rsidRPr="00FC6167" w14:paraId="2EEA101D" w14:textId="77777777" w:rsidTr="007E5276">
        <w:trPr>
          <w:trHeight w:val="272"/>
        </w:trPr>
        <w:tc>
          <w:tcPr>
            <w:tcW w:w="589" w:type="pct"/>
            <w:vAlign w:val="center"/>
          </w:tcPr>
          <w:p w14:paraId="2E551BA1" w14:textId="77777777" w:rsidR="007E5276" w:rsidRPr="00FC6167" w:rsidRDefault="007E5276" w:rsidP="000D41A7">
            <w:pPr>
              <w:keepNext/>
              <w:keepLines/>
              <w:ind w:left="142"/>
              <w:jc w:val="center"/>
              <w:outlineLvl w:val="4"/>
              <w:rPr>
                <w:rFonts w:ascii="Arial" w:hAnsi="Arial" w:cs="Arial"/>
                <w:b/>
                <w:bCs/>
                <w:iCs/>
                <w:sz w:val="18"/>
                <w:szCs w:val="18"/>
                <w:lang w:eastAsia="x-none"/>
              </w:rPr>
            </w:pPr>
          </w:p>
        </w:tc>
        <w:tc>
          <w:tcPr>
            <w:tcW w:w="2152" w:type="pct"/>
            <w:vAlign w:val="center"/>
          </w:tcPr>
          <w:p w14:paraId="1211B493" w14:textId="77777777" w:rsidR="007E5276" w:rsidRPr="00FC6167" w:rsidRDefault="007E5276" w:rsidP="000D41A7">
            <w:pPr>
              <w:keepNext/>
              <w:keepLines/>
              <w:ind w:left="360"/>
              <w:jc w:val="center"/>
              <w:outlineLvl w:val="4"/>
              <w:rPr>
                <w:rFonts w:ascii="Arial" w:hAnsi="Arial" w:cs="Arial"/>
                <w:bCs/>
                <w:iCs/>
                <w:sz w:val="18"/>
                <w:szCs w:val="18"/>
                <w:lang w:eastAsia="x-none"/>
              </w:rPr>
            </w:pPr>
          </w:p>
        </w:tc>
        <w:tc>
          <w:tcPr>
            <w:tcW w:w="2259" w:type="pct"/>
            <w:vAlign w:val="center"/>
          </w:tcPr>
          <w:p w14:paraId="4C493103" w14:textId="77777777" w:rsidR="007E5276" w:rsidRPr="00FC6167" w:rsidRDefault="007E5276" w:rsidP="000D41A7">
            <w:pPr>
              <w:keepNext/>
              <w:keepLines/>
              <w:ind w:left="360"/>
              <w:jc w:val="center"/>
              <w:outlineLvl w:val="4"/>
              <w:rPr>
                <w:rFonts w:ascii="Arial" w:hAnsi="Arial" w:cs="Arial"/>
                <w:bCs/>
                <w:iCs/>
                <w:sz w:val="18"/>
                <w:szCs w:val="18"/>
                <w:lang w:eastAsia="x-none"/>
              </w:rPr>
            </w:pPr>
          </w:p>
        </w:tc>
      </w:tr>
    </w:tbl>
    <w:p w14:paraId="64790213" w14:textId="77777777" w:rsidR="007E5276" w:rsidRPr="00FC6167" w:rsidRDefault="007E5276" w:rsidP="000D41A7">
      <w:pPr>
        <w:keepNext/>
        <w:keepLines/>
        <w:spacing w:line="360" w:lineRule="auto"/>
        <w:ind w:left="-567" w:right="-286"/>
        <w:jc w:val="both"/>
        <w:rPr>
          <w:rFonts w:ascii="Arial" w:hAnsi="Arial" w:cs="Arial"/>
          <w:sz w:val="18"/>
          <w:szCs w:val="18"/>
        </w:rPr>
      </w:pPr>
    </w:p>
    <w:p w14:paraId="11516F11" w14:textId="77777777" w:rsidR="007E5276" w:rsidRPr="00FC6167" w:rsidRDefault="007E5276" w:rsidP="000D41A7">
      <w:pPr>
        <w:keepNext/>
        <w:keepLines/>
        <w:spacing w:line="360" w:lineRule="auto"/>
        <w:ind w:left="-567" w:right="-286"/>
        <w:jc w:val="both"/>
        <w:rPr>
          <w:rFonts w:ascii="Arial" w:hAnsi="Arial" w:cs="Arial"/>
          <w:sz w:val="18"/>
          <w:szCs w:val="18"/>
        </w:rPr>
      </w:pPr>
      <w:r w:rsidRPr="00FC6167">
        <w:rPr>
          <w:rFonts w:ascii="Arial" w:hAnsi="Arial" w:cs="Arial"/>
          <w:sz w:val="18"/>
          <w:szCs w:val="18"/>
        </w:rPr>
        <w:t xml:space="preserve">10. </w:t>
      </w:r>
      <w:r w:rsidRPr="00FC6167">
        <w:rPr>
          <w:rFonts w:ascii="Arial" w:hAnsi="Arial" w:cs="Arial"/>
          <w:bCs/>
          <w:iCs/>
          <w:sz w:val="18"/>
          <w:szCs w:val="18"/>
          <w:lang w:val="x-none" w:eastAsia="x-none"/>
        </w:rPr>
        <w:t>Wszelkie oświadczenia oraz dokumenty podane w niniejszej ofercie zostały złożone ze świadomością odpowiedzialności karnej za składanie fałszywych oświadczeń (</w:t>
      </w:r>
      <w:r w:rsidRPr="00FC6167">
        <w:rPr>
          <w:rFonts w:ascii="Arial" w:hAnsi="Arial" w:cs="Arial"/>
          <w:bCs/>
          <w:i/>
          <w:iCs/>
          <w:sz w:val="18"/>
          <w:szCs w:val="18"/>
          <w:lang w:val="x-none" w:eastAsia="x-none"/>
        </w:rPr>
        <w:t>art. 233 §1 i 297 §1 Kodeksu Karnego</w:t>
      </w:r>
      <w:r w:rsidRPr="00FC6167">
        <w:rPr>
          <w:rFonts w:ascii="Arial" w:hAnsi="Arial" w:cs="Arial"/>
          <w:bCs/>
          <w:iCs/>
          <w:sz w:val="18"/>
          <w:szCs w:val="18"/>
          <w:lang w:val="x-none" w:eastAsia="x-none"/>
        </w:rPr>
        <w:t>) niezgodnych ze stanem faktycznym.</w:t>
      </w:r>
    </w:p>
    <w:p w14:paraId="7C1EA2AF" w14:textId="77777777" w:rsidR="007E5276" w:rsidRPr="00FC6167" w:rsidRDefault="007E5276" w:rsidP="000D41A7">
      <w:pPr>
        <w:keepNext/>
        <w:keepLines/>
        <w:spacing w:line="360" w:lineRule="auto"/>
        <w:ind w:left="-567" w:right="-284"/>
        <w:jc w:val="both"/>
        <w:rPr>
          <w:rFonts w:ascii="Arial" w:hAnsi="Arial" w:cs="Arial"/>
          <w:sz w:val="18"/>
          <w:szCs w:val="18"/>
        </w:rPr>
      </w:pPr>
      <w:r w:rsidRPr="00FC6167">
        <w:rPr>
          <w:rFonts w:ascii="Arial" w:hAnsi="Arial" w:cs="Arial"/>
          <w:sz w:val="18"/>
          <w:szCs w:val="18"/>
        </w:rPr>
        <w:t xml:space="preserve">11. Niniejszym informujemy, iż informacje składające się na ofertę, zawarte na stronach od ........... do .............. stanowią tajemnicę przedsiębiorstwa w rozumieniu przepisów ustawy o zwalczaniu nieuczciwej konkurencji i jako takie nie mogą być udostępniane innym uczestnikom niniejszego postępowania. </w:t>
      </w:r>
      <w:r w:rsidRPr="00FC6167">
        <w:rPr>
          <w:rFonts w:ascii="Arial" w:hAnsi="Arial" w:cs="Arial"/>
          <w:b/>
          <w:sz w:val="18"/>
          <w:szCs w:val="18"/>
        </w:rPr>
        <w:t>Strony te</w:t>
      </w:r>
      <w:r w:rsidRPr="00FC6167">
        <w:rPr>
          <w:rFonts w:ascii="Arial" w:hAnsi="Arial" w:cs="Arial"/>
          <w:sz w:val="18"/>
          <w:szCs w:val="18"/>
        </w:rPr>
        <w:t xml:space="preserve"> </w:t>
      </w:r>
      <w:r w:rsidRPr="00FC6167">
        <w:rPr>
          <w:rFonts w:ascii="Arial" w:hAnsi="Arial" w:cs="Arial"/>
          <w:b/>
          <w:sz w:val="18"/>
          <w:szCs w:val="18"/>
        </w:rPr>
        <w:t xml:space="preserve">wraz z uzasadnieniem wymaganym art. 8 ust. 3 ustawy Pzp </w:t>
      </w:r>
      <w:r w:rsidRPr="00FC6167">
        <w:rPr>
          <w:rFonts w:ascii="Arial" w:hAnsi="Arial" w:cs="Arial"/>
          <w:sz w:val="18"/>
          <w:szCs w:val="18"/>
        </w:rPr>
        <w:t>zostały umieszczone w osobnej kopercie z oznakowaniem „ZASTRZEŻONE”. (Jeżeli nie ma informacji zastrzeżonych Wykonawca w miejsce kropek wpisuje znak „–").</w:t>
      </w:r>
    </w:p>
    <w:p w14:paraId="3E5406AA" w14:textId="77777777" w:rsidR="007E5276" w:rsidRPr="00FC6167" w:rsidRDefault="007E5276" w:rsidP="000D41A7">
      <w:pPr>
        <w:keepNext/>
        <w:keepLines/>
        <w:suppressAutoHyphens w:val="0"/>
        <w:spacing w:line="360" w:lineRule="auto"/>
        <w:ind w:left="-567" w:right="-284"/>
        <w:jc w:val="both"/>
        <w:outlineLvl w:val="4"/>
        <w:rPr>
          <w:rFonts w:ascii="Arial" w:hAnsi="Arial" w:cs="Arial"/>
          <w:bCs/>
          <w:iCs/>
          <w:sz w:val="18"/>
          <w:szCs w:val="18"/>
          <w:lang w:val="x-none" w:eastAsia="x-none"/>
        </w:rPr>
      </w:pPr>
      <w:r w:rsidRPr="00FC6167">
        <w:rPr>
          <w:rFonts w:ascii="Arial" w:hAnsi="Arial" w:cs="Arial"/>
          <w:bCs/>
          <w:iCs/>
          <w:sz w:val="18"/>
          <w:szCs w:val="18"/>
          <w:lang w:val="x-none" w:eastAsia="x-none"/>
        </w:rPr>
        <w:t>12. Wykonawca informuje, że (właściwe zakreślić):</w:t>
      </w:r>
    </w:p>
    <w:p w14:paraId="38908199" w14:textId="77777777" w:rsidR="007E5276" w:rsidRPr="00FC6167" w:rsidRDefault="007E5276" w:rsidP="000D41A7">
      <w:pPr>
        <w:keepNext/>
        <w:keepLines/>
        <w:numPr>
          <w:ilvl w:val="0"/>
          <w:numId w:val="19"/>
        </w:numPr>
        <w:tabs>
          <w:tab w:val="left" w:pos="-284"/>
        </w:tabs>
        <w:suppressAutoHyphens w:val="0"/>
        <w:spacing w:line="360" w:lineRule="auto"/>
        <w:ind w:left="-567" w:right="-284" w:firstLine="0"/>
        <w:jc w:val="both"/>
        <w:rPr>
          <w:rFonts w:ascii="Arial" w:hAnsi="Arial" w:cs="Arial"/>
          <w:sz w:val="18"/>
          <w:szCs w:val="18"/>
          <w:lang w:eastAsia="pl-PL"/>
        </w:rPr>
      </w:pPr>
      <w:r w:rsidRPr="00FC6167">
        <w:rPr>
          <w:rFonts w:ascii="Arial" w:hAnsi="Arial" w:cs="Arial"/>
          <w:sz w:val="18"/>
          <w:szCs w:val="18"/>
          <w:lang w:eastAsia="pl-PL"/>
        </w:rPr>
        <w:t>wybór oferty nie będzie prowadzić do powstania u Zamawiającego obowiązku podatkowego.</w:t>
      </w:r>
    </w:p>
    <w:p w14:paraId="1AC89C42" w14:textId="77777777" w:rsidR="007E5276" w:rsidRPr="00FC6167" w:rsidRDefault="007E5276" w:rsidP="000D41A7">
      <w:pPr>
        <w:keepNext/>
        <w:keepLines/>
        <w:numPr>
          <w:ilvl w:val="0"/>
          <w:numId w:val="19"/>
        </w:numPr>
        <w:tabs>
          <w:tab w:val="left" w:pos="-284"/>
        </w:tabs>
        <w:suppressAutoHyphens w:val="0"/>
        <w:spacing w:line="360" w:lineRule="auto"/>
        <w:ind w:left="-567" w:right="-284" w:firstLine="0"/>
        <w:jc w:val="both"/>
        <w:rPr>
          <w:rFonts w:ascii="Arial" w:hAnsi="Arial" w:cs="Arial"/>
          <w:sz w:val="18"/>
          <w:szCs w:val="18"/>
          <w:lang w:eastAsia="pl-PL"/>
        </w:rPr>
      </w:pPr>
      <w:r w:rsidRPr="00FC6167">
        <w:rPr>
          <w:rFonts w:ascii="Arial" w:hAnsi="Arial" w:cs="Arial"/>
          <w:sz w:val="18"/>
          <w:szCs w:val="18"/>
          <w:lang w:eastAsia="pl-PL"/>
        </w:rPr>
        <w:t xml:space="preserve">wybór oferty będzie prowadzić do powstania u Zamawiającego obowiązku podatkowego w odniesieniu do następujących towarów/ usług: </w:t>
      </w:r>
      <w:r w:rsidRPr="00FC6167">
        <w:rPr>
          <w:rFonts w:ascii="Arial" w:hAnsi="Arial" w:cs="Arial"/>
          <w:bCs/>
          <w:iCs/>
          <w:sz w:val="18"/>
          <w:szCs w:val="18"/>
          <w:lang w:val="x-none" w:eastAsia="x-none"/>
        </w:rPr>
        <w:t>...........</w:t>
      </w:r>
      <w:r w:rsidRPr="00FC6167">
        <w:rPr>
          <w:rFonts w:ascii="Arial" w:hAnsi="Arial" w:cs="Arial"/>
          <w:sz w:val="18"/>
          <w:szCs w:val="18"/>
          <w:lang w:eastAsia="pl-PL"/>
        </w:rPr>
        <w:t xml:space="preserve">. Wartość towaru/ usług (w zależności od przedmiotu zamówienia) powodująca obowiązek podatkowy u Zamawiającego to </w:t>
      </w:r>
      <w:r w:rsidRPr="00FC6167">
        <w:rPr>
          <w:rFonts w:ascii="Arial" w:hAnsi="Arial" w:cs="Arial"/>
          <w:bCs/>
          <w:iCs/>
          <w:sz w:val="18"/>
          <w:szCs w:val="18"/>
          <w:lang w:val="x-none" w:eastAsia="x-none"/>
        </w:rPr>
        <w:t xml:space="preserve">........... </w:t>
      </w:r>
      <w:r w:rsidRPr="00FC6167">
        <w:rPr>
          <w:rFonts w:ascii="Arial" w:hAnsi="Arial" w:cs="Arial"/>
          <w:sz w:val="18"/>
          <w:szCs w:val="18"/>
          <w:lang w:eastAsia="pl-PL"/>
        </w:rPr>
        <w:t>zł netto*.</w:t>
      </w:r>
    </w:p>
    <w:p w14:paraId="1D1F4301" w14:textId="77777777" w:rsidR="007E5276" w:rsidRPr="00FC6167" w:rsidRDefault="007E5276" w:rsidP="000D41A7">
      <w:pPr>
        <w:keepNext/>
        <w:keepLines/>
        <w:tabs>
          <w:tab w:val="left" w:pos="-567"/>
        </w:tabs>
        <w:spacing w:line="360" w:lineRule="auto"/>
        <w:ind w:left="-567" w:right="-284"/>
        <w:jc w:val="both"/>
        <w:rPr>
          <w:rFonts w:ascii="Arial" w:hAnsi="Arial" w:cs="Arial"/>
          <w:sz w:val="14"/>
          <w:szCs w:val="14"/>
          <w:lang w:eastAsia="pl-PL"/>
        </w:rPr>
      </w:pPr>
      <w:r w:rsidRPr="00FC6167">
        <w:rPr>
          <w:rFonts w:ascii="Arial" w:hAnsi="Arial" w:cs="Arial"/>
          <w:i/>
          <w:sz w:val="14"/>
          <w:szCs w:val="14"/>
          <w:lang w:eastAsia="pl-PL"/>
        </w:rPr>
        <w:t>* dotyczy Wykonawców, których oferty będą generować obowiązek doliczania wartości podatku VAT do wartości netto oferty</w:t>
      </w:r>
      <w:r w:rsidRPr="00FC6167">
        <w:rPr>
          <w:rFonts w:ascii="Arial" w:hAnsi="Arial" w:cs="Arial"/>
          <w:sz w:val="14"/>
          <w:szCs w:val="14"/>
          <w:lang w:eastAsia="pl-PL"/>
        </w:rPr>
        <w:t>, tj. w przypadku:</w:t>
      </w:r>
    </w:p>
    <w:p w14:paraId="535A4B96" w14:textId="77777777" w:rsidR="007E5276" w:rsidRPr="00FC6167" w:rsidRDefault="007E5276" w:rsidP="000D41A7">
      <w:pPr>
        <w:keepNext/>
        <w:keepLines/>
        <w:numPr>
          <w:ilvl w:val="0"/>
          <w:numId w:val="12"/>
        </w:numPr>
        <w:tabs>
          <w:tab w:val="left" w:pos="-284"/>
        </w:tabs>
        <w:suppressAutoHyphens w:val="0"/>
        <w:spacing w:line="360" w:lineRule="auto"/>
        <w:ind w:left="-567" w:right="-286"/>
        <w:jc w:val="both"/>
        <w:rPr>
          <w:rFonts w:ascii="Arial" w:hAnsi="Arial" w:cs="Arial"/>
          <w:sz w:val="18"/>
          <w:szCs w:val="18"/>
          <w:lang w:eastAsia="pl-PL"/>
        </w:rPr>
      </w:pPr>
      <w:r w:rsidRPr="00FC6167">
        <w:rPr>
          <w:rFonts w:ascii="Arial" w:hAnsi="Arial" w:cs="Arial"/>
          <w:sz w:val="18"/>
          <w:szCs w:val="18"/>
          <w:lang w:eastAsia="pl-PL"/>
        </w:rPr>
        <w:t>wewnątrzwspólnotowego nabycia towarów,</w:t>
      </w:r>
    </w:p>
    <w:p w14:paraId="4A12AB9C" w14:textId="77777777" w:rsidR="007E5276" w:rsidRPr="00FC6167" w:rsidRDefault="007E5276" w:rsidP="000D41A7">
      <w:pPr>
        <w:keepNext/>
        <w:keepLines/>
        <w:numPr>
          <w:ilvl w:val="0"/>
          <w:numId w:val="12"/>
        </w:numPr>
        <w:tabs>
          <w:tab w:val="left" w:pos="-284"/>
        </w:tabs>
        <w:suppressAutoHyphens w:val="0"/>
        <w:spacing w:line="360" w:lineRule="auto"/>
        <w:ind w:left="-567" w:right="-286"/>
        <w:jc w:val="both"/>
        <w:rPr>
          <w:rFonts w:ascii="Arial" w:hAnsi="Arial" w:cs="Arial"/>
          <w:sz w:val="18"/>
          <w:szCs w:val="18"/>
          <w:lang w:eastAsia="pl-PL"/>
        </w:rPr>
      </w:pPr>
      <w:r w:rsidRPr="00FC6167">
        <w:rPr>
          <w:rFonts w:ascii="Arial" w:hAnsi="Arial" w:cs="Arial"/>
          <w:sz w:val="18"/>
          <w:szCs w:val="18"/>
          <w:lang w:eastAsia="pl-PL"/>
        </w:rPr>
        <w:t>mechanizmu odwróconego obciążenia, o którym mowa w art. 17 ust. 1 pkt 7 ustawy o podatku od towarów i usług,</w:t>
      </w:r>
    </w:p>
    <w:p w14:paraId="494E4BA6" w14:textId="77777777" w:rsidR="007E5276" w:rsidRPr="00FC6167" w:rsidRDefault="007E5276" w:rsidP="000D41A7">
      <w:pPr>
        <w:keepNext/>
        <w:keepLines/>
        <w:numPr>
          <w:ilvl w:val="0"/>
          <w:numId w:val="12"/>
        </w:numPr>
        <w:tabs>
          <w:tab w:val="left" w:pos="-284"/>
        </w:tabs>
        <w:suppressAutoHyphens w:val="0"/>
        <w:spacing w:line="360" w:lineRule="auto"/>
        <w:ind w:left="-567" w:right="-286"/>
        <w:jc w:val="both"/>
        <w:rPr>
          <w:rFonts w:ascii="Arial" w:hAnsi="Arial" w:cs="Arial"/>
          <w:sz w:val="18"/>
          <w:szCs w:val="18"/>
          <w:lang w:eastAsia="pl-PL"/>
        </w:rPr>
      </w:pPr>
      <w:r w:rsidRPr="00FC6167">
        <w:rPr>
          <w:rFonts w:ascii="Arial" w:hAnsi="Arial" w:cs="Arial"/>
          <w:sz w:val="18"/>
          <w:szCs w:val="18"/>
          <w:lang w:eastAsia="pl-PL"/>
        </w:rPr>
        <w:t xml:space="preserve">importu usług lub importu towarów, z którymi wiąże się obowiązek doliczenia przez zamawiającego przy porównywaniu cen ofertowych podatku VAT. </w:t>
      </w:r>
    </w:p>
    <w:p w14:paraId="5BB90030" w14:textId="77777777" w:rsidR="007E5276" w:rsidRPr="00FC6167" w:rsidRDefault="007E5276" w:rsidP="000D41A7">
      <w:pPr>
        <w:keepNext/>
        <w:keepLines/>
        <w:spacing w:line="360" w:lineRule="auto"/>
        <w:ind w:left="-567" w:right="-286"/>
        <w:jc w:val="both"/>
        <w:rPr>
          <w:rFonts w:ascii="Arial" w:hAnsi="Arial" w:cs="Arial"/>
          <w:sz w:val="18"/>
          <w:szCs w:val="18"/>
          <w:lang w:eastAsia="pl-PL"/>
        </w:rPr>
      </w:pPr>
      <w:r w:rsidRPr="00FC6167">
        <w:rPr>
          <w:rFonts w:ascii="Arial" w:hAnsi="Arial" w:cs="Arial"/>
          <w:sz w:val="18"/>
          <w:szCs w:val="18"/>
          <w:lang w:eastAsia="pl-PL"/>
        </w:rPr>
        <w:t>Niepodanie żadnych danych oznacza, że obowiązek podatkowy na zamawiającego nie przechodzi.</w:t>
      </w:r>
    </w:p>
    <w:p w14:paraId="634905F4" w14:textId="77777777" w:rsidR="007E5276" w:rsidRPr="00FC6167" w:rsidRDefault="007E5276" w:rsidP="000D41A7">
      <w:pPr>
        <w:keepNext/>
        <w:keepLines/>
        <w:spacing w:line="360" w:lineRule="auto"/>
        <w:ind w:left="-567" w:right="-286"/>
        <w:jc w:val="both"/>
        <w:rPr>
          <w:rFonts w:ascii="Arial" w:hAnsi="Arial" w:cs="Arial"/>
          <w:bCs/>
          <w:sz w:val="18"/>
          <w:szCs w:val="18"/>
        </w:rPr>
      </w:pPr>
      <w:r w:rsidRPr="00FC6167">
        <w:rPr>
          <w:rFonts w:ascii="Arial" w:hAnsi="Arial" w:cs="Arial"/>
          <w:bCs/>
          <w:sz w:val="18"/>
          <w:szCs w:val="18"/>
        </w:rPr>
        <w:t xml:space="preserve">13. Oświadczenie wymagane od Wykonawcy w zakresie wypełnienia obowiązków informacyjnych przewidzianych </w:t>
      </w:r>
      <w:r w:rsidRPr="00FC6167">
        <w:rPr>
          <w:rFonts w:ascii="Arial" w:hAnsi="Arial" w:cs="Arial"/>
          <w:bCs/>
          <w:sz w:val="18"/>
          <w:szCs w:val="18"/>
        </w:rPr>
        <w:br/>
        <w:t>w art. 13 lub art. 14 RODO:</w:t>
      </w:r>
    </w:p>
    <w:p w14:paraId="03765DA7" w14:textId="77777777" w:rsidR="007E5276" w:rsidRPr="00FC6167" w:rsidRDefault="007E5276" w:rsidP="000D41A7">
      <w:pPr>
        <w:keepNext/>
        <w:keepLines/>
        <w:suppressAutoHyphens w:val="0"/>
        <w:spacing w:line="360" w:lineRule="auto"/>
        <w:ind w:left="-567" w:right="-286"/>
        <w:jc w:val="both"/>
        <w:rPr>
          <w:rFonts w:ascii="Arial" w:hAnsi="Arial" w:cs="Arial"/>
          <w:bCs/>
          <w:kern w:val="1"/>
          <w:sz w:val="18"/>
          <w:szCs w:val="18"/>
        </w:rPr>
      </w:pPr>
      <w:r w:rsidRPr="00FC6167">
        <w:rPr>
          <w:rFonts w:ascii="Arial" w:hAnsi="Arial" w:cs="Arial"/>
          <w:bCs/>
          <w:kern w:val="1"/>
          <w:sz w:val="18"/>
          <w:szCs w:val="18"/>
        </w:rPr>
        <w:t>Oświadczam, że wypełniłem obowiązki informacyjne przewidziane w art. 13 lub art. 14 RODO</w:t>
      </w:r>
      <w:r w:rsidRPr="00FC6167">
        <w:rPr>
          <w:rFonts w:ascii="Arial" w:hAnsi="Arial" w:cs="Arial"/>
          <w:bCs/>
          <w:kern w:val="1"/>
          <w:sz w:val="18"/>
          <w:szCs w:val="18"/>
          <w:vertAlign w:val="superscript"/>
        </w:rPr>
        <w:t xml:space="preserve"> </w:t>
      </w:r>
      <w:r w:rsidRPr="00FC6167">
        <w:rPr>
          <w:rFonts w:ascii="Arial" w:hAnsi="Arial" w:cs="Arial"/>
          <w:bCs/>
          <w:kern w:val="1"/>
          <w:sz w:val="18"/>
          <w:szCs w:val="18"/>
        </w:rPr>
        <w:t>wobec osób fizycznych, od których dane osobowe bezpośrednio lub pośrednio pozyskałem w celu ubiegania się o udzielenie zamówienia publicznego w niniejszym postępowaniu.**</w:t>
      </w:r>
    </w:p>
    <w:p w14:paraId="6EF37461" w14:textId="77777777" w:rsidR="007E5276" w:rsidRPr="00FC6167" w:rsidRDefault="007E5276" w:rsidP="000D41A7">
      <w:pPr>
        <w:keepNext/>
        <w:keepLines/>
        <w:suppressAutoHyphens w:val="0"/>
        <w:ind w:left="-567" w:right="-286"/>
        <w:jc w:val="both"/>
        <w:rPr>
          <w:rFonts w:ascii="Arial" w:hAnsi="Arial" w:cs="Arial"/>
          <w:i/>
          <w:iCs/>
          <w:kern w:val="1"/>
          <w:sz w:val="16"/>
          <w:szCs w:val="16"/>
        </w:rPr>
      </w:pPr>
      <w:r w:rsidRPr="00FC6167">
        <w:rPr>
          <w:rFonts w:ascii="Arial" w:hAnsi="Arial" w:cs="Arial"/>
          <w:i/>
          <w:iCs/>
          <w:kern w:val="1"/>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CC4AD98" w14:textId="77777777" w:rsidR="007E5276" w:rsidRPr="00FC6167" w:rsidRDefault="007E5276" w:rsidP="000D41A7">
      <w:pPr>
        <w:keepNext/>
        <w:keepLines/>
        <w:suppressAutoHyphens w:val="0"/>
        <w:spacing w:line="360" w:lineRule="auto"/>
        <w:ind w:left="-567" w:right="-286"/>
        <w:jc w:val="both"/>
        <w:rPr>
          <w:rFonts w:ascii="Arial" w:hAnsi="Arial" w:cs="Arial"/>
          <w:i/>
          <w:iCs/>
          <w:sz w:val="16"/>
          <w:szCs w:val="16"/>
          <w:lang w:eastAsia="pl-PL"/>
        </w:rPr>
      </w:pPr>
      <w:r w:rsidRPr="00FC6167">
        <w:rPr>
          <w:rFonts w:ascii="Arial" w:hAnsi="Arial" w:cs="Arial"/>
          <w:i/>
          <w:iCs/>
          <w:color w:val="0000FF"/>
          <w:sz w:val="16"/>
          <w:szCs w:val="16"/>
          <w:lang w:eastAsia="pl-PL"/>
        </w:rPr>
        <w:t>*</w:t>
      </w:r>
      <w:r w:rsidRPr="00FC6167">
        <w:rPr>
          <w:rFonts w:ascii="Arial" w:hAnsi="Arial" w:cs="Arial"/>
          <w:i/>
          <w:iCs/>
          <w:sz w:val="16"/>
          <w:szCs w:val="16"/>
          <w:lang w:eastAsia="pl-PL"/>
        </w:rPr>
        <w:t xml:space="preserve"> niepotrzebne skreślić</w:t>
      </w:r>
    </w:p>
    <w:p w14:paraId="70445989" w14:textId="77777777" w:rsidR="007E5276" w:rsidRPr="00FC6167" w:rsidRDefault="007E5276" w:rsidP="000D41A7">
      <w:pPr>
        <w:keepNext/>
        <w:keepLines/>
        <w:suppressAutoHyphens w:val="0"/>
        <w:spacing w:line="360" w:lineRule="auto"/>
        <w:ind w:left="-567" w:right="-286"/>
        <w:jc w:val="both"/>
        <w:rPr>
          <w:rFonts w:ascii="Arial" w:hAnsi="Arial" w:cs="Arial"/>
          <w:i/>
          <w:iCs/>
          <w:color w:val="0000FF"/>
          <w:sz w:val="16"/>
          <w:szCs w:val="16"/>
        </w:rPr>
      </w:pPr>
    </w:p>
    <w:p w14:paraId="092BDB41" w14:textId="77777777" w:rsidR="000940BD" w:rsidRPr="00FC6167" w:rsidRDefault="000940BD" w:rsidP="000D41A7">
      <w:pPr>
        <w:keepNext/>
        <w:keepLines/>
        <w:suppressAutoHyphens w:val="0"/>
        <w:spacing w:line="360" w:lineRule="auto"/>
        <w:ind w:left="-567" w:right="-286"/>
        <w:jc w:val="both"/>
        <w:rPr>
          <w:rFonts w:ascii="Arial" w:hAnsi="Arial" w:cs="Arial"/>
          <w:i/>
          <w:iCs/>
          <w:sz w:val="16"/>
          <w:szCs w:val="16"/>
        </w:rPr>
      </w:pPr>
    </w:p>
    <w:p w14:paraId="7286F11A" w14:textId="77777777" w:rsidR="007E5276" w:rsidRPr="00FC6167" w:rsidRDefault="007E5276" w:rsidP="000D41A7">
      <w:pPr>
        <w:keepNext/>
        <w:keepLines/>
        <w:spacing w:line="360" w:lineRule="auto"/>
        <w:ind w:left="-567" w:right="-286"/>
        <w:rPr>
          <w:rFonts w:ascii="Arial" w:hAnsi="Arial" w:cs="Arial"/>
          <w:sz w:val="18"/>
          <w:szCs w:val="18"/>
        </w:rPr>
      </w:pPr>
    </w:p>
    <w:p w14:paraId="3DDC5DE5" w14:textId="77777777" w:rsidR="007E5276" w:rsidRPr="00FC6167" w:rsidRDefault="007E5276" w:rsidP="000D41A7">
      <w:pPr>
        <w:keepNext/>
        <w:keepLines/>
        <w:ind w:left="-567" w:right="-286"/>
        <w:rPr>
          <w:rFonts w:ascii="Arial" w:hAnsi="Arial" w:cs="Arial"/>
          <w:sz w:val="18"/>
          <w:szCs w:val="18"/>
        </w:rPr>
      </w:pPr>
      <w:r w:rsidRPr="00FC6167">
        <w:rPr>
          <w:rFonts w:ascii="Arial" w:hAnsi="Arial" w:cs="Arial"/>
          <w:sz w:val="18"/>
          <w:szCs w:val="18"/>
        </w:rPr>
        <w:t>........................ dnia …….........                                       ..................…………………............................................................</w:t>
      </w:r>
    </w:p>
    <w:p w14:paraId="4A0ADFF3" w14:textId="77777777" w:rsidR="007E5276" w:rsidRPr="00FC6167" w:rsidRDefault="007E5276" w:rsidP="000D41A7">
      <w:pPr>
        <w:keepNext/>
        <w:keepLines/>
        <w:ind w:left="3686" w:right="-286"/>
        <w:jc w:val="center"/>
        <w:rPr>
          <w:rFonts w:ascii="Arial" w:hAnsi="Arial" w:cs="Arial"/>
          <w:bCs/>
          <w:iCs/>
          <w:sz w:val="16"/>
          <w:szCs w:val="16"/>
        </w:rPr>
      </w:pPr>
      <w:r w:rsidRPr="00FC6167">
        <w:rPr>
          <w:rFonts w:ascii="Arial" w:hAnsi="Arial" w:cs="Arial"/>
          <w:bCs/>
          <w:iCs/>
          <w:sz w:val="16"/>
          <w:szCs w:val="16"/>
        </w:rPr>
        <w:t>podpis osoby/osób wskazanych w dokumencie, uprawnionej/</w:t>
      </w:r>
    </w:p>
    <w:p w14:paraId="1E3E4B3D" w14:textId="77777777" w:rsidR="007E5276" w:rsidRPr="004A2DDC" w:rsidRDefault="007E5276" w:rsidP="000D41A7">
      <w:pPr>
        <w:keepNext/>
        <w:keepLines/>
        <w:ind w:left="3686" w:right="-286"/>
        <w:jc w:val="center"/>
        <w:rPr>
          <w:rFonts w:ascii="Arial" w:hAnsi="Arial" w:cs="Arial"/>
          <w:bCs/>
          <w:iCs/>
          <w:sz w:val="16"/>
          <w:szCs w:val="16"/>
        </w:rPr>
      </w:pPr>
      <w:r w:rsidRPr="00FC6167">
        <w:rPr>
          <w:rFonts w:ascii="Arial" w:hAnsi="Arial" w:cs="Arial"/>
          <w:bCs/>
          <w:iCs/>
          <w:sz w:val="16"/>
          <w:szCs w:val="16"/>
        </w:rPr>
        <w:t xml:space="preserve">uprawnionych do występowania w obrocie prawnym, reprezentowania </w:t>
      </w:r>
      <w:r w:rsidRPr="004A2DDC">
        <w:rPr>
          <w:rFonts w:ascii="Arial" w:hAnsi="Arial" w:cs="Arial"/>
          <w:bCs/>
          <w:iCs/>
          <w:sz w:val="16"/>
          <w:szCs w:val="16"/>
        </w:rPr>
        <w:t>Wykonawcy  i składania oświadczeń woli w jego imieniu</w:t>
      </w:r>
    </w:p>
    <w:p w14:paraId="56D93475" w14:textId="77777777" w:rsidR="000940BD" w:rsidRPr="004A2DDC" w:rsidRDefault="000940BD" w:rsidP="000D41A7">
      <w:pPr>
        <w:keepNext/>
        <w:keepLines/>
        <w:spacing w:line="360" w:lineRule="auto"/>
        <w:ind w:left="-567" w:right="-286"/>
        <w:jc w:val="right"/>
        <w:rPr>
          <w:rFonts w:ascii="Arial" w:hAnsi="Arial" w:cs="Arial"/>
          <w:b/>
          <w:bCs/>
          <w:color w:val="FF0000"/>
          <w:sz w:val="18"/>
          <w:szCs w:val="18"/>
        </w:rPr>
        <w:sectPr w:rsidR="000940BD" w:rsidRPr="004A2DDC" w:rsidSect="000176C0">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6" w:h="16838" w:code="9"/>
          <w:pgMar w:top="851" w:right="1418" w:bottom="284" w:left="1418" w:header="426" w:footer="118" w:gutter="0"/>
          <w:cols w:space="708"/>
          <w:docGrid w:linePitch="360"/>
        </w:sectPr>
      </w:pPr>
    </w:p>
    <w:p w14:paraId="2E6AC7B6" w14:textId="77777777" w:rsidR="00AC5516" w:rsidRPr="00FC6167" w:rsidRDefault="00AC5516" w:rsidP="000D41A7">
      <w:pPr>
        <w:keepNext/>
        <w:keepLines/>
        <w:suppressAutoHyphens w:val="0"/>
        <w:spacing w:line="360" w:lineRule="auto"/>
        <w:ind w:left="-284" w:right="-425"/>
        <w:jc w:val="both"/>
        <w:rPr>
          <w:rFonts w:ascii="Arial" w:hAnsi="Arial" w:cs="Arial"/>
          <w:b/>
          <w:sz w:val="18"/>
          <w:szCs w:val="18"/>
        </w:rPr>
      </w:pPr>
      <w:r w:rsidRPr="00FC6167">
        <w:rPr>
          <w:rFonts w:ascii="Arial" w:hAnsi="Arial" w:cs="Arial"/>
          <w:sz w:val="16"/>
          <w:szCs w:val="16"/>
        </w:rPr>
        <w:lastRenderedPageBreak/>
        <w:t>załącznik nr 6 do SIWZ</w:t>
      </w:r>
      <w:r w:rsidRPr="00FC6167">
        <w:rPr>
          <w:rFonts w:ascii="Arial" w:hAnsi="Arial" w:cs="Arial"/>
          <w:sz w:val="18"/>
          <w:szCs w:val="18"/>
        </w:rPr>
        <w:t xml:space="preserve"> – </w:t>
      </w:r>
      <w:r w:rsidRPr="00FC6167">
        <w:rPr>
          <w:rFonts w:ascii="Arial" w:hAnsi="Arial" w:cs="Arial"/>
          <w:b/>
          <w:sz w:val="18"/>
          <w:szCs w:val="18"/>
        </w:rPr>
        <w:t>Istotne dla stron postanowienia, które zostaną wprowadzone do treści zawieranej umowy w sprawie zamówienia publicznego</w:t>
      </w:r>
    </w:p>
    <w:p w14:paraId="517C6FAD" w14:textId="77777777" w:rsidR="00AC5516" w:rsidRPr="006C70D1" w:rsidRDefault="00AC5516" w:rsidP="000D41A7">
      <w:pPr>
        <w:keepNext/>
        <w:keepLines/>
        <w:spacing w:line="360" w:lineRule="auto"/>
        <w:ind w:left="-284" w:right="-425"/>
        <w:jc w:val="both"/>
        <w:rPr>
          <w:rFonts w:ascii="Arial" w:hAnsi="Arial" w:cs="Arial"/>
          <w:b/>
          <w:sz w:val="18"/>
          <w:szCs w:val="18"/>
          <w:highlight w:val="yellow"/>
        </w:rPr>
      </w:pPr>
    </w:p>
    <w:p w14:paraId="2DD52288" w14:textId="77777777" w:rsidR="00172814" w:rsidRPr="00172814" w:rsidRDefault="00172814" w:rsidP="000D41A7">
      <w:pPr>
        <w:keepNext/>
        <w:keepLines/>
        <w:suppressAutoHyphens w:val="0"/>
        <w:spacing w:line="360" w:lineRule="auto"/>
        <w:ind w:left="-284" w:right="-425"/>
        <w:jc w:val="center"/>
        <w:rPr>
          <w:rFonts w:ascii="Arial" w:eastAsia="Calibri" w:hAnsi="Arial" w:cs="Arial"/>
          <w:b/>
          <w:sz w:val="18"/>
          <w:szCs w:val="18"/>
          <w:lang w:eastAsia="de-DE"/>
        </w:rPr>
      </w:pPr>
      <w:r w:rsidRPr="00172814">
        <w:rPr>
          <w:rFonts w:ascii="Arial" w:eastAsia="Calibri" w:hAnsi="Arial" w:cs="Arial"/>
          <w:b/>
          <w:sz w:val="18"/>
          <w:szCs w:val="18"/>
          <w:lang w:eastAsia="de-DE"/>
        </w:rPr>
        <w:t>UMOWA NR ……………………</w:t>
      </w:r>
    </w:p>
    <w:p w14:paraId="649A7759" w14:textId="77777777" w:rsidR="00172814" w:rsidRPr="00172814" w:rsidRDefault="00172814" w:rsidP="000D41A7">
      <w:pPr>
        <w:keepNext/>
        <w:keepLines/>
        <w:suppressAutoHyphens w:val="0"/>
        <w:spacing w:line="360" w:lineRule="auto"/>
        <w:ind w:left="-284" w:right="-425"/>
        <w:rPr>
          <w:rFonts w:ascii="Arial" w:eastAsia="Calibri" w:hAnsi="Arial" w:cs="Arial"/>
          <w:sz w:val="18"/>
          <w:szCs w:val="18"/>
          <w:lang w:eastAsia="de-DE"/>
        </w:rPr>
      </w:pPr>
      <w:r w:rsidRPr="00172814">
        <w:rPr>
          <w:rFonts w:ascii="Arial" w:eastAsia="Calibri" w:hAnsi="Arial" w:cs="Arial"/>
          <w:sz w:val="18"/>
          <w:szCs w:val="18"/>
          <w:lang w:eastAsia="de-DE"/>
        </w:rPr>
        <w:t xml:space="preserve">zawarta  dnia ……………….r. w Krapkowicach </w:t>
      </w:r>
    </w:p>
    <w:p w14:paraId="14E1772A" w14:textId="77777777" w:rsidR="00172814" w:rsidRPr="00172814" w:rsidRDefault="00172814" w:rsidP="000D41A7">
      <w:pPr>
        <w:keepNext/>
        <w:keepLines/>
        <w:suppressAutoHyphens w:val="0"/>
        <w:spacing w:line="360" w:lineRule="auto"/>
        <w:ind w:left="-284" w:right="-425"/>
        <w:rPr>
          <w:rFonts w:ascii="Arial" w:eastAsia="Calibri" w:hAnsi="Arial" w:cs="Arial"/>
          <w:b/>
          <w:sz w:val="18"/>
          <w:szCs w:val="18"/>
          <w:lang w:eastAsia="de-DE"/>
        </w:rPr>
      </w:pPr>
      <w:r w:rsidRPr="00172814">
        <w:rPr>
          <w:rFonts w:ascii="Arial" w:eastAsia="Calibri" w:hAnsi="Arial" w:cs="Arial"/>
          <w:b/>
          <w:sz w:val="18"/>
          <w:szCs w:val="18"/>
          <w:lang w:eastAsia="de-DE"/>
        </w:rPr>
        <w:t>pomiędzy:</w:t>
      </w:r>
    </w:p>
    <w:p w14:paraId="28A533F7" w14:textId="77777777" w:rsidR="00172814" w:rsidRPr="00172814" w:rsidRDefault="00172814" w:rsidP="000D41A7">
      <w:pPr>
        <w:keepNext/>
        <w:keepLines/>
        <w:suppressAutoHyphens w:val="0"/>
        <w:spacing w:line="360" w:lineRule="auto"/>
        <w:ind w:left="-284" w:right="-425"/>
        <w:jc w:val="both"/>
        <w:rPr>
          <w:rFonts w:ascii="Arial" w:eastAsia="Calibri" w:hAnsi="Arial" w:cs="Arial"/>
          <w:sz w:val="18"/>
          <w:szCs w:val="18"/>
          <w:lang w:eastAsia="de-DE"/>
        </w:rPr>
      </w:pPr>
      <w:r w:rsidRPr="00172814">
        <w:rPr>
          <w:rFonts w:ascii="Arial" w:eastAsia="Calibri" w:hAnsi="Arial" w:cs="Arial"/>
          <w:b/>
          <w:sz w:val="18"/>
          <w:szCs w:val="18"/>
          <w:lang w:eastAsia="de-DE"/>
        </w:rPr>
        <w:t>Krapkowickim Centrum Zdrowia Sp. z o.o.</w:t>
      </w:r>
      <w:r w:rsidRPr="00172814">
        <w:rPr>
          <w:rFonts w:ascii="Arial" w:eastAsia="Calibri" w:hAnsi="Arial" w:cs="Arial"/>
          <w:sz w:val="18"/>
          <w:szCs w:val="18"/>
          <w:lang w:eastAsia="de-DE"/>
        </w:rPr>
        <w:t xml:space="preserve"> z siedzibą w Krapkowicach,  </w:t>
      </w:r>
      <w:r w:rsidRPr="00172814">
        <w:rPr>
          <w:rFonts w:ascii="Arial" w:eastAsia="Calibri" w:hAnsi="Arial" w:cs="Arial"/>
          <w:b/>
          <w:sz w:val="18"/>
          <w:szCs w:val="18"/>
          <w:lang w:eastAsia="de-DE"/>
        </w:rPr>
        <w:t>Os. XXX-</w:t>
      </w:r>
      <w:proofErr w:type="spellStart"/>
      <w:r w:rsidRPr="00172814">
        <w:rPr>
          <w:rFonts w:ascii="Arial" w:eastAsia="Calibri" w:hAnsi="Arial" w:cs="Arial"/>
          <w:b/>
          <w:sz w:val="18"/>
          <w:szCs w:val="18"/>
          <w:lang w:eastAsia="de-DE"/>
        </w:rPr>
        <w:t>lecia</w:t>
      </w:r>
      <w:proofErr w:type="spellEnd"/>
      <w:r w:rsidRPr="00172814">
        <w:rPr>
          <w:rFonts w:ascii="Arial" w:eastAsia="Calibri" w:hAnsi="Arial" w:cs="Arial"/>
          <w:b/>
          <w:sz w:val="18"/>
          <w:szCs w:val="18"/>
          <w:lang w:eastAsia="de-DE"/>
        </w:rPr>
        <w:t xml:space="preserve"> 21</w:t>
      </w:r>
      <w:r w:rsidRPr="00172814">
        <w:rPr>
          <w:rFonts w:ascii="Arial" w:eastAsia="Calibri" w:hAnsi="Arial" w:cs="Arial"/>
          <w:sz w:val="18"/>
          <w:szCs w:val="18"/>
          <w:lang w:eastAsia="de-DE"/>
        </w:rPr>
        <w:t xml:space="preserve">, </w:t>
      </w:r>
      <w:r w:rsidRPr="00172814">
        <w:rPr>
          <w:rFonts w:ascii="Arial" w:eastAsia="Calibri" w:hAnsi="Arial" w:cs="Arial"/>
          <w:b/>
          <w:sz w:val="18"/>
          <w:szCs w:val="18"/>
          <w:lang w:eastAsia="de-DE"/>
        </w:rPr>
        <w:t>47-303 Krapkowice</w:t>
      </w:r>
      <w:r w:rsidRPr="00172814">
        <w:rPr>
          <w:rFonts w:ascii="Arial" w:eastAsia="Calibri" w:hAnsi="Arial" w:cs="Arial"/>
          <w:sz w:val="18"/>
          <w:szCs w:val="18"/>
          <w:lang w:eastAsia="de-DE"/>
        </w:rPr>
        <w:t>,</w:t>
      </w:r>
      <w:r w:rsidRPr="00172814">
        <w:rPr>
          <w:rFonts w:ascii="Arial" w:eastAsia="Calibri" w:hAnsi="Arial" w:cs="Arial"/>
          <w:b/>
          <w:sz w:val="18"/>
          <w:szCs w:val="18"/>
          <w:lang w:eastAsia="de-DE"/>
        </w:rPr>
        <w:t xml:space="preserve"> </w:t>
      </w:r>
      <w:r w:rsidRPr="00172814">
        <w:rPr>
          <w:rFonts w:ascii="Arial" w:eastAsia="Calibri" w:hAnsi="Arial" w:cs="Arial"/>
          <w:sz w:val="18"/>
          <w:szCs w:val="18"/>
          <w:lang w:eastAsia="de-DE"/>
        </w:rPr>
        <w:t>wpisanym do rejestru przedsiębiorców Krajowego Rejestru Sadowego pod numerem KRS 0000312406</w:t>
      </w:r>
      <w:r w:rsidRPr="00172814">
        <w:rPr>
          <w:rFonts w:ascii="Arial" w:eastAsia="Calibri" w:hAnsi="Arial" w:cs="Arial"/>
          <w:kern w:val="2"/>
          <w:sz w:val="18"/>
          <w:szCs w:val="18"/>
          <w:lang w:eastAsia="de-DE"/>
        </w:rPr>
        <w:t>, której akta rejestrowe prowadzi Sąd Rejonowy w Opolu, VIII Wydział Gospodarczy, NIP: 1990080635, Regon: 160213499</w:t>
      </w:r>
    </w:p>
    <w:p w14:paraId="64C75CED" w14:textId="77777777" w:rsidR="00172814" w:rsidRPr="00172814" w:rsidRDefault="00172814" w:rsidP="000D41A7">
      <w:pPr>
        <w:keepNext/>
        <w:keepLines/>
        <w:suppressAutoHyphens w:val="0"/>
        <w:spacing w:line="360" w:lineRule="auto"/>
        <w:ind w:left="-284" w:right="-425"/>
        <w:jc w:val="both"/>
        <w:rPr>
          <w:rFonts w:ascii="Arial" w:eastAsia="Calibri" w:hAnsi="Arial" w:cs="Arial"/>
          <w:b/>
          <w:sz w:val="18"/>
          <w:szCs w:val="18"/>
          <w:lang w:eastAsia="de-DE"/>
        </w:rPr>
      </w:pPr>
      <w:r w:rsidRPr="00172814">
        <w:rPr>
          <w:rFonts w:ascii="Arial" w:eastAsia="Calibri" w:hAnsi="Arial" w:cs="Arial"/>
          <w:sz w:val="18"/>
          <w:szCs w:val="18"/>
          <w:lang w:eastAsia="de-DE"/>
        </w:rPr>
        <w:t>reprezentowaną przez:</w:t>
      </w:r>
    </w:p>
    <w:p w14:paraId="4F44D3E7" w14:textId="77777777" w:rsidR="00172814" w:rsidRPr="00172814" w:rsidRDefault="00172814" w:rsidP="000D41A7">
      <w:pPr>
        <w:keepNext/>
        <w:keepLines/>
        <w:suppressAutoHyphens w:val="0"/>
        <w:spacing w:line="360" w:lineRule="auto"/>
        <w:ind w:left="-284" w:right="-425"/>
        <w:rPr>
          <w:rFonts w:ascii="Arial" w:eastAsia="Calibri" w:hAnsi="Arial" w:cs="Arial"/>
          <w:b/>
          <w:sz w:val="18"/>
          <w:szCs w:val="18"/>
          <w:lang w:eastAsia="de-DE"/>
        </w:rPr>
      </w:pPr>
      <w:r w:rsidRPr="00172814">
        <w:rPr>
          <w:rFonts w:ascii="Arial" w:eastAsia="Calibri" w:hAnsi="Arial" w:cs="Arial"/>
          <w:sz w:val="18"/>
          <w:szCs w:val="18"/>
          <w:lang w:eastAsia="de-DE"/>
        </w:rPr>
        <w:t xml:space="preserve">Prezesa Zarządu – </w:t>
      </w:r>
      <w:r w:rsidRPr="00172814">
        <w:rPr>
          <w:rFonts w:ascii="Arial" w:eastAsia="Calibri" w:hAnsi="Arial" w:cs="Arial"/>
          <w:b/>
          <w:sz w:val="18"/>
          <w:szCs w:val="18"/>
          <w:lang w:eastAsia="de-DE"/>
        </w:rPr>
        <w:t>Marcina Misiewicza</w:t>
      </w:r>
    </w:p>
    <w:p w14:paraId="1E821CA9" w14:textId="77777777" w:rsidR="00172814" w:rsidRPr="00172814" w:rsidRDefault="00172814" w:rsidP="000D41A7">
      <w:pPr>
        <w:keepNext/>
        <w:keepLines/>
        <w:suppressAutoHyphens w:val="0"/>
        <w:spacing w:line="360" w:lineRule="auto"/>
        <w:ind w:left="-284" w:right="-425"/>
        <w:rPr>
          <w:rFonts w:ascii="Arial" w:eastAsia="Calibri" w:hAnsi="Arial" w:cs="Arial"/>
          <w:sz w:val="18"/>
          <w:szCs w:val="18"/>
          <w:lang w:eastAsia="de-DE"/>
        </w:rPr>
      </w:pPr>
      <w:r w:rsidRPr="00172814">
        <w:rPr>
          <w:rFonts w:ascii="Arial" w:eastAsia="Calibri" w:hAnsi="Arial" w:cs="Arial"/>
          <w:sz w:val="18"/>
          <w:szCs w:val="18"/>
          <w:lang w:eastAsia="de-DE"/>
        </w:rPr>
        <w:t>zwanym dalej</w:t>
      </w:r>
      <w:r w:rsidRPr="00172814">
        <w:rPr>
          <w:rFonts w:ascii="Arial" w:eastAsia="Calibri" w:hAnsi="Arial" w:cs="Arial"/>
          <w:b/>
          <w:sz w:val="18"/>
          <w:szCs w:val="18"/>
          <w:lang w:eastAsia="de-DE"/>
        </w:rPr>
        <w:t xml:space="preserve"> Zamawiającym </w:t>
      </w:r>
      <w:r w:rsidRPr="00172814">
        <w:rPr>
          <w:rFonts w:ascii="Arial" w:eastAsia="Calibri" w:hAnsi="Arial" w:cs="Arial"/>
          <w:sz w:val="18"/>
          <w:szCs w:val="18"/>
          <w:lang w:eastAsia="de-DE"/>
        </w:rPr>
        <w:t xml:space="preserve"> a</w:t>
      </w:r>
    </w:p>
    <w:p w14:paraId="00924DC6" w14:textId="77777777" w:rsidR="00172814" w:rsidRPr="00172814" w:rsidRDefault="00172814" w:rsidP="000D41A7">
      <w:pPr>
        <w:keepNext/>
        <w:keepLines/>
        <w:suppressAutoHyphens w:val="0"/>
        <w:autoSpaceDE w:val="0"/>
        <w:spacing w:line="360" w:lineRule="auto"/>
        <w:ind w:left="-284" w:right="-425"/>
        <w:jc w:val="both"/>
        <w:rPr>
          <w:rFonts w:ascii="Arial" w:eastAsia="Calibri" w:hAnsi="Arial" w:cs="Arial"/>
          <w:sz w:val="18"/>
          <w:szCs w:val="18"/>
          <w:lang w:eastAsia="de-DE"/>
        </w:rPr>
      </w:pPr>
      <w:r w:rsidRPr="00172814">
        <w:rPr>
          <w:rFonts w:ascii="Arial" w:eastAsia="Calibri" w:hAnsi="Arial" w:cs="Arial"/>
          <w:sz w:val="18"/>
          <w:szCs w:val="18"/>
          <w:lang w:eastAsia="de-DE"/>
        </w:rPr>
        <w:t>.................................................. prowadzącym/</w:t>
      </w:r>
      <w:proofErr w:type="spellStart"/>
      <w:r w:rsidRPr="00172814">
        <w:rPr>
          <w:rFonts w:ascii="Arial" w:eastAsia="Calibri" w:hAnsi="Arial" w:cs="Arial"/>
          <w:sz w:val="18"/>
          <w:szCs w:val="18"/>
          <w:lang w:eastAsia="de-DE"/>
        </w:rPr>
        <w:t>cą</w:t>
      </w:r>
      <w:proofErr w:type="spellEnd"/>
      <w:r w:rsidRPr="00172814">
        <w:rPr>
          <w:rFonts w:ascii="Arial" w:eastAsia="Calibri" w:hAnsi="Arial" w:cs="Arial"/>
          <w:sz w:val="18"/>
          <w:szCs w:val="18"/>
          <w:lang w:eastAsia="de-DE"/>
        </w:rPr>
        <w:t xml:space="preserve"> działalność gospodarczą ..............................................., wpisaną do Centralnej Ewidencji i Informacji o Działalności Gospodarczej/ </w:t>
      </w:r>
      <w:r w:rsidRPr="00172814">
        <w:rPr>
          <w:rFonts w:ascii="Arial" w:eastAsia="Calibri" w:hAnsi="Arial" w:cs="Arial"/>
          <w:bCs/>
          <w:sz w:val="18"/>
          <w:szCs w:val="18"/>
          <w:lang w:eastAsia="de-DE"/>
        </w:rPr>
        <w:t xml:space="preserve">zarejestrowaną w Sądzie Rejonowym dla miasta ............., Wydział  Gospodarczy Krajowego Rejestru Sądowego, pod numerem KRS ........................., </w:t>
      </w:r>
      <w:r w:rsidRPr="00172814">
        <w:rPr>
          <w:rFonts w:ascii="Arial" w:eastAsia="Calibri" w:hAnsi="Arial" w:cs="Arial"/>
          <w:sz w:val="18"/>
          <w:szCs w:val="18"/>
          <w:lang w:eastAsia="de-DE"/>
        </w:rPr>
        <w:t>będącą podatnikiem podatku od towarów i usług (VAT) i posiadającą NIP.......................... posługujący się numerem REGON.......................</w:t>
      </w:r>
    </w:p>
    <w:p w14:paraId="07BE5842" w14:textId="77777777" w:rsidR="00172814" w:rsidRPr="00172814" w:rsidRDefault="00172814" w:rsidP="000D41A7">
      <w:pPr>
        <w:keepNext/>
        <w:keepLines/>
        <w:suppressAutoHyphens w:val="0"/>
        <w:spacing w:line="360" w:lineRule="auto"/>
        <w:ind w:left="-284" w:right="-425"/>
        <w:jc w:val="both"/>
        <w:rPr>
          <w:rFonts w:ascii="Arial" w:eastAsia="Calibri" w:hAnsi="Arial" w:cs="Arial"/>
          <w:sz w:val="18"/>
          <w:szCs w:val="18"/>
          <w:lang w:eastAsia="de-DE"/>
        </w:rPr>
      </w:pPr>
      <w:r w:rsidRPr="00172814">
        <w:rPr>
          <w:rFonts w:ascii="Arial" w:eastAsia="Calibri" w:hAnsi="Arial" w:cs="Arial"/>
          <w:sz w:val="18"/>
          <w:szCs w:val="18"/>
          <w:lang w:eastAsia="de-DE"/>
        </w:rPr>
        <w:t xml:space="preserve">reprezentowanym przez: </w:t>
      </w:r>
    </w:p>
    <w:p w14:paraId="2C4C9FB7" w14:textId="77777777" w:rsidR="00172814" w:rsidRPr="00172814" w:rsidRDefault="00172814" w:rsidP="000D41A7">
      <w:pPr>
        <w:keepNext/>
        <w:keepLines/>
        <w:suppressAutoHyphens w:val="0"/>
        <w:spacing w:line="360" w:lineRule="auto"/>
        <w:ind w:left="-284" w:right="-425"/>
        <w:jc w:val="both"/>
        <w:rPr>
          <w:rFonts w:ascii="Arial" w:eastAsia="Calibri" w:hAnsi="Arial" w:cs="Arial"/>
          <w:sz w:val="18"/>
          <w:szCs w:val="18"/>
        </w:rPr>
      </w:pPr>
      <w:r w:rsidRPr="00172814">
        <w:rPr>
          <w:rFonts w:ascii="Arial" w:eastAsia="Calibri" w:hAnsi="Arial" w:cs="Arial"/>
          <w:sz w:val="18"/>
          <w:szCs w:val="18"/>
          <w:lang w:eastAsia="en-US"/>
        </w:rPr>
        <w:t>1. ………………………………………………………………..</w:t>
      </w:r>
    </w:p>
    <w:p w14:paraId="1297F641" w14:textId="77777777" w:rsidR="00172814" w:rsidRPr="00172814" w:rsidRDefault="00172814" w:rsidP="000D41A7">
      <w:pPr>
        <w:keepNext/>
        <w:keepLines/>
        <w:suppressAutoHyphens w:val="0"/>
        <w:spacing w:line="360" w:lineRule="auto"/>
        <w:ind w:left="-284" w:right="-425"/>
        <w:jc w:val="both"/>
        <w:rPr>
          <w:rFonts w:ascii="Arial" w:eastAsia="Calibri" w:hAnsi="Arial" w:cs="Arial"/>
          <w:sz w:val="18"/>
          <w:szCs w:val="18"/>
          <w:lang w:eastAsia="de-DE"/>
        </w:rPr>
      </w:pPr>
      <w:r w:rsidRPr="00172814">
        <w:rPr>
          <w:rFonts w:ascii="Arial" w:eastAsia="Calibri" w:hAnsi="Arial" w:cs="Arial"/>
          <w:sz w:val="18"/>
          <w:szCs w:val="18"/>
          <w:lang w:eastAsia="de-DE"/>
        </w:rPr>
        <w:t>2. ………………………………………………………………..</w:t>
      </w:r>
    </w:p>
    <w:p w14:paraId="6ACED15F" w14:textId="77777777" w:rsidR="00172814" w:rsidRPr="00172814" w:rsidRDefault="00172814" w:rsidP="000D41A7">
      <w:pPr>
        <w:keepNext/>
        <w:keepLines/>
        <w:suppressAutoHyphens w:val="0"/>
        <w:spacing w:line="360" w:lineRule="auto"/>
        <w:ind w:left="-284" w:right="-425"/>
        <w:jc w:val="both"/>
        <w:rPr>
          <w:rFonts w:ascii="Arial" w:eastAsia="Calibri" w:hAnsi="Arial" w:cs="Arial"/>
          <w:sz w:val="18"/>
          <w:szCs w:val="18"/>
          <w:lang w:eastAsia="de-DE"/>
        </w:rPr>
      </w:pPr>
      <w:r w:rsidRPr="00172814">
        <w:rPr>
          <w:rFonts w:ascii="Arial" w:eastAsia="Calibri" w:hAnsi="Arial" w:cs="Arial"/>
          <w:sz w:val="18"/>
          <w:szCs w:val="18"/>
          <w:lang w:eastAsia="de-DE"/>
        </w:rPr>
        <w:t xml:space="preserve">zwanym w dalszej treści umowy </w:t>
      </w:r>
      <w:r w:rsidRPr="00172814">
        <w:rPr>
          <w:rFonts w:ascii="Arial" w:eastAsia="Calibri" w:hAnsi="Arial" w:cs="Arial"/>
          <w:b/>
          <w:sz w:val="18"/>
          <w:szCs w:val="18"/>
          <w:lang w:eastAsia="de-DE"/>
        </w:rPr>
        <w:t>Wykonawcą</w:t>
      </w:r>
      <w:r w:rsidRPr="00172814">
        <w:rPr>
          <w:rFonts w:ascii="Arial" w:eastAsia="Calibri" w:hAnsi="Arial" w:cs="Arial"/>
          <w:sz w:val="18"/>
          <w:szCs w:val="18"/>
          <w:lang w:eastAsia="de-DE"/>
        </w:rPr>
        <w:t>.</w:t>
      </w:r>
    </w:p>
    <w:p w14:paraId="1B432316" w14:textId="77777777" w:rsidR="00172814" w:rsidRPr="00172814" w:rsidRDefault="00172814" w:rsidP="000D41A7">
      <w:pPr>
        <w:keepNext/>
        <w:keepLines/>
        <w:suppressAutoHyphens w:val="0"/>
        <w:spacing w:line="360" w:lineRule="auto"/>
        <w:ind w:left="-284" w:right="-425"/>
        <w:jc w:val="right"/>
        <w:rPr>
          <w:rFonts w:ascii="Arial" w:eastAsia="Calibri" w:hAnsi="Arial" w:cs="Arial"/>
          <w:b/>
          <w:bCs/>
          <w:sz w:val="18"/>
          <w:szCs w:val="18"/>
          <w:lang w:eastAsia="pl-PL"/>
        </w:rPr>
      </w:pPr>
    </w:p>
    <w:p w14:paraId="79A5BEB5" w14:textId="77777777" w:rsidR="00172814" w:rsidRPr="00172814" w:rsidRDefault="00172814" w:rsidP="000D41A7">
      <w:pPr>
        <w:keepNext/>
        <w:keepLines/>
        <w:suppressAutoHyphens w:val="0"/>
        <w:spacing w:line="360" w:lineRule="auto"/>
        <w:ind w:left="-284" w:right="-425"/>
        <w:jc w:val="both"/>
        <w:rPr>
          <w:rFonts w:ascii="Arial" w:eastAsia="Calibri" w:hAnsi="Arial" w:cs="Arial"/>
          <w:sz w:val="18"/>
          <w:szCs w:val="18"/>
        </w:rPr>
      </w:pPr>
      <w:r w:rsidRPr="00172814">
        <w:rPr>
          <w:rFonts w:ascii="Arial" w:eastAsia="Calibri" w:hAnsi="Arial" w:cs="Arial"/>
          <w:sz w:val="18"/>
          <w:szCs w:val="18"/>
          <w:lang w:eastAsia="en-US"/>
        </w:rPr>
        <w:t xml:space="preserve">W wyniku zakończonego postępowania nr </w:t>
      </w:r>
      <w:r w:rsidRPr="00172814">
        <w:rPr>
          <w:rFonts w:ascii="Arial" w:hAnsi="Arial" w:cs="Arial"/>
          <w:sz w:val="18"/>
          <w:szCs w:val="18"/>
        </w:rPr>
        <w:t>PN / 1</w:t>
      </w:r>
      <w:r w:rsidR="00111C07">
        <w:rPr>
          <w:rFonts w:ascii="Arial" w:hAnsi="Arial" w:cs="Arial"/>
          <w:sz w:val="18"/>
          <w:szCs w:val="18"/>
        </w:rPr>
        <w:t>1 /</w:t>
      </w:r>
      <w:r w:rsidRPr="00172814">
        <w:rPr>
          <w:rFonts w:ascii="Arial" w:hAnsi="Arial" w:cs="Arial"/>
          <w:sz w:val="18"/>
          <w:szCs w:val="18"/>
        </w:rPr>
        <w:t xml:space="preserve"> VII / 1</w:t>
      </w:r>
      <w:r w:rsidR="00111C07">
        <w:rPr>
          <w:rFonts w:ascii="Arial" w:hAnsi="Arial" w:cs="Arial"/>
          <w:sz w:val="18"/>
          <w:szCs w:val="18"/>
        </w:rPr>
        <w:t>9</w:t>
      </w:r>
      <w:r w:rsidRPr="00172814">
        <w:rPr>
          <w:rFonts w:ascii="Arial" w:eastAsia="Calibri" w:hAnsi="Arial" w:cs="Arial"/>
          <w:sz w:val="18"/>
          <w:szCs w:val="18"/>
          <w:lang w:eastAsia="en-US"/>
        </w:rPr>
        <w:t xml:space="preserve"> przeprowadzonego w trybie przetargu nieograniczonego pn. </w:t>
      </w:r>
      <w:r w:rsidR="00111C07" w:rsidRPr="004A2DDC">
        <w:rPr>
          <w:rFonts w:ascii="Arial" w:hAnsi="Arial" w:cs="Arial"/>
          <w:b/>
          <w:color w:val="0000FF"/>
          <w:sz w:val="18"/>
          <w:szCs w:val="18"/>
        </w:rPr>
        <w:t>Dostawa, montaż i uruchomienie tomografu komputerowego wraz z osprzętem w pomieszczeniach pracowni Krapkowickiego Centrum Zdrowia Sp. z o.o.</w:t>
      </w:r>
      <w:r w:rsidRPr="00172814">
        <w:rPr>
          <w:rFonts w:ascii="Arial" w:eastAsia="Calibri" w:hAnsi="Arial" w:cs="Arial"/>
          <w:sz w:val="18"/>
          <w:szCs w:val="18"/>
          <w:lang w:eastAsia="en-US"/>
        </w:rPr>
        <w:t xml:space="preserve"> </w:t>
      </w:r>
      <w:r w:rsidR="00111C07">
        <w:rPr>
          <w:rFonts w:ascii="Arial" w:eastAsia="Calibri" w:hAnsi="Arial" w:cs="Arial"/>
          <w:sz w:val="18"/>
          <w:szCs w:val="18"/>
          <w:lang w:eastAsia="en-US"/>
        </w:rPr>
        <w:t xml:space="preserve">oraz </w:t>
      </w:r>
      <w:r w:rsidRPr="00172814">
        <w:rPr>
          <w:rFonts w:ascii="Arial" w:eastAsia="Calibri" w:hAnsi="Arial" w:cs="Arial"/>
          <w:sz w:val="18"/>
          <w:szCs w:val="18"/>
          <w:lang w:eastAsia="en-US"/>
        </w:rPr>
        <w:t>dokonanego przez Zamawiającego wyboru najkorzystniejszej oferty w ww. postępowaniu, Strony zawierają umowę o następującej treści:</w:t>
      </w:r>
    </w:p>
    <w:p w14:paraId="66921D0A" w14:textId="77777777" w:rsidR="00172814" w:rsidRPr="00172814" w:rsidRDefault="00172814" w:rsidP="000D41A7">
      <w:pPr>
        <w:keepNext/>
        <w:keepLines/>
        <w:suppressAutoHyphens w:val="0"/>
        <w:snapToGrid w:val="0"/>
        <w:spacing w:line="360" w:lineRule="auto"/>
        <w:ind w:left="-284" w:right="-425"/>
        <w:rPr>
          <w:rFonts w:ascii="Arial" w:eastAsia="Calibri" w:hAnsi="Arial" w:cs="Arial"/>
          <w:sz w:val="18"/>
          <w:szCs w:val="18"/>
          <w:lang w:eastAsia="en-US"/>
        </w:rPr>
      </w:pPr>
    </w:p>
    <w:p w14:paraId="0E70E912" w14:textId="77777777" w:rsidR="00172814" w:rsidRPr="00541411" w:rsidRDefault="00172814" w:rsidP="000D41A7">
      <w:pPr>
        <w:keepNext/>
        <w:keepLines/>
        <w:spacing w:line="360" w:lineRule="auto"/>
        <w:ind w:left="-284" w:right="-425"/>
        <w:jc w:val="center"/>
        <w:outlineLvl w:val="0"/>
        <w:rPr>
          <w:rFonts w:ascii="Arial" w:hAnsi="Arial" w:cs="Arial"/>
          <w:b/>
          <w:sz w:val="18"/>
          <w:szCs w:val="18"/>
          <w:lang w:val="x-none"/>
        </w:rPr>
      </w:pPr>
      <w:r w:rsidRPr="00541411">
        <w:rPr>
          <w:rFonts w:ascii="Arial" w:hAnsi="Arial" w:cs="Arial"/>
          <w:b/>
          <w:sz w:val="18"/>
          <w:szCs w:val="18"/>
          <w:lang w:val="x-none"/>
        </w:rPr>
        <w:t>§ 1</w:t>
      </w:r>
    </w:p>
    <w:p w14:paraId="1CAA0240" w14:textId="77777777" w:rsidR="00172814" w:rsidRPr="00172814" w:rsidRDefault="00172814" w:rsidP="000D41A7">
      <w:pPr>
        <w:keepNext/>
        <w:keepLines/>
        <w:suppressAutoHyphens w:val="0"/>
        <w:spacing w:line="360" w:lineRule="auto"/>
        <w:ind w:left="-284" w:right="-425"/>
        <w:jc w:val="center"/>
        <w:rPr>
          <w:rFonts w:ascii="Arial" w:eastAsia="Calibri" w:hAnsi="Arial" w:cs="Arial"/>
          <w:b/>
          <w:sz w:val="18"/>
          <w:szCs w:val="18"/>
          <w:lang w:eastAsia="en-US"/>
        </w:rPr>
      </w:pPr>
      <w:r w:rsidRPr="00172814">
        <w:rPr>
          <w:rFonts w:ascii="Arial" w:eastAsia="Calibri" w:hAnsi="Arial" w:cs="Arial"/>
          <w:b/>
          <w:sz w:val="18"/>
          <w:szCs w:val="18"/>
          <w:lang w:eastAsia="en-US"/>
        </w:rPr>
        <w:t>Przedmiot umowy</w:t>
      </w:r>
    </w:p>
    <w:p w14:paraId="41251942" w14:textId="77777777" w:rsidR="00172814" w:rsidRPr="00172814" w:rsidRDefault="00172814" w:rsidP="000D41A7">
      <w:pPr>
        <w:keepNext/>
        <w:keepLines/>
        <w:tabs>
          <w:tab w:val="num" w:pos="284"/>
        </w:tabs>
        <w:spacing w:line="360" w:lineRule="auto"/>
        <w:ind w:left="-284" w:right="-425"/>
        <w:jc w:val="both"/>
        <w:rPr>
          <w:rFonts w:ascii="Arial" w:hAnsi="Arial" w:cs="Arial"/>
          <w:sz w:val="18"/>
          <w:szCs w:val="18"/>
        </w:rPr>
      </w:pPr>
      <w:r w:rsidRPr="00172814">
        <w:rPr>
          <w:rFonts w:ascii="Arial" w:eastAsia="Calibri" w:hAnsi="Arial" w:cs="Arial"/>
          <w:sz w:val="18"/>
          <w:szCs w:val="18"/>
          <w:lang w:eastAsia="en-US"/>
        </w:rPr>
        <w:t>1. Wykonawc</w:t>
      </w:r>
      <w:r w:rsidR="00111C07">
        <w:rPr>
          <w:rFonts w:ascii="Arial" w:eastAsia="Calibri" w:hAnsi="Arial" w:cs="Arial"/>
          <w:sz w:val="18"/>
          <w:szCs w:val="18"/>
          <w:lang w:eastAsia="en-US"/>
        </w:rPr>
        <w:t>a zobowiązuje się do sprzedaży,</w:t>
      </w:r>
      <w:r w:rsidRPr="00172814">
        <w:rPr>
          <w:rFonts w:ascii="Arial" w:eastAsia="Calibri" w:hAnsi="Arial" w:cs="Arial"/>
          <w:sz w:val="18"/>
          <w:szCs w:val="18"/>
          <w:lang w:eastAsia="en-US"/>
        </w:rPr>
        <w:t xml:space="preserve"> dostarczenia Zamawiającemu wraz z rozładunkiem i montażem </w:t>
      </w:r>
      <w:r w:rsidR="00111C07" w:rsidRPr="004A2DDC">
        <w:rPr>
          <w:rFonts w:ascii="Arial" w:hAnsi="Arial" w:cs="Arial"/>
          <w:b/>
          <w:color w:val="0000FF"/>
          <w:sz w:val="18"/>
          <w:szCs w:val="18"/>
        </w:rPr>
        <w:t>tomografu komputerowego wraz z osprzętem w pomieszczeniach pracowni Krapkowickiego Centrum Zdrowia Sp. z o.o.</w:t>
      </w:r>
      <w:r w:rsidR="00111C07">
        <w:rPr>
          <w:rFonts w:ascii="Arial" w:hAnsi="Arial" w:cs="Arial"/>
          <w:b/>
          <w:color w:val="0000FF"/>
          <w:sz w:val="18"/>
          <w:szCs w:val="18"/>
        </w:rPr>
        <w:t xml:space="preserve"> </w:t>
      </w:r>
      <w:r w:rsidRPr="00172814">
        <w:rPr>
          <w:rFonts w:ascii="Arial" w:hAnsi="Arial" w:cs="Arial"/>
          <w:sz w:val="18"/>
          <w:szCs w:val="18"/>
        </w:rPr>
        <w:t xml:space="preserve">wg załącznika nr </w:t>
      </w:r>
      <w:r w:rsidR="00111C07">
        <w:rPr>
          <w:rFonts w:ascii="Arial" w:hAnsi="Arial" w:cs="Arial"/>
          <w:sz w:val="18"/>
          <w:szCs w:val="18"/>
        </w:rPr>
        <w:t>2</w:t>
      </w:r>
      <w:r w:rsidRPr="00172814">
        <w:rPr>
          <w:rFonts w:ascii="Arial" w:hAnsi="Arial" w:cs="Arial"/>
          <w:sz w:val="18"/>
          <w:szCs w:val="18"/>
        </w:rPr>
        <w:t xml:space="preserve"> do </w:t>
      </w:r>
      <w:r w:rsidR="00111C07">
        <w:rPr>
          <w:rFonts w:ascii="Arial" w:hAnsi="Arial" w:cs="Arial"/>
          <w:sz w:val="18"/>
          <w:szCs w:val="18"/>
        </w:rPr>
        <w:t>oferty</w:t>
      </w:r>
      <w:r w:rsidRPr="00172814">
        <w:rPr>
          <w:rFonts w:ascii="Arial" w:hAnsi="Arial" w:cs="Arial"/>
          <w:sz w:val="18"/>
          <w:szCs w:val="18"/>
        </w:rPr>
        <w:t>.</w:t>
      </w:r>
    </w:p>
    <w:p w14:paraId="4746C1CF" w14:textId="77777777" w:rsidR="00172814" w:rsidRPr="00341EEF" w:rsidRDefault="00172814" w:rsidP="000D41A7">
      <w:pPr>
        <w:keepNext/>
        <w:keepLine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 xml:space="preserve">2. </w:t>
      </w:r>
      <w:r w:rsidRPr="00341EEF">
        <w:rPr>
          <w:rFonts w:ascii="Arial" w:eastAsia="Calibri" w:hAnsi="Arial" w:cs="Arial"/>
          <w:sz w:val="18"/>
          <w:szCs w:val="18"/>
          <w:lang w:eastAsia="en-US"/>
        </w:rPr>
        <w:t xml:space="preserve">Szczegółowy zakres realizacji przedmiotu niniejszej umowy określa załącznik nr </w:t>
      </w:r>
      <w:r w:rsidR="00111C07" w:rsidRPr="00341EEF">
        <w:rPr>
          <w:rFonts w:ascii="Arial" w:eastAsia="Calibri" w:hAnsi="Arial" w:cs="Arial"/>
          <w:sz w:val="18"/>
          <w:szCs w:val="18"/>
          <w:lang w:eastAsia="en-US"/>
        </w:rPr>
        <w:t xml:space="preserve">2 </w:t>
      </w:r>
      <w:r w:rsidRPr="00341EEF">
        <w:rPr>
          <w:rFonts w:ascii="Arial" w:eastAsia="Calibri" w:hAnsi="Arial" w:cs="Arial"/>
          <w:sz w:val="18"/>
          <w:szCs w:val="18"/>
          <w:lang w:eastAsia="en-US"/>
        </w:rPr>
        <w:t xml:space="preserve">do SIWZ. </w:t>
      </w:r>
    </w:p>
    <w:p w14:paraId="0085EAF5" w14:textId="77777777" w:rsidR="00341EEF" w:rsidRPr="00341EEF" w:rsidRDefault="00172814" w:rsidP="000D41A7">
      <w:pPr>
        <w:keepNext/>
        <w:keepLines/>
        <w:spacing w:line="360" w:lineRule="auto"/>
        <w:ind w:left="-284" w:right="-425"/>
        <w:jc w:val="both"/>
        <w:rPr>
          <w:rFonts w:ascii="Arial" w:eastAsia="Arial" w:hAnsi="Arial" w:cs="Arial"/>
          <w:sz w:val="18"/>
          <w:szCs w:val="18"/>
        </w:rPr>
      </w:pPr>
      <w:r w:rsidRPr="00341EEF">
        <w:rPr>
          <w:rFonts w:ascii="Arial" w:eastAsia="Arial" w:hAnsi="Arial" w:cs="Arial"/>
          <w:sz w:val="18"/>
          <w:szCs w:val="18"/>
        </w:rPr>
        <w:t>3. Oferowany przedmiot zamówienia musi być dopuszczony do obrotu na terenie Rzeczpospolitej Polskiej i posiadać Deklaracje Zgodności oraz spełniać wymagania odpowiednich norm  i  przepisów, a w szczególności określonych w:</w:t>
      </w:r>
    </w:p>
    <w:p w14:paraId="2C937ACB" w14:textId="77777777" w:rsidR="00341EEF" w:rsidRPr="00341EEF" w:rsidRDefault="00172814" w:rsidP="000D41A7">
      <w:pPr>
        <w:keepNext/>
        <w:keepLines/>
        <w:spacing w:line="360" w:lineRule="auto"/>
        <w:ind w:left="-284" w:right="-425"/>
        <w:jc w:val="both"/>
        <w:rPr>
          <w:rFonts w:ascii="Arial" w:eastAsia="Arial" w:hAnsi="Arial" w:cs="Arial"/>
          <w:sz w:val="18"/>
          <w:szCs w:val="18"/>
        </w:rPr>
      </w:pPr>
      <w:r w:rsidRPr="00341EEF">
        <w:rPr>
          <w:rFonts w:ascii="Arial" w:eastAsia="Arial" w:hAnsi="Arial" w:cs="Arial"/>
          <w:sz w:val="18"/>
          <w:szCs w:val="18"/>
        </w:rPr>
        <w:t xml:space="preserve">- Ustawie z dnia 20 maja 2010r. </w:t>
      </w:r>
      <w:r w:rsidR="00341EEF" w:rsidRPr="00341EEF">
        <w:rPr>
          <w:rFonts w:ascii="Arial" w:hAnsi="Arial" w:cs="Arial"/>
          <w:sz w:val="18"/>
          <w:szCs w:val="18"/>
        </w:rPr>
        <w:t xml:space="preserve">o wyrobach medycznych </w:t>
      </w:r>
      <w:r w:rsidR="00341EEF" w:rsidRPr="00341EEF">
        <w:rPr>
          <w:rFonts w:ascii="Arial" w:hAnsi="Arial" w:cs="Arial"/>
          <w:i/>
          <w:sz w:val="18"/>
          <w:szCs w:val="18"/>
        </w:rPr>
        <w:t>(</w:t>
      </w:r>
      <w:r w:rsidR="00341EEF" w:rsidRPr="00341EEF">
        <w:rPr>
          <w:rFonts w:ascii="Arial" w:hAnsi="Arial" w:cs="Arial"/>
          <w:i/>
          <w:sz w:val="14"/>
          <w:szCs w:val="14"/>
        </w:rPr>
        <w:t>tekst jednolity Dz. U. z 2019r. poz. 175 z późn. zm.</w:t>
      </w:r>
      <w:r w:rsidR="00341EEF" w:rsidRPr="00341EEF">
        <w:rPr>
          <w:rFonts w:ascii="Arial" w:hAnsi="Arial" w:cs="Arial"/>
          <w:i/>
          <w:sz w:val="18"/>
          <w:szCs w:val="18"/>
        </w:rPr>
        <w:t>)</w:t>
      </w:r>
      <w:r w:rsidR="00341EEF" w:rsidRPr="00341EEF">
        <w:rPr>
          <w:rFonts w:ascii="Arial" w:hAnsi="Arial" w:cs="Arial"/>
          <w:sz w:val="18"/>
          <w:szCs w:val="18"/>
        </w:rPr>
        <w:t xml:space="preserve">, </w:t>
      </w:r>
    </w:p>
    <w:p w14:paraId="30DA83A8" w14:textId="77777777" w:rsidR="00172814" w:rsidRPr="00341EEF" w:rsidRDefault="00172814" w:rsidP="000D41A7">
      <w:pPr>
        <w:keepNext/>
        <w:keepLines/>
        <w:spacing w:line="360" w:lineRule="auto"/>
        <w:ind w:left="-284" w:right="-425"/>
        <w:jc w:val="both"/>
        <w:rPr>
          <w:rFonts w:ascii="Arial" w:eastAsia="Arial" w:hAnsi="Arial" w:cs="Arial"/>
          <w:sz w:val="18"/>
          <w:szCs w:val="18"/>
        </w:rPr>
      </w:pPr>
      <w:r w:rsidRPr="00341EEF">
        <w:rPr>
          <w:rFonts w:ascii="Arial" w:eastAsia="Arial" w:hAnsi="Arial" w:cs="Arial"/>
          <w:sz w:val="18"/>
          <w:szCs w:val="18"/>
        </w:rPr>
        <w:t xml:space="preserve">- Rozporządzeniu Ministra Zdrowia z dnia 5 listopada 2010r. w sprawie sposobu kwalifikacji wyrobów medycznych </w:t>
      </w:r>
      <w:r w:rsidRPr="00341EEF">
        <w:rPr>
          <w:rFonts w:ascii="Arial" w:eastAsia="Arial" w:hAnsi="Arial" w:cs="Arial"/>
          <w:i/>
          <w:sz w:val="18"/>
          <w:szCs w:val="18"/>
        </w:rPr>
        <w:t>(</w:t>
      </w:r>
      <w:r w:rsidRPr="00341EEF">
        <w:rPr>
          <w:rFonts w:ascii="Arial" w:eastAsia="Arial" w:hAnsi="Arial" w:cs="Arial"/>
          <w:i/>
          <w:sz w:val="14"/>
          <w:szCs w:val="14"/>
        </w:rPr>
        <w:t>Dz. U. z 2010r. Nr 215, poz. 1416</w:t>
      </w:r>
      <w:r w:rsidRPr="00341EEF">
        <w:rPr>
          <w:rFonts w:ascii="Arial" w:eastAsia="Arial" w:hAnsi="Arial" w:cs="Arial"/>
          <w:i/>
          <w:sz w:val="18"/>
          <w:szCs w:val="18"/>
        </w:rPr>
        <w:t>)</w:t>
      </w:r>
      <w:r w:rsidRPr="00341EEF">
        <w:rPr>
          <w:rFonts w:ascii="Arial" w:eastAsia="Arial" w:hAnsi="Arial" w:cs="Arial"/>
          <w:sz w:val="18"/>
          <w:szCs w:val="18"/>
        </w:rPr>
        <w:t>,</w:t>
      </w:r>
    </w:p>
    <w:p w14:paraId="49F99511" w14:textId="77777777" w:rsidR="00172814" w:rsidRPr="00341EEF" w:rsidRDefault="00172814" w:rsidP="000D41A7">
      <w:pPr>
        <w:keepNext/>
        <w:keepLines/>
        <w:spacing w:line="360" w:lineRule="auto"/>
        <w:ind w:left="-284" w:right="-425"/>
        <w:jc w:val="both"/>
        <w:rPr>
          <w:rFonts w:ascii="Arial" w:eastAsia="Arial" w:hAnsi="Arial" w:cs="Arial"/>
          <w:sz w:val="18"/>
          <w:szCs w:val="18"/>
        </w:rPr>
      </w:pPr>
      <w:r w:rsidRPr="00341EEF">
        <w:rPr>
          <w:rFonts w:ascii="Arial" w:eastAsia="Arial" w:hAnsi="Arial" w:cs="Arial"/>
          <w:sz w:val="18"/>
          <w:szCs w:val="18"/>
        </w:rPr>
        <w:t xml:space="preserve">- Rozporządzeniu Ministra Zdrowia z dnia 23 września 2010r. w sprawie wzoru znaku CE </w:t>
      </w:r>
      <w:r w:rsidRPr="00341EEF">
        <w:rPr>
          <w:rFonts w:ascii="Arial" w:eastAsia="Arial" w:hAnsi="Arial" w:cs="Arial"/>
          <w:i/>
          <w:sz w:val="18"/>
          <w:szCs w:val="18"/>
        </w:rPr>
        <w:t>(</w:t>
      </w:r>
      <w:r w:rsidRPr="00341EEF">
        <w:rPr>
          <w:rFonts w:ascii="Arial" w:eastAsia="Arial" w:hAnsi="Arial" w:cs="Arial"/>
          <w:i/>
          <w:sz w:val="14"/>
          <w:szCs w:val="14"/>
        </w:rPr>
        <w:t>Dz. U. z 2010r. nr 186, poz. 1252 z późn. zm.</w:t>
      </w:r>
      <w:r w:rsidRPr="00341EEF">
        <w:rPr>
          <w:rFonts w:ascii="Arial" w:eastAsia="Arial" w:hAnsi="Arial" w:cs="Arial"/>
          <w:i/>
          <w:sz w:val="18"/>
          <w:szCs w:val="18"/>
        </w:rPr>
        <w:t>)</w:t>
      </w:r>
      <w:r w:rsidRPr="00341EEF">
        <w:rPr>
          <w:rFonts w:ascii="Arial" w:eastAsia="Arial" w:hAnsi="Arial" w:cs="Arial"/>
          <w:sz w:val="18"/>
          <w:szCs w:val="18"/>
        </w:rPr>
        <w:t>;</w:t>
      </w:r>
    </w:p>
    <w:p w14:paraId="06D884E2" w14:textId="77777777" w:rsidR="00172814" w:rsidRDefault="00172814" w:rsidP="000D41A7">
      <w:pPr>
        <w:keepNext/>
        <w:keepLines/>
        <w:spacing w:line="360" w:lineRule="auto"/>
        <w:ind w:left="-284" w:right="-425"/>
        <w:jc w:val="both"/>
        <w:rPr>
          <w:rFonts w:ascii="Arial" w:eastAsia="Arial" w:hAnsi="Arial" w:cs="Arial"/>
          <w:sz w:val="18"/>
          <w:szCs w:val="18"/>
        </w:rPr>
      </w:pPr>
      <w:r w:rsidRPr="00341EEF">
        <w:rPr>
          <w:rFonts w:ascii="Arial" w:eastAsia="Arial" w:hAnsi="Arial" w:cs="Arial"/>
          <w:sz w:val="18"/>
          <w:szCs w:val="18"/>
        </w:rPr>
        <w:t>- Dyrektywie 2007/47/EC z 21.09.2007r. zmieniającej Dyrektywę 93/42/EWG z dnia 14 kwietnia 1993r. - dotyczącej  wyrobów.</w:t>
      </w:r>
    </w:p>
    <w:p w14:paraId="3B6E89D9" w14:textId="77777777" w:rsidR="00172814" w:rsidRPr="00172814" w:rsidRDefault="00172814" w:rsidP="000D41A7">
      <w:pPr>
        <w:keepNext/>
        <w:keepLines/>
        <w:spacing w:line="360" w:lineRule="auto"/>
        <w:ind w:left="-284" w:right="-425"/>
        <w:jc w:val="both"/>
        <w:rPr>
          <w:rFonts w:ascii="Arial" w:eastAsia="Arial" w:hAnsi="Arial" w:cs="Arial"/>
          <w:sz w:val="18"/>
          <w:szCs w:val="18"/>
        </w:rPr>
      </w:pPr>
      <w:r w:rsidRPr="00172814">
        <w:rPr>
          <w:rFonts w:ascii="Arial" w:eastAsia="Arial" w:hAnsi="Arial" w:cs="Arial"/>
          <w:sz w:val="18"/>
          <w:szCs w:val="18"/>
        </w:rPr>
        <w:t>4. Wykonawca oświadcza, że oferowany sprzęt jest kompletny i po zainstalowaniu gotowy do eksploatacji, bez żadnych dodatkowych zakupów i inwestycji (z wyjątkiem materiałów eksploatacyjnych).</w:t>
      </w:r>
    </w:p>
    <w:p w14:paraId="1AAB2912" w14:textId="77777777" w:rsidR="00172814" w:rsidRPr="00172814" w:rsidRDefault="00172814" w:rsidP="000D41A7">
      <w:pPr>
        <w:keepNext/>
        <w:keepLines/>
        <w:spacing w:line="360" w:lineRule="auto"/>
        <w:ind w:left="-284" w:right="-425"/>
        <w:jc w:val="both"/>
        <w:rPr>
          <w:rFonts w:ascii="Arial" w:eastAsia="Arial" w:hAnsi="Arial" w:cs="Arial"/>
          <w:sz w:val="18"/>
          <w:szCs w:val="18"/>
        </w:rPr>
      </w:pPr>
      <w:r w:rsidRPr="00172814">
        <w:rPr>
          <w:rFonts w:ascii="Arial" w:eastAsia="Arial" w:hAnsi="Arial" w:cs="Arial"/>
          <w:sz w:val="18"/>
          <w:szCs w:val="18"/>
        </w:rPr>
        <w:t>5. Wykonawca nie ma prawa zakładać kodów serwisowych/administracyjnych uniemożliwiających serwisowanie urządzenia po okresie gwarancji serwisowi innemu niż autoryzowany.</w:t>
      </w:r>
    </w:p>
    <w:p w14:paraId="335345D9" w14:textId="77777777" w:rsidR="00172814" w:rsidRPr="00172814" w:rsidRDefault="00172814" w:rsidP="000D41A7">
      <w:pPr>
        <w:keepNext/>
        <w:keepLines/>
        <w:spacing w:line="360" w:lineRule="auto"/>
        <w:ind w:left="-284" w:right="-425"/>
        <w:jc w:val="both"/>
        <w:rPr>
          <w:rFonts w:ascii="Arial" w:eastAsia="Arial" w:hAnsi="Arial" w:cs="Arial"/>
          <w:sz w:val="18"/>
          <w:szCs w:val="18"/>
          <w:lang w:eastAsia="pl-PL"/>
        </w:rPr>
      </w:pPr>
      <w:r w:rsidRPr="00172814">
        <w:rPr>
          <w:rFonts w:ascii="Arial" w:eastAsia="Arial" w:hAnsi="Arial" w:cs="Arial"/>
          <w:sz w:val="18"/>
          <w:szCs w:val="18"/>
        </w:rPr>
        <w:lastRenderedPageBreak/>
        <w:t>6. W przypadku założonych kodów serwisowych Wykonawca zobowiązany jest je złożyć w zalakowanej kopercie w dniu dostawy sprzętu, pod rygorem nałożenia kary umownej w wysokości 5% wartości sprzętu, na którym założony został kod serwisowy.</w:t>
      </w:r>
    </w:p>
    <w:p w14:paraId="1CAB530D" w14:textId="77777777" w:rsidR="00172814" w:rsidRDefault="00172814" w:rsidP="000D41A7">
      <w:pPr>
        <w:keepNext/>
        <w:keepLines/>
        <w:spacing w:line="360" w:lineRule="auto"/>
        <w:ind w:left="-284" w:right="-425"/>
        <w:jc w:val="both"/>
        <w:rPr>
          <w:rFonts w:ascii="Arial" w:eastAsia="Arial" w:hAnsi="Arial" w:cs="Arial"/>
          <w:sz w:val="18"/>
          <w:szCs w:val="18"/>
        </w:rPr>
      </w:pPr>
      <w:r w:rsidRPr="00172814">
        <w:rPr>
          <w:rFonts w:ascii="Arial" w:eastAsia="Arial" w:hAnsi="Arial" w:cs="Arial"/>
          <w:sz w:val="18"/>
          <w:szCs w:val="18"/>
        </w:rPr>
        <w:t>7. Z chwilą zainstalowania przedmiotu zamówienia, Wykonawca zobowiązuje się do przekazania Zamawiającemu instrukcji obsługi, instrukcji BHP urządzenia oraz dokumentacji technicznej w języku polskim (karty gwarancyjnej, paszportu technicznego i inne, jeżeli są wymagane). Wykonanie przedmiotu umowy strony potwierdzają w protokole zdawczo-odbiorczym.</w:t>
      </w:r>
    </w:p>
    <w:p w14:paraId="739DDC8E" w14:textId="77777777" w:rsidR="00CF64E9" w:rsidRDefault="00CF64E9" w:rsidP="000D41A7">
      <w:pPr>
        <w:keepNext/>
        <w:keepLines/>
        <w:spacing w:line="360" w:lineRule="auto"/>
        <w:ind w:left="-284" w:right="-425"/>
        <w:jc w:val="both"/>
        <w:rPr>
          <w:rFonts w:ascii="Arial" w:eastAsia="Arial" w:hAnsi="Arial" w:cs="Arial"/>
          <w:sz w:val="18"/>
          <w:szCs w:val="18"/>
        </w:rPr>
      </w:pPr>
      <w:r>
        <w:rPr>
          <w:rFonts w:ascii="Arial" w:eastAsia="Arial" w:hAnsi="Arial" w:cs="Arial"/>
          <w:sz w:val="18"/>
          <w:szCs w:val="18"/>
        </w:rPr>
        <w:t>8. Wykonawca zobowiązuje się przekazać zamawiającemu i</w:t>
      </w:r>
      <w:r>
        <w:rPr>
          <w:rFonts w:ascii="Arial" w:hAnsi="Arial" w:cs="Arial"/>
          <w:sz w:val="18"/>
          <w:szCs w:val="18"/>
        </w:rPr>
        <w:t>nstrukcję</w:t>
      </w:r>
      <w:r w:rsidRPr="005E6A7B">
        <w:rPr>
          <w:rFonts w:ascii="Arial" w:hAnsi="Arial" w:cs="Arial"/>
          <w:sz w:val="18"/>
          <w:szCs w:val="18"/>
        </w:rPr>
        <w:t xml:space="preserve"> obsługi aparatu TK w formie elektronicznej i papierowej oraz instrukcje obsługi urządzeń wyposażenia - w języku polskim</w:t>
      </w:r>
      <w:r>
        <w:rPr>
          <w:rFonts w:ascii="Arial" w:hAnsi="Arial" w:cs="Arial"/>
          <w:sz w:val="18"/>
          <w:szCs w:val="18"/>
        </w:rPr>
        <w:t xml:space="preserve">. </w:t>
      </w:r>
      <w:r>
        <w:rPr>
          <w:rFonts w:ascii="Arial" w:eastAsia="Arial" w:hAnsi="Arial" w:cs="Arial"/>
          <w:sz w:val="18"/>
          <w:szCs w:val="18"/>
        </w:rPr>
        <w:t xml:space="preserve"> </w:t>
      </w:r>
    </w:p>
    <w:p w14:paraId="0A2334B1" w14:textId="77777777" w:rsidR="00172814" w:rsidRPr="00172814" w:rsidRDefault="00172814" w:rsidP="000D41A7">
      <w:pPr>
        <w:keepNext/>
        <w:keepLines/>
        <w:suppressAutoHyphens w:val="0"/>
        <w:spacing w:line="360" w:lineRule="auto"/>
        <w:ind w:left="-284" w:right="-425"/>
        <w:jc w:val="both"/>
        <w:rPr>
          <w:rFonts w:ascii="Arial" w:eastAsia="Calibri" w:hAnsi="Arial" w:cs="Arial"/>
          <w:sz w:val="18"/>
          <w:szCs w:val="18"/>
          <w:lang w:eastAsia="en-US"/>
        </w:rPr>
      </w:pPr>
    </w:p>
    <w:p w14:paraId="03A91C95" w14:textId="77777777" w:rsidR="00172814" w:rsidRPr="00172814" w:rsidRDefault="00172814" w:rsidP="000D41A7">
      <w:pPr>
        <w:keepNext/>
        <w:keepLines/>
        <w:spacing w:line="360" w:lineRule="auto"/>
        <w:ind w:left="-284" w:right="-425"/>
        <w:jc w:val="center"/>
        <w:outlineLvl w:val="0"/>
        <w:rPr>
          <w:rFonts w:ascii="Arial" w:hAnsi="Arial" w:cs="Arial"/>
          <w:b/>
          <w:sz w:val="18"/>
          <w:szCs w:val="18"/>
          <w:lang w:val="x-none"/>
        </w:rPr>
      </w:pPr>
      <w:r w:rsidRPr="00172814">
        <w:rPr>
          <w:rFonts w:ascii="Arial" w:hAnsi="Arial" w:cs="Arial"/>
          <w:b/>
          <w:sz w:val="18"/>
          <w:szCs w:val="18"/>
          <w:lang w:val="x-none"/>
        </w:rPr>
        <w:t>§ 2</w:t>
      </w:r>
    </w:p>
    <w:p w14:paraId="09BA2F0A" w14:textId="77777777" w:rsidR="00172814" w:rsidRPr="00172814" w:rsidRDefault="00172814" w:rsidP="000D41A7">
      <w:pPr>
        <w:keepNext/>
        <w:keepLines/>
        <w:tabs>
          <w:tab w:val="left" w:pos="284"/>
        </w:tabs>
        <w:suppressAutoHyphens w:val="0"/>
        <w:spacing w:line="360" w:lineRule="auto"/>
        <w:ind w:left="-284" w:right="-425"/>
        <w:jc w:val="center"/>
        <w:rPr>
          <w:rFonts w:ascii="Arial" w:eastAsia="Calibri" w:hAnsi="Arial" w:cs="Arial"/>
          <w:sz w:val="18"/>
          <w:szCs w:val="18"/>
          <w:lang w:eastAsia="en-US"/>
        </w:rPr>
      </w:pPr>
      <w:r w:rsidRPr="00172814">
        <w:rPr>
          <w:rFonts w:ascii="Arial" w:eastAsia="Calibri" w:hAnsi="Arial" w:cs="Arial"/>
          <w:b/>
          <w:sz w:val="18"/>
          <w:szCs w:val="18"/>
          <w:lang w:eastAsia="en-US"/>
        </w:rPr>
        <w:t xml:space="preserve">Warunki realizacji przedmiotu umowy, termin dostawy </w:t>
      </w:r>
    </w:p>
    <w:p w14:paraId="46AB3ADF" w14:textId="77777777" w:rsidR="00172814" w:rsidRPr="00172814" w:rsidRDefault="00172814" w:rsidP="000D41A7">
      <w:pPr>
        <w:keepNext/>
        <w:keepLines/>
        <w:tabs>
          <w:tab w:val="left" w:pos="283"/>
          <w:tab w:val="left" w:pos="9214"/>
        </w:tab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 xml:space="preserve">1. Termin realizacji przedmiotu umowy tj. dostawa, montaż/uruchomienie i przeszkolenie personelu Zamawiającego Krapkowickiego Centrum Medycznego Sp. z o.o. nastąpi </w:t>
      </w:r>
      <w:r w:rsidR="00111C07">
        <w:rPr>
          <w:rFonts w:ascii="Arial" w:eastAsia="Calibri" w:hAnsi="Arial" w:cs="Arial"/>
          <w:sz w:val="18"/>
          <w:szCs w:val="18"/>
          <w:lang w:eastAsia="en-US"/>
        </w:rPr>
        <w:t>do 15.11.2019r.</w:t>
      </w:r>
      <w:r w:rsidRPr="00172814">
        <w:rPr>
          <w:rFonts w:ascii="Arial" w:eastAsia="Calibri" w:hAnsi="Arial" w:cs="Arial"/>
          <w:sz w:val="18"/>
          <w:szCs w:val="18"/>
          <w:lang w:eastAsia="en-US"/>
        </w:rPr>
        <w:t>.</w:t>
      </w:r>
    </w:p>
    <w:p w14:paraId="31FE453E" w14:textId="77777777" w:rsidR="00172814" w:rsidRPr="00172814" w:rsidRDefault="00172814" w:rsidP="000D41A7">
      <w:pPr>
        <w:keepNext/>
        <w:keepLines/>
        <w:tabs>
          <w:tab w:val="right" w:pos="9072"/>
          <w:tab w:val="left" w:pos="9214"/>
        </w:tabs>
        <w:snapToGrid w:val="0"/>
        <w:spacing w:line="360" w:lineRule="auto"/>
        <w:ind w:left="-284" w:right="-425"/>
        <w:jc w:val="both"/>
        <w:rPr>
          <w:rFonts w:ascii="Arial" w:hAnsi="Arial" w:cs="Arial"/>
          <w:sz w:val="18"/>
          <w:szCs w:val="18"/>
        </w:rPr>
      </w:pPr>
      <w:r w:rsidRPr="00172814">
        <w:rPr>
          <w:rFonts w:ascii="Arial" w:hAnsi="Arial" w:cs="Arial"/>
          <w:sz w:val="18"/>
          <w:szCs w:val="18"/>
        </w:rPr>
        <w:t xml:space="preserve">2. Zamawiający upoważnia: </w:t>
      </w:r>
    </w:p>
    <w:p w14:paraId="02B33943" w14:textId="77777777" w:rsidR="00172814" w:rsidRPr="00172814" w:rsidRDefault="00172814" w:rsidP="000D41A7">
      <w:pPr>
        <w:keepNext/>
        <w:keepLines/>
        <w:tabs>
          <w:tab w:val="left" w:pos="9214"/>
        </w:tabs>
        <w:spacing w:line="360" w:lineRule="auto"/>
        <w:ind w:left="-284" w:right="-425"/>
        <w:jc w:val="both"/>
        <w:rPr>
          <w:rFonts w:ascii="Arial" w:hAnsi="Arial" w:cs="Arial"/>
          <w:sz w:val="18"/>
          <w:szCs w:val="18"/>
          <w:lang w:val="x-none"/>
        </w:rPr>
      </w:pPr>
      <w:r w:rsidRPr="00172814">
        <w:rPr>
          <w:rFonts w:ascii="Arial" w:hAnsi="Arial" w:cs="Arial"/>
          <w:sz w:val="18"/>
          <w:szCs w:val="18"/>
          <w:lang w:val="x-none"/>
        </w:rPr>
        <w:t xml:space="preserve">……………………….  - tel. …………………….; e-mail: </w:t>
      </w:r>
      <w:hyperlink r:id="rId14" w:history="1">
        <w:r w:rsidRPr="00172814">
          <w:rPr>
            <w:rFonts w:cs="Arial"/>
            <w:color w:val="0000FF"/>
            <w:sz w:val="18"/>
            <w:szCs w:val="18"/>
            <w:u w:val="single"/>
            <w:lang w:val="x-none"/>
          </w:rPr>
          <w:t>……………………………</w:t>
        </w:r>
      </w:hyperlink>
      <w:r w:rsidRPr="00172814">
        <w:rPr>
          <w:rFonts w:ascii="Arial" w:hAnsi="Arial" w:cs="Arial"/>
          <w:sz w:val="18"/>
          <w:szCs w:val="18"/>
          <w:lang w:val="x-none"/>
        </w:rPr>
        <w:t xml:space="preserve">. </w:t>
      </w:r>
    </w:p>
    <w:p w14:paraId="30A87BBC" w14:textId="77777777" w:rsidR="00172814" w:rsidRPr="00172814" w:rsidRDefault="00172814" w:rsidP="000D41A7">
      <w:pPr>
        <w:keepNext/>
        <w:keepLines/>
        <w:tabs>
          <w:tab w:val="left" w:pos="9214"/>
        </w:tabs>
        <w:spacing w:line="360" w:lineRule="auto"/>
        <w:ind w:left="-284" w:right="-425"/>
        <w:jc w:val="both"/>
        <w:rPr>
          <w:rFonts w:ascii="Arial" w:hAnsi="Arial" w:cs="Arial"/>
          <w:sz w:val="18"/>
          <w:szCs w:val="18"/>
          <w:lang w:val="x-none"/>
        </w:rPr>
      </w:pPr>
      <w:r w:rsidRPr="00172814">
        <w:rPr>
          <w:rFonts w:ascii="Arial" w:hAnsi="Arial" w:cs="Arial"/>
          <w:sz w:val="18"/>
          <w:szCs w:val="18"/>
          <w:lang w:val="x-none"/>
        </w:rPr>
        <w:t xml:space="preserve">……………………….  - tel. …………………….; e-mail: </w:t>
      </w:r>
      <w:hyperlink r:id="rId15" w:history="1">
        <w:r w:rsidRPr="00172814">
          <w:rPr>
            <w:rFonts w:cs="Arial"/>
            <w:color w:val="0000FF"/>
            <w:sz w:val="18"/>
            <w:szCs w:val="18"/>
            <w:u w:val="single"/>
            <w:lang w:val="x-none"/>
          </w:rPr>
          <w:t>……………………………</w:t>
        </w:r>
      </w:hyperlink>
      <w:r w:rsidRPr="00172814">
        <w:rPr>
          <w:rFonts w:ascii="Arial" w:hAnsi="Arial" w:cs="Arial"/>
          <w:sz w:val="18"/>
          <w:szCs w:val="18"/>
          <w:lang w:val="x-none"/>
        </w:rPr>
        <w:t xml:space="preserve">. </w:t>
      </w:r>
    </w:p>
    <w:p w14:paraId="4A9F9E36" w14:textId="77777777" w:rsidR="00172814" w:rsidRPr="00172814" w:rsidRDefault="00172814" w:rsidP="000D41A7">
      <w:pPr>
        <w:keepNext/>
        <w:keepLines/>
        <w:tabs>
          <w:tab w:val="left" w:pos="9214"/>
        </w:tabs>
        <w:spacing w:line="360" w:lineRule="auto"/>
        <w:ind w:left="-284" w:right="-425"/>
        <w:jc w:val="both"/>
        <w:rPr>
          <w:rFonts w:ascii="Arial" w:hAnsi="Arial" w:cs="Arial"/>
          <w:sz w:val="18"/>
          <w:szCs w:val="18"/>
          <w:lang w:val="x-none"/>
        </w:rPr>
      </w:pPr>
      <w:r w:rsidRPr="00172814">
        <w:rPr>
          <w:rFonts w:ascii="Arial" w:hAnsi="Arial" w:cs="Arial"/>
          <w:sz w:val="18"/>
          <w:szCs w:val="18"/>
          <w:lang w:val="x-none"/>
        </w:rPr>
        <w:t>do kontaktu z Wykonawcą, uzgadniania szczegółów dostawy w ramach niniejszej umowy.</w:t>
      </w:r>
    </w:p>
    <w:p w14:paraId="68854FF6" w14:textId="77777777" w:rsidR="00172814" w:rsidRPr="00172814" w:rsidRDefault="00172814" w:rsidP="000D41A7">
      <w:pPr>
        <w:keepNext/>
        <w:keepLines/>
        <w:tabs>
          <w:tab w:val="left" w:pos="9214"/>
        </w:tabs>
        <w:spacing w:line="360" w:lineRule="auto"/>
        <w:ind w:left="-284" w:right="-425"/>
        <w:jc w:val="both"/>
        <w:rPr>
          <w:rFonts w:ascii="Arial" w:hAnsi="Arial" w:cs="Arial"/>
          <w:sz w:val="18"/>
          <w:szCs w:val="18"/>
          <w:lang w:val="x-none"/>
        </w:rPr>
      </w:pPr>
      <w:r w:rsidRPr="00172814">
        <w:rPr>
          <w:rFonts w:ascii="Arial" w:hAnsi="Arial" w:cs="Arial"/>
          <w:sz w:val="18"/>
          <w:szCs w:val="18"/>
          <w:lang w:val="x-none"/>
        </w:rPr>
        <w:t>3. Wykonawca dostarczy i zamontuje sprzęt objęty przedmiotem umowy</w:t>
      </w:r>
      <w:r w:rsidRPr="00172814">
        <w:rPr>
          <w:rFonts w:ascii="Arial" w:hAnsi="Arial" w:cs="Arial"/>
          <w:sz w:val="18"/>
          <w:szCs w:val="18"/>
        </w:rPr>
        <w:t xml:space="preserve"> </w:t>
      </w:r>
      <w:r w:rsidRPr="00172814">
        <w:rPr>
          <w:rFonts w:ascii="Arial" w:hAnsi="Arial" w:cs="Arial"/>
          <w:sz w:val="18"/>
          <w:szCs w:val="18"/>
          <w:lang w:val="x-none"/>
        </w:rPr>
        <w:t xml:space="preserve">w ramach </w:t>
      </w:r>
      <w:r w:rsidRPr="00172814">
        <w:rPr>
          <w:rFonts w:ascii="Arial" w:hAnsi="Arial" w:cs="Arial"/>
          <w:sz w:val="18"/>
          <w:szCs w:val="18"/>
        </w:rPr>
        <w:t>za</w:t>
      </w:r>
      <w:r w:rsidRPr="00172814">
        <w:rPr>
          <w:rFonts w:ascii="Arial" w:hAnsi="Arial" w:cs="Arial"/>
          <w:sz w:val="18"/>
          <w:szCs w:val="18"/>
          <w:lang w:val="x-none"/>
        </w:rPr>
        <w:t>oferowanej ceny i na własną odpowiedzialność w wyznaczonym przez Zamawiającego miejscu.</w:t>
      </w:r>
    </w:p>
    <w:p w14:paraId="5D59821B" w14:textId="77777777" w:rsidR="00172814" w:rsidRPr="00172814" w:rsidRDefault="00172814" w:rsidP="000D41A7">
      <w:pPr>
        <w:keepNext/>
        <w:keepLines/>
        <w:suppressAutoHyphens w:val="0"/>
        <w:overflowPunct w:val="0"/>
        <w:autoSpaceDE w:val="0"/>
        <w:spacing w:line="360" w:lineRule="auto"/>
        <w:ind w:left="-284" w:right="-425"/>
        <w:jc w:val="both"/>
        <w:textAlignment w:val="baseline"/>
        <w:rPr>
          <w:rFonts w:ascii="Arial" w:eastAsia="Calibri" w:hAnsi="Arial" w:cs="Arial"/>
          <w:sz w:val="18"/>
          <w:szCs w:val="18"/>
          <w:lang w:eastAsia="en-US"/>
        </w:rPr>
      </w:pPr>
      <w:r w:rsidRPr="00172814">
        <w:rPr>
          <w:rFonts w:ascii="Arial" w:eastAsia="Calibri" w:hAnsi="Arial" w:cs="Arial"/>
          <w:sz w:val="18"/>
          <w:szCs w:val="18"/>
          <w:lang w:eastAsia="en-US"/>
        </w:rPr>
        <w:t>4. Bez względu na to, w jaki sposób realizowane będzie dostawa Wykonawca odpowiada za dostawę towaru na własny koszt - wraz z wniesieniem.</w:t>
      </w:r>
    </w:p>
    <w:p w14:paraId="4DE13BAC" w14:textId="77777777" w:rsidR="00172814" w:rsidRPr="00172814" w:rsidRDefault="00111C07" w:rsidP="000D41A7">
      <w:pPr>
        <w:keepNext/>
        <w:keepLines/>
        <w:suppressAutoHyphens w:val="0"/>
        <w:spacing w:line="360" w:lineRule="auto"/>
        <w:ind w:left="-284" w:right="-425"/>
        <w:jc w:val="both"/>
        <w:rPr>
          <w:rFonts w:ascii="Calibri" w:eastAsia="Calibri" w:hAnsi="Calibri" w:cs="Times New Roman"/>
          <w:sz w:val="18"/>
          <w:szCs w:val="18"/>
          <w:lang w:eastAsia="pl-PL"/>
        </w:rPr>
      </w:pPr>
      <w:r>
        <w:rPr>
          <w:rFonts w:ascii="Arial" w:eastAsia="Calibri" w:hAnsi="Arial" w:cs="Arial"/>
          <w:sz w:val="18"/>
          <w:szCs w:val="18"/>
          <w:lang w:eastAsia="pl-PL"/>
        </w:rPr>
        <w:t>5</w:t>
      </w:r>
      <w:r w:rsidR="00172814" w:rsidRPr="00172814">
        <w:rPr>
          <w:rFonts w:ascii="Arial" w:eastAsia="Calibri" w:hAnsi="Arial" w:cs="Arial"/>
          <w:sz w:val="18"/>
          <w:szCs w:val="18"/>
          <w:lang w:eastAsia="pl-PL"/>
        </w:rPr>
        <w:t>. Wykonawca zobowiązuje się wykonać przedmiot umowy z należytą starannością, zgodnie z obowiązującymi przepisami, normami technicznymi, standardami, etyką zawodową oraz postanowieniami umowy.</w:t>
      </w:r>
    </w:p>
    <w:p w14:paraId="54BB049C" w14:textId="36FC2B92" w:rsidR="00172814" w:rsidRPr="00172814" w:rsidRDefault="00111C07" w:rsidP="000D41A7">
      <w:pPr>
        <w:keepNext/>
        <w:keepLines/>
        <w:suppressAutoHyphens w:val="0"/>
        <w:spacing w:line="360" w:lineRule="auto"/>
        <w:ind w:left="-284" w:right="-425"/>
        <w:jc w:val="both"/>
        <w:rPr>
          <w:rFonts w:ascii="Arial" w:eastAsia="Calibri" w:hAnsi="Arial" w:cs="Arial"/>
          <w:sz w:val="18"/>
          <w:szCs w:val="18"/>
          <w:lang w:eastAsia="pl-PL"/>
        </w:rPr>
      </w:pPr>
      <w:r>
        <w:rPr>
          <w:rFonts w:ascii="Arial" w:eastAsia="Calibri" w:hAnsi="Arial" w:cs="Arial"/>
          <w:sz w:val="18"/>
          <w:szCs w:val="18"/>
          <w:lang w:eastAsia="pl-PL"/>
        </w:rPr>
        <w:t>6</w:t>
      </w:r>
      <w:r w:rsidR="00172814" w:rsidRPr="00172814">
        <w:rPr>
          <w:rFonts w:ascii="Arial" w:eastAsia="Calibri" w:hAnsi="Arial" w:cs="Arial"/>
          <w:sz w:val="18"/>
          <w:szCs w:val="18"/>
          <w:lang w:eastAsia="pl-PL"/>
        </w:rPr>
        <w:t xml:space="preserve">. W przypadku, gdy Wykonawca będzie realizował zamówienie objęte niniejszą umową bez należytej staranności, niezgodnie z obowiązującymi przepisami, normami technicznymi lub niezgodnie z postanowieniami niniejszej umowy Zamawiający ma </w:t>
      </w:r>
      <w:r w:rsidR="00172814" w:rsidRPr="008063AC">
        <w:rPr>
          <w:rFonts w:ascii="Arial" w:eastAsia="Calibri" w:hAnsi="Arial" w:cs="Arial"/>
          <w:sz w:val="18"/>
          <w:szCs w:val="18"/>
          <w:lang w:eastAsia="pl-PL"/>
        </w:rPr>
        <w:t>prawo</w:t>
      </w:r>
      <w:r w:rsidR="008063AC" w:rsidRPr="008063AC">
        <w:rPr>
          <w:rFonts w:ascii="Arial" w:eastAsia="Calibri" w:hAnsi="Arial" w:cs="Arial"/>
          <w:sz w:val="18"/>
          <w:szCs w:val="18"/>
          <w:lang w:eastAsia="pl-PL"/>
        </w:rPr>
        <w:t xml:space="preserve"> </w:t>
      </w:r>
      <w:r w:rsidR="008063AC" w:rsidRPr="008063AC">
        <w:rPr>
          <w:rFonts w:ascii="Arial" w:eastAsia="Calibri" w:hAnsi="Arial" w:cs="Arial"/>
          <w:sz w:val="18"/>
          <w:szCs w:val="18"/>
          <w:highlight w:val="yellow"/>
          <w:lang w:eastAsia="pl-PL"/>
        </w:rPr>
        <w:t>po wcześniejszym wezwaniu na piśmie Wykonawcy do należytego wykonania umowy wyznaczając nowy 7 dniowy  termin dodatkowy</w:t>
      </w:r>
      <w:r w:rsidR="008063AC" w:rsidRPr="008063AC">
        <w:rPr>
          <w:rFonts w:ascii="Arial" w:eastAsia="Calibri" w:hAnsi="Arial" w:cs="Arial"/>
          <w:sz w:val="18"/>
          <w:szCs w:val="18"/>
          <w:lang w:eastAsia="pl-PL"/>
        </w:rPr>
        <w:t>:</w:t>
      </w:r>
    </w:p>
    <w:p w14:paraId="25ACA752" w14:textId="77777777" w:rsidR="00172814" w:rsidRPr="00172814" w:rsidRDefault="00172814" w:rsidP="000D41A7">
      <w:pPr>
        <w:keepNext/>
        <w:keepLines/>
        <w:suppressAutoHyphens w:val="0"/>
        <w:spacing w:line="360" w:lineRule="auto"/>
        <w:ind w:left="-284" w:right="-425"/>
        <w:jc w:val="both"/>
        <w:rPr>
          <w:rFonts w:ascii="Arial" w:eastAsia="Calibri" w:hAnsi="Arial" w:cs="Arial"/>
          <w:sz w:val="18"/>
          <w:szCs w:val="18"/>
          <w:lang w:eastAsia="pl-PL"/>
        </w:rPr>
      </w:pPr>
      <w:r w:rsidRPr="00172814">
        <w:rPr>
          <w:rFonts w:ascii="Arial" w:eastAsia="Calibri" w:hAnsi="Arial" w:cs="Arial"/>
          <w:sz w:val="18"/>
          <w:szCs w:val="18"/>
          <w:lang w:eastAsia="pl-PL"/>
        </w:rPr>
        <w:t>1) nakazać Wykonawcy zaprzestanie wykonywania zamówienia;</w:t>
      </w:r>
    </w:p>
    <w:p w14:paraId="6B9BB5AD" w14:textId="77777777" w:rsidR="00172814" w:rsidRPr="00172814" w:rsidRDefault="00172814" w:rsidP="000D41A7">
      <w:pPr>
        <w:keepNext/>
        <w:keepLines/>
        <w:suppressAutoHyphens w:val="0"/>
        <w:spacing w:line="360" w:lineRule="auto"/>
        <w:ind w:left="-284" w:right="-425"/>
        <w:jc w:val="both"/>
        <w:rPr>
          <w:rFonts w:ascii="Arial" w:eastAsia="Calibri" w:hAnsi="Arial" w:cs="Arial"/>
          <w:sz w:val="18"/>
          <w:szCs w:val="18"/>
          <w:lang w:eastAsia="pl-PL"/>
        </w:rPr>
      </w:pPr>
      <w:r w:rsidRPr="00172814">
        <w:rPr>
          <w:rFonts w:ascii="Arial" w:eastAsia="Calibri" w:hAnsi="Arial" w:cs="Arial"/>
          <w:sz w:val="18"/>
          <w:szCs w:val="18"/>
          <w:lang w:eastAsia="pl-PL"/>
        </w:rPr>
        <w:t>2) odstąpić od umowy w całości lub w części z winy Wykonawcy;</w:t>
      </w:r>
    </w:p>
    <w:p w14:paraId="389F69CD" w14:textId="77777777" w:rsidR="008063AC" w:rsidRDefault="00172814" w:rsidP="000D41A7">
      <w:pPr>
        <w:keepNext/>
        <w:keepLines/>
        <w:suppressAutoHyphens w:val="0"/>
        <w:spacing w:line="360" w:lineRule="auto"/>
        <w:ind w:left="-284" w:right="-425"/>
        <w:jc w:val="both"/>
        <w:rPr>
          <w:rFonts w:ascii="Arial" w:eastAsia="Calibri" w:hAnsi="Arial" w:cs="Arial"/>
          <w:sz w:val="18"/>
          <w:szCs w:val="18"/>
          <w:lang w:eastAsia="pl-PL"/>
        </w:rPr>
      </w:pPr>
      <w:r w:rsidRPr="00172814">
        <w:rPr>
          <w:rFonts w:ascii="Arial" w:eastAsia="Calibri" w:hAnsi="Arial" w:cs="Arial"/>
          <w:sz w:val="18"/>
          <w:szCs w:val="18"/>
          <w:lang w:eastAsia="pl-PL"/>
        </w:rPr>
        <w:t>3) powierzyć poprawienie lub dokończenie realizacji zamówienia objętego umową innym podmiotom na koszt i niebezpieczeństwo Wykonawcy</w:t>
      </w:r>
      <w:r w:rsidR="008063AC">
        <w:rPr>
          <w:rFonts w:ascii="Arial" w:eastAsia="Calibri" w:hAnsi="Arial" w:cs="Arial"/>
          <w:sz w:val="18"/>
          <w:szCs w:val="18"/>
          <w:lang w:eastAsia="pl-PL"/>
        </w:rPr>
        <w:t>;</w:t>
      </w:r>
    </w:p>
    <w:p w14:paraId="56AAC21A" w14:textId="51914A44" w:rsidR="008063AC" w:rsidRPr="006C47A3" w:rsidRDefault="008063AC" w:rsidP="008063AC">
      <w:pPr>
        <w:pStyle w:val="Akapitzlist"/>
        <w:keepNext/>
        <w:keepLines/>
        <w:spacing w:after="0" w:line="360" w:lineRule="auto"/>
        <w:ind w:left="-284" w:right="-425"/>
        <w:contextualSpacing w:val="0"/>
        <w:jc w:val="both"/>
        <w:rPr>
          <w:rFonts w:ascii="Arial" w:hAnsi="Arial" w:cs="Arial"/>
          <w:sz w:val="18"/>
          <w:szCs w:val="18"/>
        </w:rPr>
      </w:pPr>
      <w:r w:rsidRPr="006C47A3">
        <w:rPr>
          <w:rFonts w:ascii="Arial" w:hAnsi="Arial" w:cs="Arial"/>
          <w:sz w:val="18"/>
          <w:szCs w:val="18"/>
          <w:lang w:eastAsia="pl-PL"/>
        </w:rPr>
        <w:t>4) potrącić z wynagrodzenia Wykonawcy należności z tytułu kar umownych</w:t>
      </w:r>
      <w:r w:rsidRPr="006C47A3">
        <w:rPr>
          <w:rFonts w:ascii="Arial" w:hAnsi="Arial" w:cs="Arial"/>
          <w:sz w:val="18"/>
          <w:szCs w:val="18"/>
        </w:rPr>
        <w:t>.</w:t>
      </w:r>
    </w:p>
    <w:p w14:paraId="2E4FBDD0" w14:textId="44319D8B" w:rsidR="008063AC" w:rsidRDefault="008063AC" w:rsidP="000D41A7">
      <w:pPr>
        <w:keepNext/>
        <w:keepLines/>
        <w:suppressAutoHyphens w:val="0"/>
        <w:spacing w:line="360" w:lineRule="auto"/>
        <w:ind w:left="-284" w:right="-425"/>
        <w:jc w:val="both"/>
        <w:rPr>
          <w:rFonts w:ascii="Arial" w:eastAsia="Calibri" w:hAnsi="Arial" w:cs="Arial"/>
          <w:sz w:val="18"/>
          <w:szCs w:val="18"/>
          <w:lang w:eastAsia="pl-PL"/>
        </w:rPr>
      </w:pPr>
    </w:p>
    <w:p w14:paraId="36590B28" w14:textId="77777777" w:rsidR="00172814" w:rsidRPr="00172814" w:rsidRDefault="00172814" w:rsidP="000D41A7">
      <w:pPr>
        <w:keepNext/>
        <w:keepLines/>
        <w:tabs>
          <w:tab w:val="num" w:pos="0"/>
        </w:tabs>
        <w:spacing w:line="360" w:lineRule="auto"/>
        <w:ind w:left="-284" w:right="-425"/>
        <w:jc w:val="center"/>
        <w:outlineLvl w:val="0"/>
        <w:rPr>
          <w:rFonts w:ascii="Arial" w:hAnsi="Arial" w:cs="Arial"/>
          <w:b/>
          <w:bCs/>
          <w:sz w:val="18"/>
          <w:szCs w:val="18"/>
          <w:lang w:val="x-none"/>
        </w:rPr>
      </w:pPr>
      <w:r w:rsidRPr="00172814">
        <w:rPr>
          <w:rFonts w:ascii="Arial" w:hAnsi="Arial" w:cs="Arial"/>
          <w:b/>
          <w:sz w:val="18"/>
          <w:szCs w:val="18"/>
          <w:lang w:val="x-none"/>
        </w:rPr>
        <w:t>§ 3</w:t>
      </w:r>
    </w:p>
    <w:p w14:paraId="110DC46B" w14:textId="77777777" w:rsidR="00172814" w:rsidRPr="00172814" w:rsidRDefault="00172814" w:rsidP="000D41A7">
      <w:pPr>
        <w:keepNext/>
        <w:keepLines/>
        <w:tabs>
          <w:tab w:val="left" w:pos="0"/>
        </w:tabs>
        <w:suppressAutoHyphens w:val="0"/>
        <w:spacing w:line="360" w:lineRule="auto"/>
        <w:ind w:left="-284" w:right="-425"/>
        <w:jc w:val="center"/>
        <w:rPr>
          <w:rFonts w:ascii="Arial" w:eastAsia="Calibri" w:hAnsi="Arial" w:cs="Arial"/>
          <w:sz w:val="18"/>
          <w:szCs w:val="18"/>
          <w:lang w:eastAsia="en-US"/>
        </w:rPr>
      </w:pPr>
      <w:r w:rsidRPr="00172814">
        <w:rPr>
          <w:rFonts w:ascii="Arial" w:eastAsia="Calibri" w:hAnsi="Arial" w:cs="Arial"/>
          <w:b/>
          <w:bCs/>
          <w:sz w:val="18"/>
          <w:szCs w:val="18"/>
          <w:lang w:eastAsia="en-US"/>
        </w:rPr>
        <w:t>Wynagrodzenie i wzajemne rozliczenia stron</w:t>
      </w:r>
    </w:p>
    <w:p w14:paraId="5834E9E7" w14:textId="77777777" w:rsidR="00172814" w:rsidRPr="00172814" w:rsidRDefault="00172814" w:rsidP="000D41A7">
      <w:pPr>
        <w:keepNext/>
        <w:keepLines/>
        <w:tabs>
          <w:tab w:val="left" w:pos="0"/>
        </w:tab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 xml:space="preserve">1. Za wykonanie przedmiotu niniejszej umowy strony ustalają wynagrodzenie w wysokości: </w:t>
      </w:r>
    </w:p>
    <w:p w14:paraId="00FE2321" w14:textId="77777777" w:rsidR="00172814" w:rsidRPr="00172814" w:rsidRDefault="00172814" w:rsidP="000D41A7">
      <w:pPr>
        <w:keepNext/>
        <w:keepLines/>
        <w:tabs>
          <w:tab w:val="left" w:pos="0"/>
        </w:tabs>
        <w:suppressAutoHyphens w:val="0"/>
        <w:spacing w:line="360" w:lineRule="auto"/>
        <w:ind w:left="-284" w:right="-425"/>
        <w:rPr>
          <w:rFonts w:ascii="Arial" w:eastAsia="Calibri" w:hAnsi="Arial" w:cs="Arial"/>
          <w:sz w:val="18"/>
          <w:szCs w:val="18"/>
          <w:lang w:eastAsia="en-US"/>
        </w:rPr>
      </w:pPr>
      <w:r w:rsidRPr="00172814">
        <w:rPr>
          <w:rFonts w:ascii="Arial" w:eastAsia="Calibri" w:hAnsi="Arial" w:cs="Arial"/>
          <w:sz w:val="18"/>
          <w:szCs w:val="18"/>
          <w:lang w:eastAsia="en-US"/>
        </w:rPr>
        <w:t>wartość netto:  ………..…… zł, słownie wartość netto: …………. .</w:t>
      </w:r>
    </w:p>
    <w:p w14:paraId="30966528" w14:textId="77777777" w:rsidR="00172814" w:rsidRPr="00172814" w:rsidRDefault="00172814" w:rsidP="000D41A7">
      <w:pPr>
        <w:keepNext/>
        <w:keepLines/>
        <w:tabs>
          <w:tab w:val="left" w:pos="0"/>
        </w:tabs>
        <w:suppressAutoHyphens w:val="0"/>
        <w:spacing w:line="360" w:lineRule="auto"/>
        <w:ind w:left="-284" w:right="-425"/>
        <w:rPr>
          <w:rFonts w:ascii="Arial" w:eastAsia="Calibri" w:hAnsi="Arial" w:cs="Arial"/>
          <w:sz w:val="18"/>
          <w:szCs w:val="18"/>
          <w:lang w:eastAsia="en-US"/>
        </w:rPr>
      </w:pPr>
      <w:r w:rsidRPr="00172814">
        <w:rPr>
          <w:rFonts w:ascii="Arial" w:eastAsia="Calibri" w:hAnsi="Arial" w:cs="Arial"/>
          <w:sz w:val="18"/>
          <w:szCs w:val="18"/>
          <w:lang w:eastAsia="en-US"/>
        </w:rPr>
        <w:t>wartość brutto (wraz z VAT): …………… zł, słownie wartość brutto (wraz z VAT): ………….</w:t>
      </w:r>
    </w:p>
    <w:p w14:paraId="14B383E8" w14:textId="77777777" w:rsidR="00172814" w:rsidRPr="00172814" w:rsidRDefault="00172814" w:rsidP="000D41A7">
      <w:pPr>
        <w:keepNext/>
        <w:keepLines/>
        <w:tabs>
          <w:tab w:val="left" w:pos="0"/>
        </w:tab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 xml:space="preserve">2. Całkowite wynagrodzenie umowy, o którym mowa w ust. 1, wynika z oferty Wykonawcy i obejmuje wszystkie koszty związane z realizacją zamówienia, w tym: koszty dostawy, instalacji, </w:t>
      </w:r>
      <w:proofErr w:type="spellStart"/>
      <w:r w:rsidRPr="00172814">
        <w:rPr>
          <w:rFonts w:ascii="Arial" w:eastAsia="Calibri" w:hAnsi="Arial" w:cs="Arial"/>
          <w:sz w:val="18"/>
          <w:szCs w:val="18"/>
          <w:lang w:eastAsia="en-US"/>
        </w:rPr>
        <w:t>dopuszczeń</w:t>
      </w:r>
      <w:proofErr w:type="spellEnd"/>
      <w:r w:rsidRPr="00172814">
        <w:rPr>
          <w:rFonts w:ascii="Arial" w:eastAsia="Calibri" w:hAnsi="Arial" w:cs="Arial"/>
          <w:sz w:val="18"/>
          <w:szCs w:val="18"/>
          <w:lang w:eastAsia="en-US"/>
        </w:rPr>
        <w:t>, narzuty, ewentualne upusty i pozostałe czynniki cenotwórcze wynikające z załącznika nr A szczegółowego opisu przedmiotu zamówienia oraz podatek VAT.</w:t>
      </w:r>
    </w:p>
    <w:p w14:paraId="45D80820" w14:textId="77777777" w:rsidR="00172814" w:rsidRPr="00172814" w:rsidRDefault="00172814" w:rsidP="000D41A7">
      <w:pPr>
        <w:keepNext/>
        <w:keepLines/>
        <w:suppressAutoHyphens w:val="0"/>
        <w:spacing w:line="360" w:lineRule="auto"/>
        <w:ind w:left="-284" w:right="-425"/>
        <w:jc w:val="both"/>
        <w:rPr>
          <w:rFonts w:ascii="Arial" w:eastAsia="Calibri" w:hAnsi="Arial" w:cs="Arial"/>
          <w:bCs/>
          <w:color w:val="0000FF"/>
          <w:sz w:val="18"/>
          <w:szCs w:val="18"/>
          <w:lang w:eastAsia="en-US"/>
        </w:rPr>
      </w:pPr>
      <w:r w:rsidRPr="00172814">
        <w:rPr>
          <w:rFonts w:ascii="Arial" w:eastAsia="Calibri" w:hAnsi="Arial" w:cs="Arial"/>
          <w:bCs/>
          <w:sz w:val="18"/>
          <w:szCs w:val="18"/>
          <w:lang w:eastAsia="en-US"/>
        </w:rPr>
        <w:t xml:space="preserve">3. </w:t>
      </w:r>
      <w:r w:rsidRPr="00172814">
        <w:rPr>
          <w:rFonts w:ascii="Arial" w:eastAsia="Calibri" w:hAnsi="Arial" w:cs="Arial"/>
          <w:sz w:val="18"/>
          <w:szCs w:val="18"/>
          <w:lang w:eastAsia="en-US"/>
        </w:rPr>
        <w:t xml:space="preserve">Strony postanawiają, że rozliczenie wynagrodzenia za wykonanie przedmiotu umowy, o którym mowa w ust. 1 z tytułu realizowanej dostawy, nastąpi na podstawie </w:t>
      </w:r>
      <w:r w:rsidRPr="00172814">
        <w:rPr>
          <w:rFonts w:ascii="Arial" w:eastAsia="Calibri" w:hAnsi="Arial" w:cs="Arial"/>
          <w:bCs/>
          <w:sz w:val="18"/>
          <w:szCs w:val="18"/>
          <w:lang w:eastAsia="en-US"/>
        </w:rPr>
        <w:t xml:space="preserve">prawidłowo wystawionej </w:t>
      </w:r>
      <w:r w:rsidRPr="00172814">
        <w:rPr>
          <w:rFonts w:ascii="Arial" w:eastAsia="Calibri" w:hAnsi="Arial" w:cs="Arial"/>
          <w:sz w:val="18"/>
          <w:szCs w:val="18"/>
          <w:lang w:eastAsia="en-US"/>
        </w:rPr>
        <w:t xml:space="preserve">faktury. </w:t>
      </w:r>
      <w:r w:rsidRPr="00172814">
        <w:rPr>
          <w:rFonts w:ascii="Arial" w:eastAsia="Calibri" w:hAnsi="Arial" w:cs="Arial"/>
          <w:bCs/>
          <w:sz w:val="18"/>
          <w:szCs w:val="18"/>
          <w:lang w:eastAsia="en-US"/>
        </w:rPr>
        <w:t>Podstawą do zapłaty za dostarczony towar będzie papierowa wersja faktury VAT</w:t>
      </w:r>
      <w:r w:rsidRPr="00172814">
        <w:rPr>
          <w:rFonts w:ascii="Arial" w:eastAsia="Calibri" w:hAnsi="Arial" w:cs="Arial"/>
          <w:sz w:val="18"/>
          <w:szCs w:val="18"/>
          <w:lang w:eastAsia="en-US"/>
        </w:rPr>
        <w:t xml:space="preserve"> wraz z bezusterkowym protokołem zdawczo-odbiorczym</w:t>
      </w:r>
      <w:r w:rsidRPr="00172814">
        <w:rPr>
          <w:rFonts w:ascii="Arial" w:eastAsia="Calibri" w:hAnsi="Arial" w:cs="Arial"/>
          <w:bCs/>
          <w:color w:val="0000FF"/>
          <w:sz w:val="18"/>
          <w:szCs w:val="18"/>
          <w:lang w:eastAsia="en-US"/>
        </w:rPr>
        <w:t>.</w:t>
      </w:r>
    </w:p>
    <w:p w14:paraId="0BBC9599" w14:textId="77777777" w:rsidR="00172814" w:rsidRPr="00172814" w:rsidRDefault="00172814" w:rsidP="000D41A7">
      <w:pPr>
        <w:keepNext/>
        <w:keepLines/>
        <w:tabs>
          <w:tab w:val="left" w:pos="0"/>
          <w:tab w:val="left" w:pos="350"/>
        </w:tabs>
        <w:spacing w:line="360" w:lineRule="auto"/>
        <w:ind w:left="-284" w:right="-425"/>
        <w:jc w:val="both"/>
        <w:rPr>
          <w:rFonts w:ascii="Arial" w:hAnsi="Arial" w:cs="Arial"/>
          <w:sz w:val="18"/>
          <w:szCs w:val="18"/>
          <w:lang w:val="x-none"/>
        </w:rPr>
      </w:pPr>
      <w:r w:rsidRPr="00172814">
        <w:rPr>
          <w:rFonts w:ascii="Arial" w:hAnsi="Arial" w:cs="Arial"/>
          <w:sz w:val="18"/>
          <w:szCs w:val="18"/>
          <w:lang w:val="x-none"/>
        </w:rPr>
        <w:lastRenderedPageBreak/>
        <w:t>4. Zamawiający zobowiązuje się dokonać zapłaty należności przelewem na konto Wykonawcy wskazane na faktu</w:t>
      </w:r>
      <w:r w:rsidR="00111C07">
        <w:rPr>
          <w:rFonts w:ascii="Arial" w:hAnsi="Arial" w:cs="Arial"/>
          <w:sz w:val="18"/>
          <w:szCs w:val="18"/>
          <w:lang w:val="x-none"/>
        </w:rPr>
        <w:t>rze w ciągu 6</w:t>
      </w:r>
      <w:r w:rsidRPr="00172814">
        <w:rPr>
          <w:rFonts w:ascii="Arial" w:hAnsi="Arial" w:cs="Arial"/>
          <w:sz w:val="18"/>
          <w:szCs w:val="18"/>
          <w:lang w:val="x-none"/>
        </w:rPr>
        <w:t>0 dni od daty otrzymania prawidłowo wystawionej faktury, którą Wykonawca jest uprawniony wystawić po zakończeniu realizacji przedmiotu zamówienia.</w:t>
      </w:r>
    </w:p>
    <w:p w14:paraId="5CC3C1D5" w14:textId="77777777" w:rsidR="00172814" w:rsidRPr="00172814" w:rsidRDefault="00172814" w:rsidP="000D41A7">
      <w:pPr>
        <w:keepNext/>
        <w:keepLine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bCs/>
          <w:sz w:val="18"/>
          <w:szCs w:val="18"/>
          <w:lang w:eastAsia="en-US"/>
        </w:rPr>
        <w:t>5</w:t>
      </w:r>
      <w:r w:rsidRPr="00172814">
        <w:rPr>
          <w:rFonts w:ascii="Arial" w:eastAsia="Calibri" w:hAnsi="Arial" w:cs="Arial"/>
          <w:sz w:val="18"/>
          <w:szCs w:val="18"/>
          <w:lang w:eastAsia="en-US"/>
        </w:rPr>
        <w:t>. Zamawiający jest płatnikiem podatku VAT.</w:t>
      </w:r>
    </w:p>
    <w:p w14:paraId="5CEFEB82" w14:textId="77777777" w:rsidR="00172814" w:rsidRPr="00172814" w:rsidRDefault="00172814" w:rsidP="000D41A7">
      <w:pPr>
        <w:keepNext/>
        <w:keepLines/>
        <w:tabs>
          <w:tab w:val="left" w:pos="0"/>
          <w:tab w:val="left" w:pos="350"/>
        </w:tabs>
        <w:spacing w:line="360" w:lineRule="auto"/>
        <w:ind w:left="-284" w:right="-425"/>
        <w:jc w:val="both"/>
        <w:rPr>
          <w:rFonts w:ascii="Arial" w:hAnsi="Arial" w:cs="Arial"/>
          <w:sz w:val="18"/>
          <w:szCs w:val="18"/>
          <w:lang w:val="x-none"/>
        </w:rPr>
      </w:pPr>
      <w:r w:rsidRPr="00172814">
        <w:rPr>
          <w:rFonts w:ascii="Arial" w:hAnsi="Arial" w:cs="Arial"/>
          <w:sz w:val="18"/>
          <w:szCs w:val="18"/>
          <w:lang w:val="x-none"/>
        </w:rPr>
        <w:t>6. Za termin zapłaty uważa się datę obciążenia rachunku bankowego Zamawiającego.</w:t>
      </w:r>
    </w:p>
    <w:p w14:paraId="7B2ABFFA" w14:textId="77777777" w:rsidR="00172814" w:rsidRPr="00172814" w:rsidRDefault="00172814" w:rsidP="000D41A7">
      <w:pPr>
        <w:keepNext/>
        <w:keepLines/>
        <w:suppressAutoHyphens w:val="0"/>
        <w:spacing w:line="360" w:lineRule="auto"/>
        <w:ind w:left="-284" w:right="-425"/>
        <w:jc w:val="center"/>
        <w:rPr>
          <w:rFonts w:ascii="Arial" w:eastAsia="Calibri" w:hAnsi="Arial" w:cs="Arial"/>
          <w:b/>
          <w:sz w:val="18"/>
          <w:szCs w:val="18"/>
          <w:lang w:eastAsia="en-US"/>
        </w:rPr>
      </w:pPr>
    </w:p>
    <w:p w14:paraId="3213CD49" w14:textId="77777777" w:rsidR="00172814" w:rsidRPr="00172814" w:rsidRDefault="00172814" w:rsidP="000D41A7">
      <w:pPr>
        <w:keepNext/>
        <w:keepLines/>
        <w:suppressAutoHyphens w:val="0"/>
        <w:spacing w:line="360" w:lineRule="auto"/>
        <w:ind w:left="-284" w:right="-425"/>
        <w:jc w:val="center"/>
        <w:rPr>
          <w:rFonts w:ascii="Arial" w:eastAsia="Calibri" w:hAnsi="Arial" w:cs="Arial"/>
          <w:b/>
          <w:sz w:val="18"/>
          <w:szCs w:val="18"/>
          <w:lang w:eastAsia="pl-PL"/>
        </w:rPr>
      </w:pPr>
      <w:r w:rsidRPr="00172814">
        <w:rPr>
          <w:rFonts w:ascii="Arial" w:eastAsia="Calibri" w:hAnsi="Arial" w:cs="Arial"/>
          <w:b/>
          <w:sz w:val="18"/>
          <w:szCs w:val="18"/>
          <w:lang w:eastAsia="pl-PL"/>
        </w:rPr>
        <w:t>§4</w:t>
      </w:r>
    </w:p>
    <w:p w14:paraId="3CB73FEA" w14:textId="77777777" w:rsidR="00172814" w:rsidRPr="00172814" w:rsidRDefault="00172814" w:rsidP="000D41A7">
      <w:pPr>
        <w:keepNext/>
        <w:keepLines/>
        <w:suppressAutoHyphens w:val="0"/>
        <w:spacing w:line="360" w:lineRule="auto"/>
        <w:ind w:left="-284" w:right="-425"/>
        <w:jc w:val="center"/>
        <w:rPr>
          <w:rFonts w:ascii="Arial" w:eastAsia="Calibri" w:hAnsi="Arial" w:cs="Arial"/>
          <w:sz w:val="18"/>
          <w:szCs w:val="18"/>
          <w:lang w:eastAsia="pl-PL"/>
        </w:rPr>
      </w:pPr>
      <w:r w:rsidRPr="00172814">
        <w:rPr>
          <w:rFonts w:ascii="Arial" w:eastAsia="Calibri" w:hAnsi="Arial" w:cs="Arial"/>
          <w:b/>
          <w:sz w:val="18"/>
          <w:szCs w:val="18"/>
          <w:lang w:eastAsia="pl-PL"/>
        </w:rPr>
        <w:t xml:space="preserve">Podwykonawstwo i zasoby podmiotu trzeciego </w:t>
      </w:r>
    </w:p>
    <w:p w14:paraId="5D1BB80B" w14:textId="77777777" w:rsidR="00172814" w:rsidRPr="00172814" w:rsidRDefault="00172814" w:rsidP="000D41A7">
      <w:pPr>
        <w:keepNext/>
        <w:keepLines/>
        <w:suppressAutoHyphens w:val="0"/>
        <w:spacing w:line="360" w:lineRule="auto"/>
        <w:ind w:left="-284" w:right="-425"/>
        <w:jc w:val="both"/>
        <w:rPr>
          <w:rFonts w:ascii="Arial" w:eastAsia="Calibri" w:hAnsi="Arial" w:cs="Arial"/>
          <w:sz w:val="18"/>
          <w:szCs w:val="18"/>
          <w:lang w:eastAsia="pl-PL"/>
        </w:rPr>
      </w:pPr>
      <w:r w:rsidRPr="00172814">
        <w:rPr>
          <w:rFonts w:ascii="Arial" w:eastAsia="Calibri" w:hAnsi="Arial" w:cs="Arial"/>
          <w:sz w:val="18"/>
          <w:szCs w:val="18"/>
          <w:lang w:eastAsia="pl-PL"/>
        </w:rPr>
        <w:t>1. Wykonawca oświadcza, że zgodnie z deklaracją złożoną w ofercie, cały zakres niniejszej umowy wykona siłami własnymi /część prac w zakresie …………………………………… objętych niniejszą umową zleci do realizacji Podwykonawcom.</w:t>
      </w:r>
    </w:p>
    <w:p w14:paraId="0B705524" w14:textId="77777777" w:rsidR="00172814" w:rsidRPr="00172814" w:rsidRDefault="00172814" w:rsidP="000D41A7">
      <w:pPr>
        <w:keepNext/>
        <w:keepLines/>
        <w:suppressAutoHyphens w:val="0"/>
        <w:spacing w:line="360" w:lineRule="auto"/>
        <w:ind w:left="-284" w:right="-425"/>
        <w:jc w:val="both"/>
        <w:rPr>
          <w:rFonts w:ascii="Arial" w:eastAsia="Calibri" w:hAnsi="Arial" w:cs="Arial"/>
          <w:sz w:val="18"/>
          <w:szCs w:val="18"/>
          <w:lang w:eastAsia="pl-PL"/>
        </w:rPr>
      </w:pPr>
      <w:r w:rsidRPr="00172814">
        <w:rPr>
          <w:rFonts w:ascii="Arial" w:eastAsia="Calibri" w:hAnsi="Arial" w:cs="Arial"/>
          <w:sz w:val="18"/>
          <w:szCs w:val="18"/>
          <w:lang w:eastAsia="pl-PL"/>
        </w:rPr>
        <w:t>2. W przypadku powierzenia wykonania części przedmiotu umowy podmiotom trzecim Wykonawca ponosi odpowiedzialność za ich należyte wykonanie zgodnie z warunkami niniejszej umowy, normami i obowiązującymi przepisami.</w:t>
      </w:r>
    </w:p>
    <w:p w14:paraId="6F7F0311" w14:textId="77777777" w:rsidR="00172814" w:rsidRPr="00172814" w:rsidRDefault="00172814" w:rsidP="000D41A7">
      <w:pPr>
        <w:keepNext/>
        <w:keepLines/>
        <w:suppressAutoHyphens w:val="0"/>
        <w:spacing w:line="360" w:lineRule="auto"/>
        <w:ind w:left="-284" w:right="-425"/>
        <w:jc w:val="both"/>
        <w:rPr>
          <w:rFonts w:ascii="Arial" w:eastAsia="Calibri" w:hAnsi="Arial" w:cs="Arial"/>
          <w:sz w:val="18"/>
          <w:szCs w:val="18"/>
          <w:lang w:eastAsia="pl-PL"/>
        </w:rPr>
      </w:pPr>
      <w:r w:rsidRPr="00172814">
        <w:rPr>
          <w:rFonts w:ascii="Arial" w:eastAsia="Calibri" w:hAnsi="Arial" w:cs="Arial"/>
          <w:sz w:val="18"/>
          <w:szCs w:val="18"/>
          <w:lang w:eastAsia="pl-PL"/>
        </w:rPr>
        <w:t>3. Wykonawca przedłoży Zamawiającemu, potwierdzoną za zgodność z oryginałem kopię umowy o podwykonawstwo.</w:t>
      </w:r>
    </w:p>
    <w:p w14:paraId="76A59DD5" w14:textId="77777777" w:rsidR="00172814" w:rsidRPr="00172814" w:rsidRDefault="00172814" w:rsidP="000D41A7">
      <w:pPr>
        <w:keepNext/>
        <w:keepLines/>
        <w:suppressAutoHyphens w:val="0"/>
        <w:spacing w:line="360" w:lineRule="auto"/>
        <w:ind w:left="-284" w:right="-425"/>
        <w:jc w:val="both"/>
        <w:rPr>
          <w:rFonts w:ascii="Arial" w:eastAsia="Calibri" w:hAnsi="Arial" w:cs="Arial"/>
          <w:sz w:val="18"/>
          <w:szCs w:val="18"/>
          <w:lang w:eastAsia="pl-PL"/>
        </w:rPr>
      </w:pPr>
      <w:r w:rsidRPr="00172814">
        <w:rPr>
          <w:rFonts w:ascii="Arial" w:eastAsia="Calibri" w:hAnsi="Arial" w:cs="Arial"/>
          <w:sz w:val="18"/>
          <w:szCs w:val="18"/>
          <w:lang w:eastAsia="pl-PL"/>
        </w:rPr>
        <w:t>4. Wykonawca rozlicza się bezpośrednio z podwykonawcą.</w:t>
      </w:r>
    </w:p>
    <w:p w14:paraId="4AA4DB8E" w14:textId="77777777" w:rsidR="00172814" w:rsidRPr="00172814" w:rsidRDefault="00172814" w:rsidP="000D41A7">
      <w:pPr>
        <w:keepNext/>
        <w:keepLines/>
        <w:suppressAutoHyphens w:val="0"/>
        <w:spacing w:line="360" w:lineRule="auto"/>
        <w:ind w:left="-284" w:right="-425"/>
        <w:jc w:val="both"/>
        <w:rPr>
          <w:rFonts w:ascii="Arial" w:eastAsia="Calibri" w:hAnsi="Arial" w:cs="Arial"/>
          <w:sz w:val="18"/>
          <w:szCs w:val="18"/>
          <w:lang w:eastAsia="pl-PL"/>
        </w:rPr>
      </w:pPr>
      <w:r w:rsidRPr="00172814">
        <w:rPr>
          <w:rFonts w:ascii="Arial" w:eastAsia="Calibri" w:hAnsi="Arial" w:cs="Arial"/>
          <w:sz w:val="18"/>
          <w:szCs w:val="18"/>
          <w:lang w:eastAsia="pl-PL"/>
        </w:rPr>
        <w:t>5. Wykonawca oświadcza, że w celu realizacji umowy zapewni odpowiednie zasoby techniczne oraz personel posiadający zdolności, doświadczenie, wiedzę oraz wymagane uprawnienia w zakresie niezbędnym do wykonania przedmiotu umowy, zgodnie ze złożoną ofertą.</w:t>
      </w:r>
    </w:p>
    <w:p w14:paraId="3187B512" w14:textId="77777777" w:rsidR="00172814" w:rsidRPr="00172814" w:rsidRDefault="00172814" w:rsidP="000D41A7">
      <w:pPr>
        <w:keepNext/>
        <w:keepLines/>
        <w:suppressAutoHyphens w:val="0"/>
        <w:spacing w:line="360" w:lineRule="auto"/>
        <w:ind w:left="-284" w:right="-425"/>
        <w:jc w:val="both"/>
        <w:rPr>
          <w:rFonts w:ascii="Arial" w:eastAsia="Calibri" w:hAnsi="Arial" w:cs="Arial"/>
          <w:sz w:val="18"/>
          <w:szCs w:val="18"/>
          <w:lang w:eastAsia="pl-PL"/>
        </w:rPr>
      </w:pPr>
      <w:r w:rsidRPr="00172814">
        <w:rPr>
          <w:rFonts w:ascii="Arial" w:eastAsia="Calibri" w:hAnsi="Arial" w:cs="Arial"/>
          <w:sz w:val="18"/>
          <w:szCs w:val="18"/>
          <w:lang w:eastAsia="pl-PL"/>
        </w:rPr>
        <w:t>6. Jeżeli powierzenie Podwykonawcy wykonania części zamówienia następuje w trakcie jego realizacji, Wykonawca na żądanie Zamawiającego, przedstawia oświadczenie, o którym mowa w art. 25a ust. 1 ustawy Pzp, lub oświadczenia lub dokumenty potwierdzające brak podstaw wykluczenia wobec tego Podwykonawcy.</w:t>
      </w:r>
    </w:p>
    <w:p w14:paraId="3E3A4F40" w14:textId="77777777" w:rsidR="00172814" w:rsidRPr="00172814" w:rsidRDefault="00172814" w:rsidP="000D41A7">
      <w:pPr>
        <w:keepNext/>
        <w:keepLines/>
        <w:suppressAutoHyphens w:val="0"/>
        <w:spacing w:line="360" w:lineRule="auto"/>
        <w:ind w:left="-284" w:right="-425"/>
        <w:jc w:val="both"/>
        <w:rPr>
          <w:rFonts w:ascii="Arial" w:eastAsia="Calibri" w:hAnsi="Arial" w:cs="Arial"/>
          <w:sz w:val="18"/>
          <w:szCs w:val="18"/>
          <w:lang w:eastAsia="pl-PL"/>
        </w:rPr>
      </w:pPr>
      <w:r w:rsidRPr="00172814">
        <w:rPr>
          <w:rFonts w:ascii="Arial" w:eastAsia="Calibri" w:hAnsi="Arial" w:cs="Arial"/>
          <w:sz w:val="18"/>
          <w:szCs w:val="18"/>
          <w:lang w:eastAsia="pl-PL"/>
        </w:rPr>
        <w:t>7. Wykonawca oświadcza, że podmiot trzeci/podmioty trzecie ………… (nazwa podmiotu trzeciego), na zasoby którego w zakresie wiedzy lub doświadczenia/osób zdolnych do wykonania zamówienia Wykonawca powoływał się składając ofertę celem wykazania spełniania warunków udziału w postępowaniu o udzielenie zamówienia publicznego, będzie brał udział w realizacji przedmiotu umowy w zakresie, jaki wynika w szczególności z zobowiązania podmiotu trzeciego do oddania niezbędnych zasobów  na potrzeby wykonania zamówienia.</w:t>
      </w:r>
    </w:p>
    <w:p w14:paraId="5DFF30AD" w14:textId="77777777" w:rsidR="00172814" w:rsidRPr="00172814" w:rsidRDefault="00172814" w:rsidP="000D41A7">
      <w:pPr>
        <w:keepNext/>
        <w:keepLines/>
        <w:suppressAutoHyphens w:val="0"/>
        <w:spacing w:line="360" w:lineRule="auto"/>
        <w:ind w:left="-284" w:right="-425"/>
        <w:jc w:val="both"/>
        <w:rPr>
          <w:rFonts w:ascii="Arial" w:eastAsia="Calibri" w:hAnsi="Arial" w:cs="Arial"/>
          <w:sz w:val="18"/>
          <w:szCs w:val="18"/>
          <w:lang w:eastAsia="pl-PL"/>
        </w:rPr>
      </w:pPr>
      <w:r w:rsidRPr="00172814">
        <w:rPr>
          <w:rFonts w:ascii="Arial" w:eastAsia="Calibri" w:hAnsi="Arial" w:cs="Arial"/>
          <w:sz w:val="18"/>
          <w:szCs w:val="18"/>
          <w:lang w:eastAsia="pl-PL"/>
        </w:rPr>
        <w:t xml:space="preserve">8. W przypadku zaprzestania wykonywania zobowiązań wynikających z dokumentów składanych w celu udowodnienia dysponowania zasobami niezbędnymi do realizacji zamówienia (zobowiązanie, inne, wyjaśnienia) przez podmiot trzeci z jakichkolwiek przyczyn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 bądź do wykazania, że sam spełnia warunki  w stopniu nie mniejszym niż wymagane w trakcie postępowania o udzielenie zamówienia. </w:t>
      </w:r>
    </w:p>
    <w:p w14:paraId="21FB424D" w14:textId="77777777" w:rsidR="00172814" w:rsidRPr="00172814" w:rsidRDefault="00172814" w:rsidP="000D41A7">
      <w:pPr>
        <w:keepNext/>
        <w:keepLines/>
        <w:suppressAutoHyphens w:val="0"/>
        <w:spacing w:line="360" w:lineRule="auto"/>
        <w:ind w:left="-284" w:right="-425"/>
        <w:jc w:val="both"/>
        <w:rPr>
          <w:rFonts w:ascii="Arial" w:eastAsia="Calibri" w:hAnsi="Arial" w:cs="Arial"/>
          <w:sz w:val="18"/>
          <w:szCs w:val="18"/>
          <w:lang w:eastAsia="pl-PL"/>
        </w:rPr>
      </w:pPr>
      <w:r w:rsidRPr="00172814">
        <w:rPr>
          <w:rFonts w:ascii="Arial" w:eastAsia="Calibri" w:hAnsi="Arial" w:cs="Arial"/>
          <w:sz w:val="18"/>
          <w:szCs w:val="18"/>
          <w:lang w:eastAsia="pl-PL"/>
        </w:rPr>
        <w:t xml:space="preserve">9. 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F2B5B90" w14:textId="77777777" w:rsidR="00172814" w:rsidRDefault="00172814" w:rsidP="000D41A7">
      <w:pPr>
        <w:keepNext/>
        <w:keepLines/>
        <w:suppressAutoHyphens w:val="0"/>
        <w:spacing w:line="360" w:lineRule="auto"/>
        <w:ind w:left="-284" w:right="-425"/>
        <w:jc w:val="both"/>
        <w:rPr>
          <w:rFonts w:ascii="Arial" w:eastAsia="Calibri" w:hAnsi="Arial" w:cs="Arial"/>
          <w:sz w:val="18"/>
          <w:szCs w:val="18"/>
          <w:lang w:eastAsia="pl-PL"/>
        </w:rPr>
      </w:pPr>
      <w:r w:rsidRPr="00172814">
        <w:rPr>
          <w:rFonts w:ascii="Arial" w:eastAsia="Calibri" w:hAnsi="Arial" w:cs="Arial"/>
          <w:sz w:val="18"/>
          <w:szCs w:val="18"/>
          <w:lang w:eastAsia="pl-PL"/>
        </w:rPr>
        <w:t>10. Zamawiający wymaga, aby przed przystąpieniem do wykonania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7D648A1C" w14:textId="77777777" w:rsidR="00111C07" w:rsidRDefault="00111C07" w:rsidP="000D41A7">
      <w:pPr>
        <w:keepNext/>
        <w:keepLines/>
        <w:suppressAutoHyphens w:val="0"/>
        <w:spacing w:line="360" w:lineRule="auto"/>
        <w:ind w:left="-284" w:right="-425"/>
        <w:jc w:val="both"/>
        <w:rPr>
          <w:rFonts w:ascii="Arial" w:eastAsia="Calibri" w:hAnsi="Arial" w:cs="Arial"/>
          <w:sz w:val="18"/>
          <w:szCs w:val="18"/>
          <w:lang w:eastAsia="pl-PL"/>
        </w:rPr>
      </w:pPr>
    </w:p>
    <w:p w14:paraId="15135C78" w14:textId="77777777" w:rsidR="00CF64E9" w:rsidRDefault="00CF64E9" w:rsidP="000D41A7">
      <w:pPr>
        <w:keepNext/>
        <w:keepLines/>
        <w:suppressAutoHyphens w:val="0"/>
        <w:spacing w:line="360" w:lineRule="auto"/>
        <w:ind w:left="-284" w:right="-425"/>
        <w:jc w:val="both"/>
        <w:rPr>
          <w:rFonts w:ascii="Arial" w:eastAsia="Calibri" w:hAnsi="Arial" w:cs="Arial"/>
          <w:sz w:val="18"/>
          <w:szCs w:val="18"/>
          <w:lang w:eastAsia="pl-PL"/>
        </w:rPr>
      </w:pPr>
    </w:p>
    <w:p w14:paraId="22CF2AA8" w14:textId="77777777" w:rsidR="00CF64E9" w:rsidRPr="00172814" w:rsidRDefault="00CF64E9" w:rsidP="000D41A7">
      <w:pPr>
        <w:keepNext/>
        <w:keepLines/>
        <w:suppressAutoHyphens w:val="0"/>
        <w:spacing w:line="360" w:lineRule="auto"/>
        <w:ind w:left="-284" w:right="-425"/>
        <w:jc w:val="both"/>
        <w:rPr>
          <w:rFonts w:ascii="Arial" w:eastAsia="Calibri" w:hAnsi="Arial" w:cs="Arial"/>
          <w:sz w:val="18"/>
          <w:szCs w:val="18"/>
          <w:lang w:eastAsia="pl-PL"/>
        </w:rPr>
      </w:pPr>
    </w:p>
    <w:p w14:paraId="00A43851" w14:textId="77777777" w:rsidR="00172814" w:rsidRPr="00172814" w:rsidRDefault="00172814" w:rsidP="000D41A7">
      <w:pPr>
        <w:keepNext/>
        <w:keepLines/>
        <w:suppressAutoHyphens w:val="0"/>
        <w:spacing w:line="360" w:lineRule="auto"/>
        <w:ind w:left="-284" w:right="-425"/>
        <w:jc w:val="center"/>
        <w:rPr>
          <w:rFonts w:ascii="Arial" w:eastAsia="Calibri" w:hAnsi="Arial" w:cs="Arial"/>
          <w:b/>
          <w:sz w:val="18"/>
          <w:szCs w:val="18"/>
          <w:lang w:eastAsia="en-US"/>
        </w:rPr>
      </w:pPr>
      <w:r w:rsidRPr="00172814">
        <w:rPr>
          <w:rFonts w:ascii="Arial" w:eastAsia="Calibri" w:hAnsi="Arial" w:cs="Arial"/>
          <w:b/>
          <w:sz w:val="18"/>
          <w:szCs w:val="18"/>
          <w:lang w:eastAsia="en-US"/>
        </w:rPr>
        <w:lastRenderedPageBreak/>
        <w:t>§ 5</w:t>
      </w:r>
    </w:p>
    <w:p w14:paraId="37112144" w14:textId="77777777" w:rsidR="00172814" w:rsidRPr="00172814" w:rsidRDefault="00172814" w:rsidP="000D41A7">
      <w:pPr>
        <w:keepNext/>
        <w:keepLines/>
        <w:suppressAutoHyphens w:val="0"/>
        <w:spacing w:line="360" w:lineRule="auto"/>
        <w:ind w:left="-284" w:right="-425"/>
        <w:jc w:val="center"/>
        <w:rPr>
          <w:rFonts w:ascii="Arial" w:eastAsia="Calibri" w:hAnsi="Arial" w:cs="Arial"/>
          <w:b/>
          <w:sz w:val="18"/>
          <w:szCs w:val="18"/>
          <w:lang w:eastAsia="en-US"/>
        </w:rPr>
      </w:pPr>
      <w:r w:rsidRPr="00172814">
        <w:rPr>
          <w:rFonts w:ascii="Arial" w:eastAsia="Calibri" w:hAnsi="Arial" w:cs="Arial"/>
          <w:b/>
          <w:sz w:val="18"/>
          <w:szCs w:val="18"/>
          <w:lang w:eastAsia="en-US"/>
        </w:rPr>
        <w:t>Reklamacje, gwarancja i rękojmia</w:t>
      </w:r>
    </w:p>
    <w:p w14:paraId="2735FD21" w14:textId="77777777" w:rsidR="00172814" w:rsidRPr="00172814" w:rsidRDefault="00172814" w:rsidP="000D41A7">
      <w:pPr>
        <w:keepNext/>
        <w:keepLines/>
        <w:spacing w:line="360" w:lineRule="auto"/>
        <w:ind w:left="-284" w:right="-425"/>
        <w:jc w:val="both"/>
        <w:rPr>
          <w:rFonts w:ascii="Arial" w:hAnsi="Arial" w:cs="Arial"/>
          <w:sz w:val="18"/>
          <w:szCs w:val="18"/>
          <w:lang w:val="x-none"/>
        </w:rPr>
      </w:pPr>
      <w:r w:rsidRPr="00172814">
        <w:rPr>
          <w:rFonts w:ascii="Arial" w:hAnsi="Arial" w:cs="Arial"/>
          <w:sz w:val="18"/>
          <w:szCs w:val="18"/>
          <w:lang w:val="x-none"/>
        </w:rPr>
        <w:t>1. Wykonawca gwarantuje, że przedmiot dostawy jest wolny od wad fizycznych i prawnych.</w:t>
      </w:r>
    </w:p>
    <w:p w14:paraId="5D3CAE9B" w14:textId="77777777" w:rsidR="00172814" w:rsidRPr="00172814" w:rsidRDefault="00172814" w:rsidP="000D41A7">
      <w:pPr>
        <w:keepNext/>
        <w:keepLines/>
        <w:spacing w:line="360" w:lineRule="auto"/>
        <w:ind w:left="-284" w:right="-425"/>
        <w:jc w:val="both"/>
        <w:rPr>
          <w:rFonts w:ascii="Arial" w:hAnsi="Arial" w:cs="Arial"/>
          <w:sz w:val="18"/>
          <w:szCs w:val="18"/>
          <w:lang w:val="x-none"/>
        </w:rPr>
      </w:pPr>
      <w:r w:rsidRPr="00172814">
        <w:rPr>
          <w:rFonts w:ascii="Arial" w:hAnsi="Arial" w:cs="Arial"/>
          <w:sz w:val="18"/>
          <w:szCs w:val="18"/>
          <w:lang w:val="x-none"/>
        </w:rPr>
        <w:t xml:space="preserve">2. Wykonawca udziela gwarancji zgodnie z ofertą </w:t>
      </w:r>
      <w:r w:rsidRPr="00172814">
        <w:rPr>
          <w:rFonts w:ascii="Arial" w:hAnsi="Arial" w:cs="Arial"/>
          <w:sz w:val="18"/>
          <w:szCs w:val="18"/>
        </w:rPr>
        <w:t xml:space="preserve">na </w:t>
      </w:r>
      <w:r w:rsidRPr="00172814">
        <w:rPr>
          <w:rFonts w:ascii="Arial" w:hAnsi="Arial" w:cs="Arial"/>
          <w:sz w:val="18"/>
          <w:szCs w:val="18"/>
          <w:lang w:val="x-none"/>
        </w:rPr>
        <w:t>okres ............ miesięcy</w:t>
      </w:r>
      <w:r w:rsidRPr="00172814">
        <w:rPr>
          <w:rFonts w:ascii="Arial" w:hAnsi="Arial" w:cs="Arial"/>
          <w:sz w:val="18"/>
          <w:szCs w:val="18"/>
        </w:rPr>
        <w:t>*</w:t>
      </w:r>
      <w:r w:rsidRPr="00172814">
        <w:rPr>
          <w:rFonts w:ascii="Arial" w:hAnsi="Arial" w:cs="Arial"/>
          <w:sz w:val="18"/>
          <w:szCs w:val="18"/>
          <w:lang w:val="x-none"/>
        </w:rPr>
        <w:t xml:space="preserve"> od dnia podpisania protokołu </w:t>
      </w:r>
      <w:r w:rsidR="00CF64E9">
        <w:rPr>
          <w:rFonts w:ascii="Arial" w:hAnsi="Arial" w:cs="Arial"/>
          <w:sz w:val="18"/>
          <w:szCs w:val="18"/>
        </w:rPr>
        <w:t>zdawczo-odbiorczego</w:t>
      </w:r>
      <w:r w:rsidRPr="00172814">
        <w:rPr>
          <w:rFonts w:ascii="Arial" w:hAnsi="Arial" w:cs="Arial"/>
          <w:sz w:val="18"/>
          <w:szCs w:val="18"/>
          <w:lang w:val="x-none"/>
        </w:rPr>
        <w:t>, które nastąpi w dniu przekazania przedmiotu zamówienia.</w:t>
      </w:r>
    </w:p>
    <w:p w14:paraId="7C03656B" w14:textId="77777777" w:rsidR="00172814" w:rsidRPr="00172814" w:rsidRDefault="00172814" w:rsidP="000D41A7">
      <w:pPr>
        <w:keepNext/>
        <w:keepLines/>
        <w:spacing w:line="360" w:lineRule="auto"/>
        <w:ind w:left="-284" w:right="-425"/>
        <w:jc w:val="both"/>
        <w:rPr>
          <w:rFonts w:ascii="Arial" w:hAnsi="Arial" w:cs="Arial"/>
          <w:sz w:val="18"/>
          <w:szCs w:val="18"/>
          <w:lang w:val="x-none"/>
        </w:rPr>
      </w:pPr>
      <w:r w:rsidRPr="00172814">
        <w:rPr>
          <w:rFonts w:ascii="Arial" w:hAnsi="Arial" w:cs="Arial"/>
          <w:sz w:val="18"/>
          <w:szCs w:val="18"/>
          <w:lang w:val="x-none"/>
        </w:rPr>
        <w:t>3. Warunki gwarancji w zakresie nieuregulowanym w umowie, zawierają dokumenty gwarancji wydane Zamawiającemu w dniu odbioru.</w:t>
      </w:r>
    </w:p>
    <w:p w14:paraId="2956B667" w14:textId="11B845A8" w:rsidR="00172814" w:rsidRPr="00172814" w:rsidRDefault="00172814" w:rsidP="000D41A7">
      <w:pPr>
        <w:keepNext/>
        <w:keepLine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4. Wykonawca jest zobowiązany do rozpatrzenia reklamacji Zamawiającego w terminie do</w:t>
      </w:r>
      <w:r w:rsidR="00CF64E9">
        <w:rPr>
          <w:rFonts w:ascii="Arial" w:eastAsia="Calibri" w:hAnsi="Arial" w:cs="Arial"/>
          <w:sz w:val="18"/>
          <w:szCs w:val="18"/>
          <w:lang w:eastAsia="en-US"/>
        </w:rPr>
        <w:t xml:space="preserve"> </w:t>
      </w:r>
      <w:r w:rsidR="00A37150" w:rsidRPr="00A37150">
        <w:rPr>
          <w:rFonts w:ascii="Arial" w:eastAsia="Calibri" w:hAnsi="Arial" w:cs="Arial"/>
          <w:sz w:val="18"/>
          <w:szCs w:val="18"/>
          <w:highlight w:val="yellow"/>
          <w:lang w:eastAsia="en-US"/>
        </w:rPr>
        <w:t>14</w:t>
      </w:r>
      <w:r w:rsidR="00A37150" w:rsidRPr="00172814">
        <w:rPr>
          <w:rFonts w:ascii="Arial" w:eastAsia="Calibri" w:hAnsi="Arial" w:cs="Arial"/>
          <w:sz w:val="18"/>
          <w:szCs w:val="18"/>
          <w:lang w:eastAsia="en-US"/>
        </w:rPr>
        <w:t xml:space="preserve"> </w:t>
      </w:r>
      <w:r w:rsidRPr="00172814">
        <w:rPr>
          <w:rFonts w:ascii="Arial" w:eastAsia="Calibri" w:hAnsi="Arial" w:cs="Arial"/>
          <w:sz w:val="18"/>
          <w:szCs w:val="18"/>
          <w:lang w:eastAsia="en-US"/>
        </w:rPr>
        <w:t xml:space="preserve">dni roboczych od daty jej otrzymania. </w:t>
      </w:r>
    </w:p>
    <w:p w14:paraId="7EA0630F" w14:textId="77777777" w:rsidR="00172814" w:rsidRPr="00172814" w:rsidRDefault="00172814" w:rsidP="000D41A7">
      <w:pPr>
        <w:keepNext/>
        <w:keepLines/>
        <w:spacing w:line="360" w:lineRule="auto"/>
        <w:ind w:left="-284" w:right="-425"/>
        <w:jc w:val="both"/>
        <w:rPr>
          <w:rFonts w:ascii="Arial" w:hAnsi="Arial" w:cs="Arial"/>
          <w:sz w:val="18"/>
          <w:szCs w:val="18"/>
          <w:lang w:val="x-none"/>
        </w:rPr>
      </w:pPr>
      <w:r w:rsidRPr="00172814">
        <w:rPr>
          <w:rFonts w:ascii="Arial" w:hAnsi="Arial" w:cs="Arial"/>
          <w:sz w:val="18"/>
          <w:szCs w:val="18"/>
        </w:rPr>
        <w:t>5</w:t>
      </w:r>
      <w:r w:rsidRPr="00172814">
        <w:rPr>
          <w:rFonts w:ascii="Arial" w:hAnsi="Arial" w:cs="Arial"/>
          <w:sz w:val="18"/>
          <w:szCs w:val="18"/>
          <w:lang w:val="x-none"/>
        </w:rPr>
        <w:t>. W ramach gwarancji Wykonawca zobowiązany jest do podjęcia działań gwarancyjnych</w:t>
      </w:r>
      <w:r w:rsidR="00CF64E9">
        <w:rPr>
          <w:rFonts w:ascii="Arial" w:hAnsi="Arial" w:cs="Arial"/>
          <w:sz w:val="18"/>
          <w:szCs w:val="18"/>
        </w:rPr>
        <w:t xml:space="preserve"> </w:t>
      </w:r>
      <w:r w:rsidRPr="00172814">
        <w:rPr>
          <w:rFonts w:ascii="Arial" w:hAnsi="Arial" w:cs="Arial"/>
          <w:sz w:val="18"/>
          <w:szCs w:val="18"/>
        </w:rPr>
        <w:t xml:space="preserve">(zmierzających do skutecznej naprawy przedmiotu umowy/wymiany na nowy) </w:t>
      </w:r>
      <w:r w:rsidRPr="00172814">
        <w:rPr>
          <w:rFonts w:ascii="Arial" w:hAnsi="Arial" w:cs="Arial"/>
          <w:sz w:val="18"/>
          <w:szCs w:val="18"/>
          <w:lang w:val="x-none"/>
        </w:rPr>
        <w:t xml:space="preserve">w ciągu </w:t>
      </w:r>
      <w:r w:rsidR="00CF64E9">
        <w:rPr>
          <w:rFonts w:ascii="Arial" w:hAnsi="Arial" w:cs="Arial"/>
          <w:sz w:val="18"/>
          <w:szCs w:val="18"/>
        </w:rPr>
        <w:t>…..</w:t>
      </w:r>
      <w:r w:rsidRPr="00172814">
        <w:rPr>
          <w:rFonts w:ascii="Arial" w:hAnsi="Arial" w:cs="Arial"/>
          <w:sz w:val="18"/>
          <w:szCs w:val="18"/>
          <w:lang w:val="x-none"/>
        </w:rPr>
        <w:t xml:space="preserve"> godzin od zgłoszenia awarii</w:t>
      </w:r>
      <w:r w:rsidR="00CF64E9">
        <w:rPr>
          <w:rFonts w:ascii="Arial" w:hAnsi="Arial" w:cs="Arial"/>
          <w:sz w:val="18"/>
          <w:szCs w:val="18"/>
        </w:rPr>
        <w:t xml:space="preserve"> (czas reakcji serwisu)</w:t>
      </w:r>
      <w:r w:rsidRPr="00172814">
        <w:rPr>
          <w:rFonts w:ascii="Arial" w:hAnsi="Arial" w:cs="Arial"/>
          <w:sz w:val="18"/>
          <w:szCs w:val="18"/>
          <w:lang w:val="x-none"/>
        </w:rPr>
        <w:t>, wszelkie naprawy powinny się odbywać w siedzibie Zamawiającego, chyba, że naprawa jest na tyle skomplikowana, że nie może się w siedzibie Zamawiającego.</w:t>
      </w:r>
    </w:p>
    <w:p w14:paraId="6A0527E3" w14:textId="77777777" w:rsidR="00172814" w:rsidRPr="00172814" w:rsidRDefault="00172814" w:rsidP="000D41A7">
      <w:pPr>
        <w:keepNext/>
        <w:keepLines/>
        <w:spacing w:line="360" w:lineRule="auto"/>
        <w:ind w:left="-284" w:right="-425"/>
        <w:jc w:val="both"/>
        <w:rPr>
          <w:rFonts w:ascii="Arial" w:hAnsi="Arial" w:cs="Arial"/>
          <w:sz w:val="18"/>
          <w:szCs w:val="18"/>
          <w:lang w:val="x-none"/>
        </w:rPr>
      </w:pPr>
      <w:r w:rsidRPr="00172814">
        <w:rPr>
          <w:rFonts w:ascii="Arial" w:hAnsi="Arial" w:cs="Arial"/>
          <w:sz w:val="18"/>
          <w:szCs w:val="18"/>
        </w:rPr>
        <w:t>6</w:t>
      </w:r>
      <w:r w:rsidRPr="00172814">
        <w:rPr>
          <w:rFonts w:ascii="Arial" w:hAnsi="Arial" w:cs="Arial"/>
          <w:sz w:val="18"/>
          <w:szCs w:val="18"/>
          <w:lang w:val="x-none"/>
        </w:rPr>
        <w:t xml:space="preserve">. Wykonawca w ramach gwarancji na własny koszt będzie naprawiał aparat lub wymieniał jego elementy, podzespoły i zespoły, które uległy uszkodzeniu. Wykonawca nie będzie obciążał Zamawiającego z tego tytułu żadnymi kosztami. </w:t>
      </w:r>
    </w:p>
    <w:p w14:paraId="62D82FF7" w14:textId="77777777" w:rsidR="00172814" w:rsidRPr="00172814" w:rsidRDefault="00172814" w:rsidP="000D41A7">
      <w:pPr>
        <w:keepNext/>
        <w:keepLines/>
        <w:spacing w:line="360" w:lineRule="auto"/>
        <w:ind w:left="-284" w:right="-425"/>
        <w:jc w:val="both"/>
        <w:rPr>
          <w:rFonts w:ascii="Arial" w:hAnsi="Arial" w:cs="Arial"/>
          <w:sz w:val="18"/>
          <w:szCs w:val="18"/>
          <w:lang w:val="x-none"/>
        </w:rPr>
      </w:pPr>
      <w:r w:rsidRPr="00172814">
        <w:rPr>
          <w:rFonts w:ascii="Arial" w:hAnsi="Arial" w:cs="Arial"/>
          <w:sz w:val="18"/>
          <w:szCs w:val="18"/>
        </w:rPr>
        <w:t>7</w:t>
      </w:r>
      <w:r w:rsidRPr="00172814">
        <w:rPr>
          <w:rFonts w:ascii="Arial" w:hAnsi="Arial" w:cs="Arial"/>
          <w:sz w:val="18"/>
          <w:szCs w:val="18"/>
          <w:lang w:val="x-none"/>
        </w:rPr>
        <w:t>. Przesłanie zgłoszenia o awarii lub usterce faksem lub e-mailem będzie równoznaczne ze złożeniem zgłoszenia przez Zamawiającego awarii lub usterki.</w:t>
      </w:r>
    </w:p>
    <w:p w14:paraId="1AB50447" w14:textId="77777777" w:rsidR="00172814" w:rsidRPr="00172814" w:rsidRDefault="00172814" w:rsidP="000D41A7">
      <w:pPr>
        <w:keepNext/>
        <w:keepLines/>
        <w:spacing w:line="360" w:lineRule="auto"/>
        <w:ind w:left="-284" w:right="-425"/>
        <w:jc w:val="both"/>
        <w:rPr>
          <w:rFonts w:ascii="Arial" w:hAnsi="Arial" w:cs="Arial"/>
          <w:sz w:val="18"/>
          <w:szCs w:val="18"/>
          <w:lang w:val="x-none"/>
        </w:rPr>
      </w:pPr>
      <w:r w:rsidRPr="00172814">
        <w:rPr>
          <w:rFonts w:ascii="Arial" w:hAnsi="Arial" w:cs="Arial"/>
          <w:sz w:val="18"/>
          <w:szCs w:val="18"/>
        </w:rPr>
        <w:t>8</w:t>
      </w:r>
      <w:r w:rsidRPr="00172814">
        <w:rPr>
          <w:rFonts w:ascii="Arial" w:hAnsi="Arial" w:cs="Arial"/>
          <w:sz w:val="18"/>
          <w:szCs w:val="18"/>
          <w:lang w:val="x-none"/>
        </w:rPr>
        <w:t>. Wykonawca zobowiązuję się do niezwłocznego pisemnego powiadomienia Zamawiającego o zmianie adresu, numeru telefonu, faksu lub e-maila. Jeżeli Wykonawca zmieni numer telefonu, faksu, e-maila lub adresu i nie powiadomi o tym zdarzeniu Zamawiającego, to uważa się, że zgłoszenie jest skutecznie złożone pod ostatnim znanym Zamawiającemu numer faksu/telefonu/e-maila.</w:t>
      </w:r>
    </w:p>
    <w:p w14:paraId="2D71E0B3" w14:textId="77777777" w:rsidR="00172814" w:rsidRPr="00172814" w:rsidRDefault="00172814" w:rsidP="000D41A7">
      <w:pPr>
        <w:keepNext/>
        <w:keepLines/>
        <w:spacing w:line="360" w:lineRule="auto"/>
        <w:ind w:left="-284" w:right="-425"/>
        <w:jc w:val="both"/>
        <w:rPr>
          <w:rFonts w:ascii="Arial" w:hAnsi="Arial" w:cs="Arial"/>
          <w:sz w:val="18"/>
          <w:szCs w:val="18"/>
          <w:lang w:val="x-none"/>
        </w:rPr>
      </w:pPr>
      <w:r w:rsidRPr="00172814">
        <w:rPr>
          <w:rFonts w:ascii="Arial" w:hAnsi="Arial" w:cs="Arial"/>
          <w:sz w:val="18"/>
          <w:szCs w:val="18"/>
        </w:rPr>
        <w:t>9</w:t>
      </w:r>
      <w:r w:rsidRPr="00172814">
        <w:rPr>
          <w:rFonts w:ascii="Arial" w:hAnsi="Arial" w:cs="Arial"/>
          <w:sz w:val="18"/>
          <w:szCs w:val="18"/>
          <w:lang w:val="x-none"/>
        </w:rPr>
        <w:t>. Serwis, naprawy, konserwacje i przeglądy w okresie gwarancji będą wykonywane zawsze przy użyciu narzędzi i aparatury Wykonawcy.</w:t>
      </w:r>
    </w:p>
    <w:p w14:paraId="04C602C1" w14:textId="77777777" w:rsidR="00172814" w:rsidRPr="00172814" w:rsidRDefault="00172814" w:rsidP="000D41A7">
      <w:pPr>
        <w:keepNext/>
        <w:keepLines/>
        <w:spacing w:line="360" w:lineRule="auto"/>
        <w:ind w:left="-284" w:right="-425"/>
        <w:jc w:val="both"/>
        <w:rPr>
          <w:rFonts w:ascii="Arial" w:hAnsi="Arial" w:cs="Arial"/>
          <w:sz w:val="18"/>
          <w:szCs w:val="18"/>
          <w:lang w:val="x-none"/>
        </w:rPr>
      </w:pPr>
      <w:r w:rsidRPr="00172814">
        <w:rPr>
          <w:rFonts w:ascii="Arial" w:hAnsi="Arial" w:cs="Arial"/>
          <w:sz w:val="18"/>
          <w:szCs w:val="18"/>
        </w:rPr>
        <w:t>10</w:t>
      </w:r>
      <w:r w:rsidRPr="00172814">
        <w:rPr>
          <w:rFonts w:ascii="Arial" w:hAnsi="Arial" w:cs="Arial"/>
          <w:sz w:val="18"/>
          <w:szCs w:val="18"/>
          <w:lang w:val="x-none"/>
        </w:rPr>
        <w:t>. Wszystkie naprawy przedłużają automatycznie okres gwarancji o czas przestoju, liczony od dnia zgłoszenia usterki lub awarii, do dnia przekazania sprawnego urządzenia Zamawiającemu.</w:t>
      </w:r>
    </w:p>
    <w:p w14:paraId="3B6463C8" w14:textId="77777777" w:rsidR="00172814" w:rsidRPr="00172814" w:rsidRDefault="00172814" w:rsidP="000D41A7">
      <w:pPr>
        <w:keepNext/>
        <w:keepLines/>
        <w:spacing w:line="360" w:lineRule="auto"/>
        <w:ind w:left="-284" w:right="-425"/>
        <w:jc w:val="both"/>
        <w:rPr>
          <w:rFonts w:ascii="Arial" w:hAnsi="Arial" w:cs="Arial"/>
          <w:sz w:val="18"/>
          <w:szCs w:val="18"/>
          <w:lang w:val="x-none"/>
        </w:rPr>
      </w:pPr>
      <w:r w:rsidRPr="00172814">
        <w:rPr>
          <w:rFonts w:ascii="Arial" w:hAnsi="Arial" w:cs="Arial"/>
          <w:sz w:val="18"/>
          <w:szCs w:val="18"/>
          <w:lang w:val="x-none"/>
        </w:rPr>
        <w:t>1</w:t>
      </w:r>
      <w:r w:rsidRPr="00172814">
        <w:rPr>
          <w:rFonts w:ascii="Arial" w:hAnsi="Arial" w:cs="Arial"/>
          <w:sz w:val="18"/>
          <w:szCs w:val="18"/>
        </w:rPr>
        <w:t>1</w:t>
      </w:r>
      <w:r w:rsidRPr="00172814">
        <w:rPr>
          <w:rFonts w:ascii="Arial" w:hAnsi="Arial" w:cs="Arial"/>
          <w:sz w:val="18"/>
          <w:szCs w:val="18"/>
          <w:lang w:val="x-none"/>
        </w:rPr>
        <w:t>. W przypadku trzech awarii tego samego podzespołu w okresie gwarancji Wykonawca zobowiązany jest wymienić dany podzespół na fabrycznie nowy.</w:t>
      </w:r>
    </w:p>
    <w:p w14:paraId="1554B5F1" w14:textId="77777777" w:rsidR="00172814" w:rsidRPr="00172814" w:rsidRDefault="00172814" w:rsidP="000D41A7">
      <w:pPr>
        <w:keepNext/>
        <w:keepLines/>
        <w:spacing w:line="360" w:lineRule="auto"/>
        <w:ind w:left="-284" w:right="-425"/>
        <w:jc w:val="both"/>
        <w:rPr>
          <w:rFonts w:ascii="Arial" w:hAnsi="Arial" w:cs="Arial"/>
          <w:sz w:val="18"/>
          <w:szCs w:val="18"/>
          <w:lang w:val="x-none"/>
        </w:rPr>
      </w:pPr>
      <w:r w:rsidRPr="00172814">
        <w:rPr>
          <w:rFonts w:ascii="Arial" w:hAnsi="Arial" w:cs="Arial"/>
          <w:sz w:val="18"/>
          <w:szCs w:val="18"/>
          <w:lang w:val="x-none"/>
        </w:rPr>
        <w:t>1</w:t>
      </w:r>
      <w:r w:rsidRPr="00172814">
        <w:rPr>
          <w:rFonts w:ascii="Arial" w:hAnsi="Arial" w:cs="Arial"/>
          <w:sz w:val="18"/>
          <w:szCs w:val="18"/>
        </w:rPr>
        <w:t>2</w:t>
      </w:r>
      <w:r w:rsidRPr="00172814">
        <w:rPr>
          <w:rFonts w:ascii="Arial" w:hAnsi="Arial" w:cs="Arial"/>
          <w:sz w:val="18"/>
          <w:szCs w:val="18"/>
          <w:lang w:val="x-none"/>
        </w:rPr>
        <w:t>. Gwarancją nie są objęte:</w:t>
      </w:r>
    </w:p>
    <w:p w14:paraId="6DD4A08F" w14:textId="77777777" w:rsidR="00172814" w:rsidRPr="00172814" w:rsidRDefault="00172814" w:rsidP="000D41A7">
      <w:pPr>
        <w:keepNext/>
        <w:keepLines/>
        <w:numPr>
          <w:ilvl w:val="0"/>
          <w:numId w:val="22"/>
        </w:numPr>
        <w:tabs>
          <w:tab w:val="clear" w:pos="360"/>
          <w:tab w:val="num" w:pos="-284"/>
          <w:tab w:val="num" w:pos="0"/>
        </w:tabs>
        <w:suppressAutoHyphens w:val="0"/>
        <w:spacing w:line="360" w:lineRule="auto"/>
        <w:ind w:left="-284" w:right="-425" w:firstLine="0"/>
        <w:jc w:val="both"/>
        <w:rPr>
          <w:rFonts w:ascii="Arial" w:hAnsi="Arial" w:cs="Arial"/>
          <w:sz w:val="18"/>
          <w:szCs w:val="18"/>
          <w:lang w:val="x-none"/>
        </w:rPr>
      </w:pPr>
      <w:r w:rsidRPr="00172814">
        <w:rPr>
          <w:rFonts w:ascii="Arial" w:hAnsi="Arial" w:cs="Arial"/>
          <w:sz w:val="18"/>
          <w:szCs w:val="18"/>
          <w:lang w:val="x-none"/>
        </w:rPr>
        <w:t xml:space="preserve">uszkodzenia i wady dostarczanego sprzętu wynikłe </w:t>
      </w:r>
      <w:r w:rsidRPr="00172814">
        <w:rPr>
          <w:rFonts w:ascii="Arial" w:hAnsi="Arial" w:cs="Arial"/>
          <w:sz w:val="18"/>
          <w:szCs w:val="18"/>
        </w:rPr>
        <w:t xml:space="preserve">w </w:t>
      </w:r>
      <w:r w:rsidRPr="00172814">
        <w:rPr>
          <w:rFonts w:ascii="Arial" w:hAnsi="Arial" w:cs="Arial"/>
          <w:sz w:val="18"/>
          <w:szCs w:val="18"/>
          <w:lang w:val="x-none"/>
        </w:rPr>
        <w:t>skutek:</w:t>
      </w:r>
    </w:p>
    <w:p w14:paraId="11208F21" w14:textId="77777777" w:rsidR="00172814" w:rsidRPr="00172814" w:rsidRDefault="00172814" w:rsidP="000D41A7">
      <w:pPr>
        <w:keepNext/>
        <w:keepLines/>
        <w:tabs>
          <w:tab w:val="num" w:pos="-284"/>
          <w:tab w:val="num" w:pos="0"/>
        </w:tabs>
        <w:spacing w:line="360" w:lineRule="auto"/>
        <w:ind w:left="-284" w:right="-425"/>
        <w:jc w:val="both"/>
        <w:rPr>
          <w:rFonts w:ascii="Arial" w:hAnsi="Arial" w:cs="Arial"/>
          <w:sz w:val="18"/>
          <w:szCs w:val="18"/>
          <w:lang w:val="x-none"/>
        </w:rPr>
      </w:pPr>
      <w:r w:rsidRPr="00172814">
        <w:rPr>
          <w:rFonts w:ascii="Arial" w:hAnsi="Arial" w:cs="Arial"/>
          <w:sz w:val="18"/>
          <w:szCs w:val="18"/>
          <w:lang w:val="x-none"/>
        </w:rPr>
        <w:t>- eksploatacji sprzętu przez Zamawiającego niezgodnej z jego przeznaczeniem, niestosowania się Zamawiającego do instrukcji obsługi sprzętu, mechanicznego uszkodzenia powstałego z przyczyn leżących po stronie Zamawiającego lub osób trzecich,</w:t>
      </w:r>
    </w:p>
    <w:p w14:paraId="291F9E29" w14:textId="77777777" w:rsidR="00172814" w:rsidRPr="00172814" w:rsidRDefault="00172814" w:rsidP="000D41A7">
      <w:pPr>
        <w:keepNext/>
        <w:keepLines/>
        <w:tabs>
          <w:tab w:val="num" w:pos="-284"/>
          <w:tab w:val="num" w:pos="0"/>
        </w:tabs>
        <w:spacing w:line="360" w:lineRule="auto"/>
        <w:ind w:left="-284" w:right="-425"/>
        <w:jc w:val="both"/>
        <w:rPr>
          <w:rFonts w:ascii="Arial" w:hAnsi="Arial" w:cs="Arial"/>
          <w:sz w:val="18"/>
          <w:szCs w:val="18"/>
          <w:lang w:val="x-none"/>
        </w:rPr>
      </w:pPr>
      <w:r w:rsidRPr="00172814">
        <w:rPr>
          <w:rFonts w:ascii="Arial" w:hAnsi="Arial" w:cs="Arial"/>
          <w:sz w:val="18"/>
          <w:szCs w:val="18"/>
          <w:lang w:val="x-none"/>
        </w:rPr>
        <w:t>- samowolnych napraw, przeróbek lub zmian konstrukcyjnych dokonywanych przez Zamawiającego lub inne nie uprawnione osoby.</w:t>
      </w:r>
    </w:p>
    <w:p w14:paraId="3D035513" w14:textId="77777777" w:rsidR="00172814" w:rsidRPr="00172814" w:rsidRDefault="00172814" w:rsidP="000D41A7">
      <w:pPr>
        <w:keepNext/>
        <w:keepLines/>
        <w:numPr>
          <w:ilvl w:val="0"/>
          <w:numId w:val="22"/>
        </w:numPr>
        <w:tabs>
          <w:tab w:val="clear" w:pos="360"/>
          <w:tab w:val="num" w:pos="-284"/>
          <w:tab w:val="num" w:pos="0"/>
        </w:tabs>
        <w:suppressAutoHyphens w:val="0"/>
        <w:spacing w:line="360" w:lineRule="auto"/>
        <w:ind w:left="-284" w:right="-425" w:firstLine="0"/>
        <w:jc w:val="both"/>
        <w:rPr>
          <w:rFonts w:ascii="Arial" w:hAnsi="Arial" w:cs="Arial"/>
          <w:sz w:val="18"/>
          <w:szCs w:val="18"/>
          <w:lang w:val="x-none"/>
        </w:rPr>
      </w:pPr>
      <w:r w:rsidRPr="00172814">
        <w:rPr>
          <w:rFonts w:ascii="Arial" w:hAnsi="Arial" w:cs="Arial"/>
          <w:sz w:val="18"/>
          <w:szCs w:val="18"/>
          <w:lang w:val="x-none"/>
        </w:rPr>
        <w:t>uszkodzenia spowodowane zdarzeniami losowymi np. sił</w:t>
      </w:r>
      <w:r w:rsidRPr="00172814">
        <w:rPr>
          <w:rFonts w:ascii="Arial" w:hAnsi="Arial" w:cs="Arial"/>
          <w:sz w:val="18"/>
          <w:szCs w:val="18"/>
        </w:rPr>
        <w:t>ą</w:t>
      </w:r>
      <w:r w:rsidRPr="00172814">
        <w:rPr>
          <w:rFonts w:ascii="Arial" w:hAnsi="Arial" w:cs="Arial"/>
          <w:sz w:val="18"/>
          <w:szCs w:val="18"/>
          <w:lang w:val="x-none"/>
        </w:rPr>
        <w:t xml:space="preserve"> wyższ</w:t>
      </w:r>
      <w:r w:rsidRPr="00172814">
        <w:rPr>
          <w:rFonts w:ascii="Arial" w:hAnsi="Arial" w:cs="Arial"/>
          <w:sz w:val="18"/>
          <w:szCs w:val="18"/>
        </w:rPr>
        <w:t>ą</w:t>
      </w:r>
    </w:p>
    <w:p w14:paraId="43E38CFF" w14:textId="77777777" w:rsidR="00172814" w:rsidRPr="00172814" w:rsidRDefault="00172814" w:rsidP="000D41A7">
      <w:pPr>
        <w:keepNext/>
        <w:keepLine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13. Wykonawca zobowiązuje się do zapewnienia w ramach zaoferowanej ceny bezpłatnych przeglądów przez okres gwarancji, przy czym ostatni przegląd powinien odbyć się na miesiąc przed zakończeniem ww. okresu; przeglądy winny się odbywać zgodnie z zaleceniami producenta.</w:t>
      </w:r>
    </w:p>
    <w:p w14:paraId="08058F87" w14:textId="0DBFEF69" w:rsidR="00A21490" w:rsidRPr="00BF5D4E" w:rsidRDefault="00A21490" w:rsidP="00A21490">
      <w:pPr>
        <w:pStyle w:val="Akapitzlist"/>
        <w:keepNext/>
        <w:keepLines/>
        <w:spacing w:after="0" w:line="360" w:lineRule="auto"/>
        <w:ind w:left="-284" w:right="-425"/>
        <w:jc w:val="both"/>
        <w:rPr>
          <w:rFonts w:ascii="Arial" w:hAnsi="Arial" w:cs="Arial"/>
          <w:sz w:val="18"/>
          <w:szCs w:val="18"/>
        </w:rPr>
      </w:pPr>
      <w:r w:rsidRPr="002C2BD5">
        <w:rPr>
          <w:rFonts w:ascii="Arial" w:hAnsi="Arial" w:cs="Arial"/>
          <w:sz w:val="18"/>
          <w:szCs w:val="18"/>
        </w:rPr>
        <w:t xml:space="preserve">14. </w:t>
      </w:r>
      <w:r w:rsidRPr="00A21490">
        <w:rPr>
          <w:rFonts w:ascii="Arial" w:hAnsi="Arial" w:cs="Arial"/>
          <w:sz w:val="18"/>
          <w:szCs w:val="18"/>
          <w:highlight w:val="yellow"/>
        </w:rPr>
        <w:t xml:space="preserve">Powyższe zapisy nie naruszają uprawnień Zamawiającego przysługujących mu z tytułu rękojmi za wady. W przypadku zaoferowania przez Wykonawcę okresu gwarancji dłuższego niż 24 miesiące, okres rękojmi zostaje zrównany z okresem gwarancji, </w:t>
      </w:r>
      <w:bookmarkStart w:id="0" w:name="_Hlk11074459"/>
      <w:bookmarkStart w:id="1" w:name="_Hlk11656917"/>
      <w:r w:rsidRPr="00A21490">
        <w:rPr>
          <w:rFonts w:ascii="Arial" w:hAnsi="Arial" w:cs="Arial"/>
          <w:sz w:val="18"/>
          <w:szCs w:val="18"/>
          <w:highlight w:val="yellow"/>
        </w:rPr>
        <w:t>zasady usuwania wad fizycznych w ramach rękojmi (w tym uprawnienia Kupującego z tego tytułu i obowiązki Sprzedającego w tym zakresie) są takie same jak w przypadku usuwania wad fizycznych w ramach gwarancji</w:t>
      </w:r>
      <w:bookmarkEnd w:id="0"/>
      <w:r w:rsidRPr="00A21490">
        <w:rPr>
          <w:rFonts w:ascii="Arial" w:hAnsi="Arial" w:cs="Arial"/>
          <w:sz w:val="18"/>
          <w:szCs w:val="18"/>
          <w:highlight w:val="yellow"/>
        </w:rPr>
        <w:t>.</w:t>
      </w:r>
      <w:bookmarkEnd w:id="1"/>
    </w:p>
    <w:p w14:paraId="2817BF50" w14:textId="321316C3" w:rsidR="00A21490" w:rsidRDefault="00A21490" w:rsidP="000D41A7">
      <w:pPr>
        <w:keepNext/>
        <w:keepLines/>
        <w:tabs>
          <w:tab w:val="left" w:pos="284"/>
        </w:tabs>
        <w:suppressAutoHyphens w:val="0"/>
        <w:spacing w:line="360" w:lineRule="auto"/>
        <w:ind w:left="-284" w:right="-425"/>
        <w:jc w:val="both"/>
        <w:rPr>
          <w:rFonts w:ascii="Arial" w:eastAsia="Calibri" w:hAnsi="Arial" w:cs="Arial"/>
          <w:sz w:val="18"/>
          <w:szCs w:val="18"/>
          <w:lang w:eastAsia="en-US"/>
        </w:rPr>
      </w:pPr>
    </w:p>
    <w:p w14:paraId="215D013F" w14:textId="77777777" w:rsidR="00A21490" w:rsidRPr="00172814" w:rsidRDefault="00A21490" w:rsidP="000D41A7">
      <w:pPr>
        <w:keepNext/>
        <w:keepLines/>
        <w:tabs>
          <w:tab w:val="left" w:pos="284"/>
        </w:tabs>
        <w:suppressAutoHyphens w:val="0"/>
        <w:spacing w:line="360" w:lineRule="auto"/>
        <w:ind w:left="-284" w:right="-425"/>
        <w:jc w:val="both"/>
        <w:rPr>
          <w:rFonts w:ascii="Arial" w:eastAsia="Calibri" w:hAnsi="Arial" w:cs="Arial"/>
          <w:sz w:val="18"/>
          <w:szCs w:val="18"/>
          <w:lang w:eastAsia="en-US"/>
        </w:rPr>
      </w:pPr>
    </w:p>
    <w:p w14:paraId="22451366" w14:textId="4F06021A" w:rsidR="00C42237" w:rsidRDefault="00172814" w:rsidP="000D41A7">
      <w:pPr>
        <w:keepNext/>
        <w:keepLines/>
        <w:tabs>
          <w:tab w:val="left" w:pos="120"/>
        </w:tab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lastRenderedPageBreak/>
        <w:t xml:space="preserve">15. </w:t>
      </w:r>
      <w:bookmarkStart w:id="2" w:name="_Hlk17144126"/>
      <w:r w:rsidR="00C42237" w:rsidRPr="00EF6130">
        <w:rPr>
          <w:rFonts w:ascii="Arial" w:hAnsi="Arial" w:cs="Arial"/>
          <w:iCs/>
          <w:sz w:val="18"/>
          <w:szCs w:val="18"/>
        </w:rPr>
        <w:t xml:space="preserve">Jeżeli przedmiot dostawy ma wady Zamawiający może według swego wyboru – odstąpić od umowy w terminie 7 dni od wykrycia wady albo żądać obniżenia ceny, z tym, że nie może wykonać prawa odstąpienia </w:t>
      </w:r>
      <w:bookmarkStart w:id="3" w:name="_Hlk17144172"/>
      <w:r w:rsidR="00C42237" w:rsidRPr="00EF6130">
        <w:rPr>
          <w:rFonts w:ascii="Arial" w:hAnsi="Arial" w:cs="Arial"/>
          <w:iCs/>
          <w:sz w:val="18"/>
          <w:szCs w:val="18"/>
          <w:highlight w:val="yellow"/>
        </w:rPr>
        <w:t>ani obniżenia ceny</w:t>
      </w:r>
      <w:bookmarkEnd w:id="3"/>
      <w:r w:rsidR="00C42237" w:rsidRPr="00EF6130">
        <w:rPr>
          <w:rFonts w:ascii="Arial" w:hAnsi="Arial" w:cs="Arial"/>
          <w:iCs/>
          <w:sz w:val="18"/>
          <w:szCs w:val="18"/>
        </w:rPr>
        <w:t xml:space="preserve">, jeśli Wykonawca </w:t>
      </w:r>
      <w:r w:rsidR="00C42237" w:rsidRPr="00EF6130">
        <w:rPr>
          <w:rFonts w:ascii="Arial" w:hAnsi="Arial" w:cs="Arial"/>
          <w:iCs/>
          <w:sz w:val="18"/>
          <w:szCs w:val="18"/>
          <w:highlight w:val="yellow"/>
        </w:rPr>
        <w:t>– wedle swojego wyboru –</w:t>
      </w:r>
      <w:r w:rsidR="00C42237" w:rsidRPr="00EF6130">
        <w:rPr>
          <w:rFonts w:ascii="Arial" w:hAnsi="Arial" w:cs="Arial"/>
          <w:iCs/>
          <w:sz w:val="18"/>
          <w:szCs w:val="18"/>
        </w:rPr>
        <w:t xml:space="preserve"> w terminie </w:t>
      </w:r>
      <w:r w:rsidR="00C42237" w:rsidRPr="00EF6130">
        <w:rPr>
          <w:rFonts w:ascii="Arial" w:hAnsi="Arial" w:cs="Arial"/>
          <w:iCs/>
          <w:sz w:val="18"/>
          <w:szCs w:val="18"/>
          <w:highlight w:val="yellow"/>
        </w:rPr>
        <w:t>14</w:t>
      </w:r>
      <w:r w:rsidR="00C42237" w:rsidRPr="00EF6130">
        <w:rPr>
          <w:rFonts w:ascii="Arial" w:hAnsi="Arial" w:cs="Arial"/>
          <w:iCs/>
          <w:sz w:val="18"/>
          <w:szCs w:val="18"/>
        </w:rPr>
        <w:t xml:space="preserve"> dni </w:t>
      </w:r>
      <w:r w:rsidR="00C42237" w:rsidRPr="00EF6130">
        <w:rPr>
          <w:rFonts w:ascii="Arial" w:hAnsi="Arial" w:cs="Arial"/>
          <w:iCs/>
          <w:sz w:val="18"/>
          <w:szCs w:val="18"/>
          <w:highlight w:val="yellow"/>
        </w:rPr>
        <w:t>roboczych</w:t>
      </w:r>
      <w:r w:rsidR="00C42237" w:rsidRPr="00EF6130">
        <w:rPr>
          <w:rFonts w:ascii="Arial" w:hAnsi="Arial" w:cs="Arial"/>
          <w:iCs/>
          <w:sz w:val="18"/>
          <w:szCs w:val="18"/>
        </w:rPr>
        <w:t xml:space="preserve"> wymieni urządzenie na wolne od wad </w:t>
      </w:r>
      <w:r w:rsidR="00C42237" w:rsidRPr="00EF6130">
        <w:rPr>
          <w:rFonts w:ascii="Arial" w:hAnsi="Arial" w:cs="Arial"/>
          <w:iCs/>
          <w:sz w:val="18"/>
          <w:szCs w:val="18"/>
          <w:highlight w:val="yellow"/>
        </w:rPr>
        <w:t xml:space="preserve">lub usunie wadę, </w:t>
      </w:r>
      <w:r w:rsidR="00C42237" w:rsidRPr="00C42237">
        <w:rPr>
          <w:rFonts w:ascii="Arial" w:hAnsi="Arial" w:cs="Arial"/>
          <w:iCs/>
          <w:sz w:val="18"/>
          <w:szCs w:val="18"/>
          <w:highlight w:val="yellow"/>
        </w:rPr>
        <w:t>z zastrzeżeniem ust. 18.</w:t>
      </w:r>
    </w:p>
    <w:bookmarkEnd w:id="2"/>
    <w:p w14:paraId="79D15C0F" w14:textId="77777777" w:rsidR="00172814" w:rsidRPr="00172814" w:rsidRDefault="00172814" w:rsidP="000D41A7">
      <w:pPr>
        <w:keepNext/>
        <w:keepLines/>
        <w:tabs>
          <w:tab w:val="left" w:pos="120"/>
        </w:tabs>
        <w:suppressAutoHyphens w:val="0"/>
        <w:spacing w:line="360" w:lineRule="auto"/>
        <w:ind w:left="-284" w:right="-425"/>
        <w:jc w:val="both"/>
        <w:rPr>
          <w:rFonts w:ascii="Arial" w:eastAsia="Calibri" w:hAnsi="Arial" w:cs="Arial"/>
          <w:b/>
          <w:sz w:val="18"/>
          <w:szCs w:val="18"/>
          <w:lang w:eastAsia="en-US"/>
        </w:rPr>
      </w:pPr>
      <w:r w:rsidRPr="00172814">
        <w:rPr>
          <w:rFonts w:ascii="Arial" w:eastAsia="Calibri" w:hAnsi="Arial" w:cs="Arial"/>
          <w:sz w:val="18"/>
          <w:szCs w:val="18"/>
          <w:lang w:eastAsia="en-US"/>
        </w:rPr>
        <w:t>16. Strony ustalają, iż w wypadku ujawnienia wad fizycznych w przedmiocie dostawy Zamawiający w terminie 7 dni od ujawnienia wad pisemnie zgłosi Wykonawcy istnienie wad.</w:t>
      </w:r>
    </w:p>
    <w:p w14:paraId="6FC5A79A" w14:textId="77777777" w:rsidR="00172814" w:rsidRPr="00172814" w:rsidRDefault="00172814" w:rsidP="000D41A7">
      <w:pPr>
        <w:keepNext/>
        <w:keepLines/>
        <w:tabs>
          <w:tab w:val="left" w:pos="120"/>
        </w:tabs>
        <w:suppressAutoHyphens w:val="0"/>
        <w:spacing w:line="360" w:lineRule="auto"/>
        <w:ind w:left="-284" w:right="-425"/>
        <w:jc w:val="both"/>
        <w:rPr>
          <w:rFonts w:ascii="Arial" w:eastAsia="Calibri" w:hAnsi="Arial" w:cs="Arial"/>
          <w:b/>
          <w:sz w:val="18"/>
          <w:szCs w:val="18"/>
          <w:lang w:eastAsia="en-US"/>
        </w:rPr>
      </w:pPr>
      <w:r w:rsidRPr="00172814">
        <w:rPr>
          <w:rFonts w:ascii="Arial" w:eastAsia="Calibri" w:hAnsi="Arial" w:cs="Arial"/>
          <w:sz w:val="18"/>
          <w:szCs w:val="18"/>
          <w:lang w:eastAsia="en-US"/>
        </w:rPr>
        <w:t>17. Obniżenie ceny, o którym mowa w ust. 16 następuje w takim stosunku, w jakim wartość rzeczy wolnej od wad pozostaje do jej wartości obliczonej z obliczonej z uwzględnieniem istniejących wad.</w:t>
      </w:r>
    </w:p>
    <w:p w14:paraId="0CBBBE67" w14:textId="7E456F6B" w:rsidR="00172814" w:rsidRPr="00172814" w:rsidRDefault="00172814" w:rsidP="000D41A7">
      <w:pPr>
        <w:keepNext/>
        <w:keepLines/>
        <w:tabs>
          <w:tab w:val="left" w:pos="120"/>
          <w:tab w:val="left" w:pos="180"/>
        </w:tab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 xml:space="preserve">18. Jeżeli przedmiot dostawy ma wady tego rodzaju, że jego użycie może narazić na niebezpieczeństwo życie i zdrowie ludzi Zamawiającemu przysługuje uprawnienie do odstąpienia od umowy w trybie natychmiastowym, jeśli Wykonawca nie usunie tego rodzaju wady w terminie </w:t>
      </w:r>
      <w:r w:rsidR="00A37150" w:rsidRPr="00A37150">
        <w:rPr>
          <w:rFonts w:ascii="Arial" w:eastAsia="Calibri" w:hAnsi="Arial" w:cs="Arial"/>
          <w:sz w:val="18"/>
          <w:szCs w:val="18"/>
          <w:highlight w:val="yellow"/>
          <w:lang w:eastAsia="en-US"/>
        </w:rPr>
        <w:t>14</w:t>
      </w:r>
      <w:r w:rsidRPr="00172814">
        <w:rPr>
          <w:rFonts w:ascii="Arial" w:eastAsia="Calibri" w:hAnsi="Arial" w:cs="Arial"/>
          <w:sz w:val="18"/>
          <w:szCs w:val="18"/>
          <w:lang w:eastAsia="en-US"/>
        </w:rPr>
        <w:t xml:space="preserve"> dni od zgłoszenia wady.</w:t>
      </w:r>
    </w:p>
    <w:p w14:paraId="198427D9" w14:textId="77777777" w:rsidR="00172814" w:rsidRPr="00172814" w:rsidRDefault="00172814" w:rsidP="000D41A7">
      <w:pPr>
        <w:keepNext/>
        <w:keepLines/>
        <w:tabs>
          <w:tab w:val="left" w:pos="284"/>
        </w:tab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19. Wykonawca odpowiada za szkody osobowe i rzeczowe powstałe na skutek niewykonania lub nienależytego wykonania przedmiotu umowy w tym również szkody powstałe w wyniku wad dostarczonego produktu.</w:t>
      </w:r>
    </w:p>
    <w:p w14:paraId="7DF96CAC" w14:textId="77777777" w:rsidR="00172814" w:rsidRPr="00172814" w:rsidRDefault="00172814" w:rsidP="000D41A7">
      <w:pPr>
        <w:keepNext/>
        <w:keepLines/>
        <w:tabs>
          <w:tab w:val="left" w:pos="284"/>
        </w:tab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20. Niniejsza umowa stanowi jednocześnie oświadczenie gwarancyjne Wykonawcy, o którym mowa w art. 577</w:t>
      </w:r>
      <w:r w:rsidRPr="00172814">
        <w:rPr>
          <w:rFonts w:ascii="Arial" w:eastAsia="Calibri" w:hAnsi="Arial" w:cs="Arial"/>
          <w:sz w:val="18"/>
          <w:szCs w:val="18"/>
          <w:vertAlign w:val="superscript"/>
          <w:lang w:eastAsia="en-US"/>
        </w:rPr>
        <w:t xml:space="preserve">1 </w:t>
      </w:r>
      <w:r w:rsidRPr="00172814">
        <w:rPr>
          <w:rFonts w:ascii="Arial" w:eastAsia="Calibri" w:hAnsi="Arial" w:cs="Arial"/>
          <w:sz w:val="18"/>
          <w:szCs w:val="18"/>
          <w:lang w:eastAsia="en-US"/>
        </w:rPr>
        <w:t>KC.</w:t>
      </w:r>
    </w:p>
    <w:p w14:paraId="64CAEF34" w14:textId="77777777" w:rsidR="00172814" w:rsidRPr="00172814" w:rsidRDefault="00172814" w:rsidP="000D41A7">
      <w:pPr>
        <w:keepNext/>
        <w:keepLines/>
        <w:suppressAutoHyphens w:val="0"/>
        <w:spacing w:line="360" w:lineRule="auto"/>
        <w:ind w:left="-284" w:right="-425"/>
        <w:jc w:val="center"/>
        <w:rPr>
          <w:rFonts w:ascii="Arial" w:eastAsia="Calibri" w:hAnsi="Arial" w:cs="Arial"/>
          <w:b/>
          <w:sz w:val="18"/>
          <w:szCs w:val="18"/>
          <w:lang w:eastAsia="en-US"/>
        </w:rPr>
      </w:pPr>
    </w:p>
    <w:p w14:paraId="58478D4F" w14:textId="77777777" w:rsidR="00172814" w:rsidRPr="00172814" w:rsidRDefault="00172814" w:rsidP="000D41A7">
      <w:pPr>
        <w:keepNext/>
        <w:keepLines/>
        <w:tabs>
          <w:tab w:val="num" w:pos="0"/>
        </w:tabs>
        <w:spacing w:line="360" w:lineRule="auto"/>
        <w:ind w:left="-284" w:right="-425"/>
        <w:jc w:val="center"/>
        <w:outlineLvl w:val="0"/>
        <w:rPr>
          <w:rFonts w:ascii="Arial" w:hAnsi="Arial" w:cs="Arial"/>
          <w:b/>
          <w:bCs/>
          <w:sz w:val="18"/>
          <w:szCs w:val="18"/>
          <w:lang w:val="x-none"/>
        </w:rPr>
      </w:pPr>
      <w:r w:rsidRPr="00172814">
        <w:rPr>
          <w:rFonts w:ascii="Arial" w:hAnsi="Arial" w:cs="Arial"/>
          <w:b/>
          <w:sz w:val="18"/>
          <w:szCs w:val="18"/>
          <w:lang w:val="x-none"/>
        </w:rPr>
        <w:t>§ 6</w:t>
      </w:r>
    </w:p>
    <w:p w14:paraId="4C04ED5C" w14:textId="77777777" w:rsidR="00172814" w:rsidRPr="00172814" w:rsidRDefault="00172814" w:rsidP="000D41A7">
      <w:pPr>
        <w:keepNext/>
        <w:keepLines/>
        <w:spacing w:line="360" w:lineRule="auto"/>
        <w:ind w:left="-284" w:right="-425"/>
        <w:jc w:val="center"/>
        <w:rPr>
          <w:rFonts w:ascii="Arial" w:hAnsi="Arial" w:cs="Arial"/>
          <w:sz w:val="18"/>
          <w:szCs w:val="18"/>
        </w:rPr>
      </w:pPr>
      <w:r w:rsidRPr="00172814">
        <w:rPr>
          <w:rFonts w:ascii="Arial" w:hAnsi="Arial" w:cs="Arial"/>
          <w:b/>
          <w:bCs/>
          <w:sz w:val="18"/>
          <w:szCs w:val="18"/>
        </w:rPr>
        <w:t>Kary umowne</w:t>
      </w:r>
    </w:p>
    <w:p w14:paraId="7412BE35" w14:textId="77777777" w:rsidR="00172814" w:rsidRPr="00172814" w:rsidRDefault="00172814" w:rsidP="000D41A7">
      <w:pPr>
        <w:keepNext/>
        <w:keepLines/>
        <w:tabs>
          <w:tab w:val="left" w:pos="7938"/>
          <w:tab w:val="left" w:pos="8222"/>
        </w:tab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1. Zamawiającemu przysługuje prawo do naliczenia kar umownych w następujących przypadkach:</w:t>
      </w:r>
    </w:p>
    <w:p w14:paraId="0E17E4A7" w14:textId="17A175E6" w:rsidR="00172814" w:rsidRPr="00172814" w:rsidRDefault="00172814" w:rsidP="000D41A7">
      <w:pPr>
        <w:keepNext/>
        <w:keepLines/>
        <w:tabs>
          <w:tab w:val="left" w:pos="7938"/>
          <w:tab w:val="left" w:pos="8222"/>
        </w:tabs>
        <w:suppressAutoHyphens w:val="0"/>
        <w:spacing w:line="360" w:lineRule="auto"/>
        <w:ind w:left="-284" w:right="-425"/>
        <w:jc w:val="both"/>
        <w:rPr>
          <w:rFonts w:ascii="Arial" w:eastAsia="Arial" w:hAnsi="Arial" w:cs="Arial"/>
          <w:sz w:val="18"/>
          <w:szCs w:val="18"/>
          <w:lang w:eastAsia="en-US"/>
        </w:rPr>
      </w:pPr>
      <w:r w:rsidRPr="00172814">
        <w:rPr>
          <w:rFonts w:ascii="Arial" w:eastAsia="Calibri" w:hAnsi="Arial" w:cs="Arial"/>
          <w:sz w:val="18"/>
          <w:szCs w:val="18"/>
          <w:lang w:eastAsia="en-US"/>
        </w:rPr>
        <w:t>a)</w:t>
      </w:r>
      <w:r w:rsidRPr="00172814">
        <w:rPr>
          <w:rFonts w:ascii="Arial" w:eastAsia="Arial" w:hAnsi="Arial" w:cs="Arial"/>
          <w:sz w:val="18"/>
          <w:szCs w:val="18"/>
          <w:lang w:eastAsia="en-US"/>
        </w:rPr>
        <w:t xml:space="preserve"> za opóźnienie w dostawie towaru w terminie określonym w umowie, powstałe z przyczyn leżących po stronie Wykonawcy, w wysokości </w:t>
      </w:r>
      <w:r w:rsidRPr="00A37150">
        <w:rPr>
          <w:rFonts w:ascii="Arial" w:eastAsia="Arial" w:hAnsi="Arial" w:cs="Arial"/>
          <w:sz w:val="18"/>
          <w:szCs w:val="18"/>
          <w:highlight w:val="yellow"/>
          <w:lang w:eastAsia="en-US"/>
        </w:rPr>
        <w:t>0,</w:t>
      </w:r>
      <w:r w:rsidR="00A37150" w:rsidRPr="00A37150">
        <w:rPr>
          <w:rFonts w:ascii="Arial" w:eastAsia="Arial" w:hAnsi="Arial" w:cs="Arial"/>
          <w:sz w:val="18"/>
          <w:szCs w:val="18"/>
          <w:highlight w:val="yellow"/>
          <w:lang w:eastAsia="en-US"/>
        </w:rPr>
        <w:t>3</w:t>
      </w:r>
      <w:r w:rsidRPr="00A37150">
        <w:rPr>
          <w:rFonts w:ascii="Arial" w:eastAsia="Arial" w:hAnsi="Arial" w:cs="Arial"/>
          <w:sz w:val="18"/>
          <w:szCs w:val="18"/>
          <w:highlight w:val="yellow"/>
          <w:lang w:eastAsia="en-US"/>
        </w:rPr>
        <w:t>%</w:t>
      </w:r>
      <w:r w:rsidRPr="00172814">
        <w:rPr>
          <w:rFonts w:ascii="Arial" w:eastAsia="Arial" w:hAnsi="Arial" w:cs="Arial"/>
          <w:sz w:val="18"/>
          <w:szCs w:val="18"/>
          <w:lang w:eastAsia="en-US"/>
        </w:rPr>
        <w:t xml:space="preserve"> wynagrodzenia brutto określonej w </w:t>
      </w:r>
      <w:r w:rsidRPr="00172814">
        <w:rPr>
          <w:rFonts w:ascii="Arial" w:eastAsia="Calibri" w:hAnsi="Arial" w:cs="Arial"/>
          <w:sz w:val="18"/>
          <w:szCs w:val="18"/>
          <w:lang w:eastAsia="en-US"/>
        </w:rPr>
        <w:t>§3 ust. 1 umowy</w:t>
      </w:r>
      <w:r w:rsidRPr="00172814">
        <w:rPr>
          <w:rFonts w:ascii="Arial" w:eastAsia="Arial" w:hAnsi="Arial" w:cs="Arial"/>
          <w:sz w:val="18"/>
          <w:szCs w:val="18"/>
          <w:lang w:eastAsia="en-US"/>
        </w:rPr>
        <w:t xml:space="preserve">, za każdy rozpoczęty dzień zwłoki, </w:t>
      </w:r>
    </w:p>
    <w:p w14:paraId="45AB95A3" w14:textId="77777777" w:rsidR="00172814" w:rsidRPr="00172814" w:rsidRDefault="00172814" w:rsidP="000D41A7">
      <w:pPr>
        <w:keepNext/>
        <w:keepLines/>
        <w:tabs>
          <w:tab w:val="left" w:pos="7938"/>
          <w:tab w:val="left" w:pos="8222"/>
        </w:tabs>
        <w:suppressAutoHyphens w:val="0"/>
        <w:spacing w:line="360" w:lineRule="auto"/>
        <w:ind w:left="-284" w:right="-425"/>
        <w:jc w:val="both"/>
        <w:rPr>
          <w:rFonts w:ascii="Arial" w:eastAsia="Arial" w:hAnsi="Arial" w:cs="Arial"/>
          <w:sz w:val="18"/>
          <w:szCs w:val="18"/>
          <w:lang w:eastAsia="en-US"/>
        </w:rPr>
      </w:pPr>
      <w:r w:rsidRPr="00172814">
        <w:rPr>
          <w:rFonts w:ascii="Arial" w:eastAsia="Arial" w:hAnsi="Arial" w:cs="Arial"/>
          <w:sz w:val="18"/>
          <w:szCs w:val="18"/>
          <w:lang w:eastAsia="en-US"/>
        </w:rPr>
        <w:t>b) za opóźnienie w wymianie towaru wadliwego na wolny od wad oraz za opóźnienie w wymianie towaru niezgodnego z umową, za opóźnienia w realizacji czynności reklamacyjnych oraz czynności wynikających z obowiązków gwarancyjnych oraz z rękojmi w wysokości 0,25% wartości brutto wynagrodzenia, o którym mowa w §3 ust 1 umowy, za każdy rozpoczęty dzień opóźnienia,</w:t>
      </w:r>
    </w:p>
    <w:p w14:paraId="6298662E" w14:textId="77777777" w:rsidR="00172814" w:rsidRPr="00172814" w:rsidRDefault="00172814" w:rsidP="000D41A7">
      <w:pPr>
        <w:keepNext/>
        <w:keepLines/>
        <w:tabs>
          <w:tab w:val="left" w:pos="7938"/>
          <w:tab w:val="left" w:pos="8222"/>
        </w:tabs>
        <w:suppressAutoHyphens w:val="0"/>
        <w:spacing w:line="360" w:lineRule="auto"/>
        <w:ind w:left="-284" w:right="-425"/>
        <w:jc w:val="both"/>
        <w:rPr>
          <w:rFonts w:ascii="Arial" w:hAnsi="Arial" w:cs="Arial"/>
          <w:sz w:val="18"/>
          <w:szCs w:val="18"/>
          <w:lang w:eastAsia="en-US"/>
        </w:rPr>
      </w:pPr>
      <w:r w:rsidRPr="00172814">
        <w:rPr>
          <w:rFonts w:ascii="Arial" w:eastAsia="Calibri" w:hAnsi="Arial" w:cs="Arial"/>
          <w:sz w:val="18"/>
          <w:szCs w:val="18"/>
          <w:lang w:eastAsia="en-US"/>
        </w:rPr>
        <w:t>c) za odstąpienie od umowy przez Zamawiającego, z przyczyn leżących po stronie Wykonawcy w wysokości 10% wynagrodzenia brutto określonego w §3 ust. 1 umowy,</w:t>
      </w:r>
    </w:p>
    <w:p w14:paraId="0B94D5FF" w14:textId="28A38FFA" w:rsidR="00172814" w:rsidRPr="00172814" w:rsidRDefault="00172814" w:rsidP="000D41A7">
      <w:pPr>
        <w:keepNext/>
        <w:keepLines/>
        <w:tabs>
          <w:tab w:val="left" w:pos="7938"/>
          <w:tab w:val="left" w:pos="8222"/>
        </w:tabs>
        <w:suppressAutoHyphens w:val="0"/>
        <w:spacing w:line="360" w:lineRule="auto"/>
        <w:ind w:left="-284" w:right="-425"/>
        <w:jc w:val="both"/>
        <w:rPr>
          <w:rFonts w:ascii="Arial" w:eastAsia="Calibri" w:hAnsi="Arial" w:cs="Arial"/>
          <w:bCs/>
          <w:sz w:val="18"/>
          <w:szCs w:val="18"/>
          <w:lang w:eastAsia="en-US"/>
        </w:rPr>
      </w:pPr>
      <w:r w:rsidRPr="00172814">
        <w:rPr>
          <w:rFonts w:ascii="Arial" w:eastAsia="Calibri" w:hAnsi="Arial" w:cs="Arial"/>
          <w:sz w:val="18"/>
          <w:szCs w:val="18"/>
          <w:lang w:eastAsia="en-US"/>
        </w:rPr>
        <w:t xml:space="preserve">d) </w:t>
      </w:r>
      <w:r w:rsidRPr="00172814">
        <w:rPr>
          <w:rFonts w:ascii="Arial" w:eastAsia="Calibri" w:hAnsi="Arial" w:cs="Arial"/>
          <w:bCs/>
          <w:sz w:val="18"/>
          <w:szCs w:val="18"/>
          <w:lang w:eastAsia="en-US"/>
        </w:rPr>
        <w:t xml:space="preserve">za opóźnienie w usunięciu wad stwierdzonych przy odbiorze w wysokości </w:t>
      </w:r>
      <w:r w:rsidR="00A37150" w:rsidRPr="00A37150">
        <w:rPr>
          <w:rFonts w:ascii="Arial" w:eastAsia="Calibri" w:hAnsi="Arial" w:cs="Arial"/>
          <w:bCs/>
          <w:sz w:val="18"/>
          <w:szCs w:val="18"/>
          <w:highlight w:val="yellow"/>
          <w:lang w:eastAsia="en-US"/>
        </w:rPr>
        <w:t>0,5</w:t>
      </w:r>
      <w:r w:rsidRPr="00A37150">
        <w:rPr>
          <w:rFonts w:ascii="Arial" w:eastAsia="Calibri" w:hAnsi="Arial" w:cs="Arial"/>
          <w:b/>
          <w:bCs/>
          <w:sz w:val="18"/>
          <w:szCs w:val="18"/>
          <w:highlight w:val="yellow"/>
          <w:lang w:eastAsia="en-US"/>
        </w:rPr>
        <w:t>%</w:t>
      </w:r>
      <w:r w:rsidRPr="00172814">
        <w:rPr>
          <w:rFonts w:ascii="Arial" w:eastAsia="Calibri" w:hAnsi="Arial" w:cs="Arial"/>
          <w:bCs/>
          <w:sz w:val="18"/>
          <w:szCs w:val="18"/>
          <w:lang w:eastAsia="en-US"/>
        </w:rPr>
        <w:t xml:space="preserve"> wartości brutto wynagrodzenia określonego w §3 ust. 1 umowy za każdy dzień opóźnienia, liczony od dnia następnego po dniu wyznaczonym na usunięcie wad,</w:t>
      </w:r>
    </w:p>
    <w:p w14:paraId="67E23E99" w14:textId="77777777" w:rsidR="00172814" w:rsidRPr="00172814" w:rsidRDefault="00172814" w:rsidP="000D41A7">
      <w:pPr>
        <w:keepNext/>
        <w:keepLines/>
        <w:tabs>
          <w:tab w:val="left" w:pos="7938"/>
          <w:tab w:val="left" w:pos="8222"/>
        </w:tabs>
        <w:suppressAutoHyphens w:val="0"/>
        <w:spacing w:line="360" w:lineRule="auto"/>
        <w:ind w:left="-284" w:right="-425"/>
        <w:jc w:val="both"/>
        <w:rPr>
          <w:rFonts w:ascii="Arial" w:eastAsia="Calibri" w:hAnsi="Arial" w:cs="Arial"/>
          <w:bCs/>
          <w:sz w:val="18"/>
          <w:szCs w:val="18"/>
          <w:lang w:eastAsia="en-US"/>
        </w:rPr>
      </w:pPr>
      <w:r w:rsidRPr="00172814">
        <w:rPr>
          <w:rFonts w:ascii="Arial" w:eastAsia="Calibri" w:hAnsi="Arial" w:cs="Arial"/>
          <w:bCs/>
          <w:sz w:val="18"/>
          <w:szCs w:val="18"/>
          <w:lang w:eastAsia="en-US"/>
        </w:rPr>
        <w:t>e) j</w:t>
      </w:r>
      <w:proofErr w:type="spellStart"/>
      <w:r w:rsidRPr="00172814">
        <w:rPr>
          <w:rFonts w:ascii="Arial" w:eastAsia="Calibri" w:hAnsi="Arial" w:cs="Arial"/>
          <w:bCs/>
          <w:sz w:val="18"/>
          <w:szCs w:val="18"/>
          <w:lang w:val="x-none" w:eastAsia="en-US"/>
        </w:rPr>
        <w:t>eśli</w:t>
      </w:r>
      <w:proofErr w:type="spellEnd"/>
      <w:r w:rsidRPr="00172814">
        <w:rPr>
          <w:rFonts w:ascii="Arial" w:eastAsia="Calibri" w:hAnsi="Arial" w:cs="Arial"/>
          <w:bCs/>
          <w:sz w:val="18"/>
          <w:szCs w:val="18"/>
          <w:lang w:val="x-none" w:eastAsia="en-US"/>
        </w:rPr>
        <w:t xml:space="preserve"> w trakcie realizacji umowy okaże się, że </w:t>
      </w:r>
      <w:r w:rsidRPr="00172814">
        <w:rPr>
          <w:rFonts w:ascii="Arial" w:eastAsia="Calibri" w:hAnsi="Arial" w:cs="Arial"/>
          <w:bCs/>
          <w:sz w:val="18"/>
          <w:szCs w:val="18"/>
          <w:lang w:eastAsia="en-US"/>
        </w:rPr>
        <w:t>po stronie</w:t>
      </w:r>
      <w:r w:rsidRPr="00172814">
        <w:rPr>
          <w:rFonts w:ascii="Arial" w:eastAsia="Calibri" w:hAnsi="Arial" w:cs="Arial"/>
          <w:bCs/>
          <w:sz w:val="18"/>
          <w:szCs w:val="18"/>
          <w:lang w:val="x-none" w:eastAsia="en-US"/>
        </w:rPr>
        <w:t xml:space="preserve"> Zamawiającego powstaje </w:t>
      </w:r>
      <w:r w:rsidRPr="00172814">
        <w:rPr>
          <w:rFonts w:ascii="Arial" w:eastAsia="Calibri" w:hAnsi="Arial" w:cs="Arial"/>
          <w:sz w:val="18"/>
          <w:szCs w:val="18"/>
          <w:lang w:val="x-none" w:eastAsia="en-US"/>
        </w:rPr>
        <w:t>obowiązek podatkowy zgodnie z przepisami o podatku od towarów i usług</w:t>
      </w:r>
      <w:r w:rsidRPr="00172814">
        <w:rPr>
          <w:rFonts w:ascii="Arial" w:eastAsia="Calibri" w:hAnsi="Arial" w:cs="Arial"/>
          <w:bCs/>
          <w:sz w:val="18"/>
          <w:szCs w:val="18"/>
          <w:lang w:val="x-none" w:eastAsia="en-US"/>
        </w:rPr>
        <w:t>, a Wykonawca nie poinformował o tym fakcie Zamawiającego w trakcie postępowania o udzielenie zamówienia publicznego zostanie naliczona kara umowna w wysokości odpowiadającej kwocie</w:t>
      </w:r>
      <w:r w:rsidRPr="00172814">
        <w:rPr>
          <w:rFonts w:ascii="Arial" w:eastAsia="Calibri" w:hAnsi="Arial" w:cs="Arial"/>
          <w:bCs/>
          <w:sz w:val="18"/>
          <w:szCs w:val="18"/>
          <w:lang w:eastAsia="en-US"/>
        </w:rPr>
        <w:t>,</w:t>
      </w:r>
      <w:r w:rsidRPr="00172814">
        <w:rPr>
          <w:rFonts w:ascii="Arial" w:eastAsia="Calibri" w:hAnsi="Arial" w:cs="Arial"/>
          <w:bCs/>
          <w:sz w:val="18"/>
          <w:szCs w:val="18"/>
          <w:lang w:val="x-none" w:eastAsia="en-US"/>
        </w:rPr>
        <w:t xml:space="preserve"> jaką Zamawiający zobowiązany będzie</w:t>
      </w:r>
      <w:r w:rsidRPr="00172814">
        <w:rPr>
          <w:rFonts w:ascii="Arial" w:eastAsia="Calibri" w:hAnsi="Arial" w:cs="Arial"/>
          <w:sz w:val="18"/>
          <w:szCs w:val="18"/>
          <w:lang w:val="x-none" w:eastAsia="en-US"/>
        </w:rPr>
        <w:t xml:space="preserve"> rozliczyć zgodnie z obowiązującymi przepisami,</w:t>
      </w:r>
    </w:p>
    <w:p w14:paraId="6D885ECD" w14:textId="77777777" w:rsidR="00172814" w:rsidRPr="00172814" w:rsidRDefault="00172814" w:rsidP="000D41A7">
      <w:pPr>
        <w:keepNext/>
        <w:keepLines/>
        <w:tabs>
          <w:tab w:val="left" w:pos="7938"/>
          <w:tab w:val="left" w:pos="8222"/>
        </w:tab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f) za naruszenie jakiegokolwiek ustalonego w umowie obowiązku lub terminu Wykonawcy w zakresie realizacji przedmiotu niniejszej umowy, z zastrzeżeniem lit. a) i b), w tym obowiązku lub terminu wynikającego z rękojmi i gwarancji w wysokości 3% kwoty wynagrodzenia brutto określonego w §3 ust. 1 umowy,</w:t>
      </w:r>
    </w:p>
    <w:p w14:paraId="23A9DBE8" w14:textId="77777777" w:rsidR="00172814" w:rsidRPr="00172814" w:rsidRDefault="00172814" w:rsidP="000D41A7">
      <w:pPr>
        <w:keepNext/>
        <w:keepLines/>
        <w:tabs>
          <w:tab w:val="left" w:pos="7938"/>
          <w:tab w:val="left" w:pos="8222"/>
        </w:tabs>
        <w:suppressAutoHyphens w:val="0"/>
        <w:spacing w:line="360" w:lineRule="auto"/>
        <w:ind w:left="-284" w:right="-425"/>
        <w:jc w:val="both"/>
        <w:rPr>
          <w:rFonts w:ascii="Arial" w:eastAsia="Calibri" w:hAnsi="Arial" w:cs="Arial"/>
          <w:bCs/>
          <w:sz w:val="18"/>
          <w:szCs w:val="18"/>
          <w:lang w:val="x-none" w:eastAsia="x-none"/>
        </w:rPr>
      </w:pPr>
      <w:r w:rsidRPr="00172814">
        <w:rPr>
          <w:rFonts w:ascii="Arial" w:eastAsia="Calibri" w:hAnsi="Arial" w:cs="Arial"/>
          <w:sz w:val="18"/>
          <w:szCs w:val="18"/>
          <w:lang w:eastAsia="en-US"/>
        </w:rPr>
        <w:t xml:space="preserve">2. </w:t>
      </w:r>
      <w:r w:rsidRPr="00172814">
        <w:rPr>
          <w:rFonts w:ascii="Arial" w:eastAsia="Calibri" w:hAnsi="Arial" w:cs="Arial"/>
          <w:bCs/>
          <w:sz w:val="18"/>
          <w:szCs w:val="18"/>
          <w:lang w:val="x-none" w:eastAsia="x-none"/>
        </w:rPr>
        <w:t>Zamawiający zapłaci Wykonawcy karę umowną</w:t>
      </w:r>
      <w:r w:rsidRPr="00172814">
        <w:rPr>
          <w:rFonts w:ascii="Arial" w:eastAsia="Calibri" w:hAnsi="Arial" w:cs="Arial"/>
          <w:bCs/>
          <w:sz w:val="18"/>
          <w:szCs w:val="18"/>
          <w:lang w:eastAsia="x-none"/>
        </w:rPr>
        <w:t xml:space="preserve"> z</w:t>
      </w:r>
      <w:r w:rsidRPr="00172814">
        <w:rPr>
          <w:rFonts w:ascii="Arial" w:eastAsia="Calibri" w:hAnsi="Arial" w:cs="Arial"/>
          <w:bCs/>
          <w:sz w:val="18"/>
          <w:szCs w:val="18"/>
          <w:lang w:val="x-none" w:eastAsia="x-none"/>
        </w:rPr>
        <w:t xml:space="preserve">a odstąpienie od umowy z przyczyn, za które ponosi odpowiedzialność Zamawiający w wysokości </w:t>
      </w:r>
      <w:r w:rsidRPr="00172814">
        <w:rPr>
          <w:rFonts w:ascii="Arial" w:eastAsia="Calibri" w:hAnsi="Arial" w:cs="Arial"/>
          <w:bCs/>
          <w:sz w:val="18"/>
          <w:szCs w:val="18"/>
          <w:lang w:eastAsia="x-none"/>
        </w:rPr>
        <w:t>10</w:t>
      </w:r>
      <w:r w:rsidRPr="00172814">
        <w:rPr>
          <w:rFonts w:ascii="Arial" w:eastAsia="Calibri" w:hAnsi="Arial" w:cs="Arial"/>
          <w:b/>
          <w:bCs/>
          <w:sz w:val="18"/>
          <w:szCs w:val="18"/>
          <w:lang w:val="x-none" w:eastAsia="x-none"/>
        </w:rPr>
        <w:t>%</w:t>
      </w:r>
      <w:r w:rsidRPr="00172814">
        <w:rPr>
          <w:rFonts w:ascii="Arial" w:eastAsia="Calibri" w:hAnsi="Arial" w:cs="Arial"/>
          <w:bCs/>
          <w:sz w:val="18"/>
          <w:szCs w:val="18"/>
          <w:lang w:val="x-none" w:eastAsia="x-none"/>
        </w:rPr>
        <w:t xml:space="preserve"> </w:t>
      </w:r>
      <w:r w:rsidRPr="00172814">
        <w:rPr>
          <w:rFonts w:ascii="Arial" w:eastAsia="Calibri" w:hAnsi="Arial" w:cs="Arial"/>
          <w:sz w:val="18"/>
          <w:szCs w:val="18"/>
          <w:lang w:eastAsia="en-US"/>
        </w:rPr>
        <w:t>wynagrodzenia brutto określonego w §3 ust. 1 umowy</w:t>
      </w:r>
      <w:r w:rsidRPr="00172814">
        <w:rPr>
          <w:rFonts w:ascii="Arial" w:eastAsia="Calibri" w:hAnsi="Arial" w:cs="Arial"/>
          <w:bCs/>
          <w:sz w:val="18"/>
          <w:szCs w:val="18"/>
          <w:lang w:val="x-none" w:eastAsia="x-none"/>
        </w:rPr>
        <w:t>, za wyjątkiem sytuacji określonych w art. 145 ustawy Prawo zamówień publicznych, dla których znajdą zastosowanie odpowiednie przepisy Ustawy Pzp.</w:t>
      </w:r>
    </w:p>
    <w:p w14:paraId="46660974" w14:textId="77777777" w:rsidR="00172814" w:rsidRPr="00172814" w:rsidRDefault="00172814" w:rsidP="000D41A7">
      <w:pPr>
        <w:keepNext/>
        <w:keepLines/>
        <w:tabs>
          <w:tab w:val="left" w:pos="7938"/>
          <w:tab w:val="left" w:pos="8222"/>
        </w:tabs>
        <w:suppressAutoHyphens w:val="0"/>
        <w:spacing w:line="360" w:lineRule="auto"/>
        <w:ind w:left="-284" w:right="-425"/>
        <w:jc w:val="both"/>
        <w:rPr>
          <w:rFonts w:ascii="Arial" w:eastAsia="Calibri" w:hAnsi="Arial" w:cs="Arial"/>
          <w:sz w:val="18"/>
          <w:szCs w:val="18"/>
        </w:rPr>
      </w:pPr>
      <w:r w:rsidRPr="00172814">
        <w:rPr>
          <w:rFonts w:ascii="Arial" w:eastAsia="Calibri" w:hAnsi="Arial" w:cs="Arial"/>
          <w:sz w:val="18"/>
          <w:szCs w:val="18"/>
          <w:lang w:eastAsia="en-US"/>
        </w:rPr>
        <w:t>3. Każda ze stron ma prawo dochodzenia odszkodowania na zasadach ogólnych kodeksu cywilnego w przypadku, gdy szkoda przewyższa wysokość kar umownych.</w:t>
      </w:r>
    </w:p>
    <w:p w14:paraId="53858D7E" w14:textId="77777777" w:rsidR="00172814" w:rsidRPr="00172814" w:rsidRDefault="00172814" w:rsidP="000D41A7">
      <w:pPr>
        <w:keepNext/>
        <w:keepLines/>
        <w:tabs>
          <w:tab w:val="left" w:pos="7938"/>
          <w:tab w:val="left" w:pos="8222"/>
        </w:tab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4. Wszelkie prawa wynikające z niniejszej umowy, w tym również wierzytelności, nie mogą być przenoszone przez Wykonawcę na rzecz osób trzecich bez uprzedniej pisemnej zgody Zamawiającego. Wykonawca nie jest także upoważniony bez uprzedniej, pisemnej zgody Zamawiającego do dokonania przekazu ani poręczenia wierzytelnościami wynikającymi z niniejszej umowy.</w:t>
      </w:r>
    </w:p>
    <w:p w14:paraId="4591F942" w14:textId="77777777" w:rsidR="00172814" w:rsidRPr="00172814" w:rsidRDefault="00172814" w:rsidP="000D41A7">
      <w:pPr>
        <w:keepNext/>
        <w:keepLines/>
        <w:tabs>
          <w:tab w:val="left" w:pos="7938"/>
          <w:tab w:val="left" w:pos="8222"/>
        </w:tabs>
        <w:suppressAutoHyphens w:val="0"/>
        <w:spacing w:line="360" w:lineRule="auto"/>
        <w:ind w:left="-284" w:right="-425"/>
        <w:jc w:val="both"/>
        <w:rPr>
          <w:rFonts w:ascii="Arial" w:eastAsia="Calibri" w:hAnsi="Arial" w:cs="Arial"/>
          <w:bCs/>
          <w:sz w:val="18"/>
          <w:szCs w:val="18"/>
          <w:lang w:val="x-none" w:eastAsia="x-none"/>
        </w:rPr>
      </w:pPr>
      <w:r w:rsidRPr="00172814">
        <w:rPr>
          <w:rFonts w:ascii="Arial" w:eastAsia="Calibri" w:hAnsi="Arial" w:cs="Arial"/>
          <w:sz w:val="18"/>
          <w:szCs w:val="18"/>
          <w:lang w:eastAsia="en-US"/>
        </w:rPr>
        <w:lastRenderedPageBreak/>
        <w:t xml:space="preserve">5. </w:t>
      </w:r>
      <w:r w:rsidRPr="00172814">
        <w:rPr>
          <w:rFonts w:ascii="Arial" w:eastAsia="Calibri" w:hAnsi="Arial" w:cs="Arial"/>
          <w:bCs/>
          <w:sz w:val="18"/>
          <w:szCs w:val="18"/>
          <w:lang w:val="x-none" w:eastAsia="x-none"/>
        </w:rPr>
        <w:t xml:space="preserve">Zamawiający może potrącić należną mu od Wykonawcy karę umowną z wierzytelności Wykonawcy wobec Zamawiającego wynikającą z niniejszej umowy bez wzywania Wykonawcy do zapłaty kary umownej i wyznaczenia terminu jej zapłaty. </w:t>
      </w:r>
    </w:p>
    <w:p w14:paraId="0C1434B1" w14:textId="730683B9" w:rsidR="00172814" w:rsidRDefault="00172814" w:rsidP="000D41A7">
      <w:pPr>
        <w:keepNext/>
        <w:keepLines/>
        <w:tabs>
          <w:tab w:val="left" w:pos="7938"/>
          <w:tab w:val="left" w:pos="8222"/>
        </w:tabs>
        <w:suppressAutoHyphens w:val="0"/>
        <w:spacing w:line="360" w:lineRule="auto"/>
        <w:ind w:left="-284" w:right="-425"/>
        <w:jc w:val="both"/>
        <w:rPr>
          <w:rFonts w:ascii="Arial" w:eastAsia="Calibri" w:hAnsi="Arial" w:cs="Arial"/>
          <w:bCs/>
          <w:sz w:val="18"/>
          <w:szCs w:val="18"/>
          <w:lang w:eastAsia="x-none"/>
        </w:rPr>
      </w:pPr>
      <w:r w:rsidRPr="00172814">
        <w:rPr>
          <w:rFonts w:ascii="Arial" w:eastAsia="Calibri" w:hAnsi="Arial" w:cs="Arial"/>
          <w:bCs/>
          <w:sz w:val="18"/>
          <w:szCs w:val="18"/>
          <w:lang w:eastAsia="x-none"/>
        </w:rPr>
        <w:t xml:space="preserve">6. </w:t>
      </w:r>
      <w:r w:rsidRPr="00172814">
        <w:rPr>
          <w:rFonts w:ascii="Arial" w:eastAsia="Calibri" w:hAnsi="Arial" w:cs="Arial"/>
          <w:bCs/>
          <w:sz w:val="18"/>
          <w:szCs w:val="18"/>
          <w:lang w:val="x-none" w:eastAsia="x-none"/>
        </w:rPr>
        <w:t xml:space="preserve">Jeżeli kara umowna nie pokrywa poniesionej szkody strony mogą dochodzić odszkodowania uzupełniającego na zasadach ogólnych Kodeksu </w:t>
      </w:r>
      <w:r w:rsidRPr="00172814">
        <w:rPr>
          <w:rFonts w:ascii="Arial" w:eastAsia="Calibri" w:hAnsi="Arial" w:cs="Arial"/>
          <w:bCs/>
          <w:sz w:val="18"/>
          <w:szCs w:val="18"/>
          <w:lang w:eastAsia="x-none"/>
        </w:rPr>
        <w:t>cywilnego.</w:t>
      </w:r>
    </w:p>
    <w:p w14:paraId="5BF85667" w14:textId="7B99F705" w:rsidR="00A37150" w:rsidRPr="00172814" w:rsidRDefault="00A37150" w:rsidP="000D41A7">
      <w:pPr>
        <w:keepNext/>
        <w:keepLines/>
        <w:tabs>
          <w:tab w:val="left" w:pos="7938"/>
          <w:tab w:val="left" w:pos="8222"/>
        </w:tabs>
        <w:suppressAutoHyphens w:val="0"/>
        <w:spacing w:line="360" w:lineRule="auto"/>
        <w:ind w:left="-284" w:right="-425"/>
        <w:jc w:val="both"/>
        <w:rPr>
          <w:rFonts w:ascii="Arial" w:eastAsia="Calibri" w:hAnsi="Arial" w:cs="Arial"/>
          <w:bCs/>
          <w:sz w:val="18"/>
          <w:szCs w:val="18"/>
          <w:lang w:eastAsia="x-none"/>
        </w:rPr>
      </w:pPr>
      <w:r w:rsidRPr="00A37150">
        <w:rPr>
          <w:rFonts w:ascii="Arial" w:hAnsi="Arial" w:cs="Arial"/>
          <w:sz w:val="18"/>
          <w:szCs w:val="18"/>
          <w:highlight w:val="yellow"/>
        </w:rPr>
        <w:t>7. Kary określone w umowie nie podlegają sumowaniu</w:t>
      </w:r>
    </w:p>
    <w:p w14:paraId="7F04173C" w14:textId="77777777" w:rsidR="00172814" w:rsidRPr="00172814" w:rsidRDefault="00172814" w:rsidP="000D41A7">
      <w:pPr>
        <w:keepNext/>
        <w:keepLines/>
        <w:suppressAutoHyphens w:val="0"/>
        <w:spacing w:line="360" w:lineRule="auto"/>
        <w:ind w:left="-284" w:right="-425"/>
        <w:jc w:val="center"/>
        <w:rPr>
          <w:rFonts w:ascii="Arial" w:eastAsia="Calibri" w:hAnsi="Arial" w:cs="Arial"/>
          <w:b/>
          <w:sz w:val="18"/>
          <w:szCs w:val="18"/>
          <w:lang w:eastAsia="en-US"/>
        </w:rPr>
      </w:pPr>
      <w:r w:rsidRPr="00172814">
        <w:rPr>
          <w:rFonts w:ascii="Arial" w:eastAsia="Calibri" w:hAnsi="Arial" w:cs="Arial"/>
          <w:b/>
          <w:sz w:val="18"/>
          <w:szCs w:val="18"/>
          <w:lang w:eastAsia="en-US"/>
        </w:rPr>
        <w:t>§ 7</w:t>
      </w:r>
    </w:p>
    <w:p w14:paraId="5AFC56E6" w14:textId="77777777" w:rsidR="00172814" w:rsidRPr="00172814" w:rsidRDefault="00172814" w:rsidP="000D41A7">
      <w:pPr>
        <w:keepNext/>
        <w:keepLines/>
        <w:suppressAutoHyphens w:val="0"/>
        <w:spacing w:line="360" w:lineRule="auto"/>
        <w:ind w:left="-284" w:right="-425"/>
        <w:jc w:val="center"/>
        <w:rPr>
          <w:rFonts w:ascii="Arial" w:eastAsia="Calibri" w:hAnsi="Arial" w:cs="Arial"/>
          <w:b/>
          <w:sz w:val="18"/>
          <w:szCs w:val="18"/>
          <w:lang w:eastAsia="en-US"/>
        </w:rPr>
      </w:pPr>
      <w:r w:rsidRPr="00172814">
        <w:rPr>
          <w:rFonts w:ascii="Arial" w:eastAsia="Calibri" w:hAnsi="Arial" w:cs="Arial"/>
          <w:b/>
          <w:sz w:val="18"/>
          <w:szCs w:val="18"/>
          <w:lang w:eastAsia="en-US"/>
        </w:rPr>
        <w:t>Odstąpienie od umowy</w:t>
      </w:r>
    </w:p>
    <w:p w14:paraId="1D9EAA5F" w14:textId="77777777" w:rsidR="00172814" w:rsidRPr="00172814" w:rsidRDefault="00172814" w:rsidP="000D41A7">
      <w:pPr>
        <w:keepNext/>
        <w:keepLine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1. Zamawiający może odstąpić od umowy w całości lub części w następujących przypadkach:</w:t>
      </w:r>
    </w:p>
    <w:p w14:paraId="6AFAB8CE" w14:textId="77777777" w:rsidR="00172814" w:rsidRPr="00172814" w:rsidRDefault="00172814" w:rsidP="000D41A7">
      <w:pPr>
        <w:keepNext/>
        <w:keepLine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1) realizowania przez Wykonawcę prac bez należytej staranności, niezgodnie z obowiązującymi przepisami, normami, zasadami BHP lub niezgodnie z postanowieniami niniejszej umowy, i czyni tak nadal pomimo pisemnego wezwania do zaprzestania (usunięcia naruszeń umowy), wyznaczając Wykonawcy 5-dniowy termin na zmianę, po upływie którego uprawniony będzie do odstąpienia,</w:t>
      </w:r>
    </w:p>
    <w:p w14:paraId="2F909CD1" w14:textId="77777777" w:rsidR="00172814" w:rsidRPr="00172814" w:rsidRDefault="00172814" w:rsidP="000D41A7">
      <w:pPr>
        <w:keepNext/>
        <w:keepLines/>
        <w:tabs>
          <w:tab w:val="left" w:pos="-284"/>
        </w:tab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 xml:space="preserve">2) popadnięcia przez Wykonawcę w zwłokę dłuższa niż 5 dni w usunięciu wad prac ujawnionych przez Zamawiającego w trakcie odbioru w stosunku do terminu wyznaczonego przez Zamawiającego na usunięcie tych wad; wyznaczając Wykonawcy dodatkowy 5-dniowy termin, po którego bezskutecznym upływie uprawniony będzie do odstąpienia,    </w:t>
      </w:r>
    </w:p>
    <w:p w14:paraId="59DCB9A4" w14:textId="77777777" w:rsidR="00172814" w:rsidRPr="00172814" w:rsidRDefault="00172814" w:rsidP="000D41A7">
      <w:pPr>
        <w:keepNext/>
        <w:keepLines/>
        <w:tabs>
          <w:tab w:val="left" w:pos="-284"/>
        </w:tab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3) rozwiązania przedsiębiorstwa Wykonawcy, wydania nakazu zajęcia majątku Wykonawcy, postawienia go w stan likwidacji, w terminie 30 dni od nastąpienia powyższego zdarzenia,</w:t>
      </w:r>
    </w:p>
    <w:p w14:paraId="03CABFDE" w14:textId="77777777" w:rsidR="00172814" w:rsidRPr="00172814" w:rsidRDefault="00172814" w:rsidP="000D41A7">
      <w:pPr>
        <w:keepNext/>
        <w:keepLines/>
        <w:tabs>
          <w:tab w:val="left" w:pos="-284"/>
        </w:tab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4) w przypadku, gdy istotne dane zawarte w ofercie mające wpływ na wybór Wykonawcy okażą się nieprawdziwe w trybie natychmiastowym.</w:t>
      </w:r>
    </w:p>
    <w:p w14:paraId="142F61B9" w14:textId="77777777" w:rsidR="00172814" w:rsidRPr="00172814" w:rsidRDefault="00172814" w:rsidP="000D41A7">
      <w:pPr>
        <w:keepNext/>
        <w:keepLines/>
        <w:tabs>
          <w:tab w:val="left" w:pos="-284"/>
        </w:tab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5)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(art. 145 ustawy Pzp)</w:t>
      </w:r>
      <w:r w:rsidRPr="00172814">
        <w:rPr>
          <w:rFonts w:ascii="Arial" w:eastAsia="Calibri" w:hAnsi="Arial" w:cs="Arial"/>
          <w:sz w:val="18"/>
          <w:szCs w:val="18"/>
          <w:lang w:val="x-none" w:eastAsia="en-US"/>
        </w:rPr>
        <w:t xml:space="preserve"> bez ponoszenia konsekwencji </w:t>
      </w:r>
      <w:r w:rsidRPr="00172814">
        <w:rPr>
          <w:rFonts w:ascii="Arial" w:eastAsia="Calibri" w:hAnsi="Arial" w:cs="Arial"/>
          <w:sz w:val="18"/>
          <w:szCs w:val="18"/>
          <w:lang w:eastAsia="en-US"/>
        </w:rPr>
        <w:t xml:space="preserve"> w postaci </w:t>
      </w:r>
      <w:r w:rsidRPr="00172814">
        <w:rPr>
          <w:rFonts w:ascii="Arial" w:eastAsia="Calibri" w:hAnsi="Arial" w:cs="Arial"/>
          <w:sz w:val="18"/>
          <w:szCs w:val="18"/>
          <w:lang w:val="x-none" w:eastAsia="en-US"/>
        </w:rPr>
        <w:t>kar umownych wyszczególnionych w niniejszej umowie. W tym przypadku, wykonawca może żądać wyłącznie wynagrodzenia należnego z tytułu wykonania części umowy</w:t>
      </w:r>
      <w:r w:rsidRPr="00172814">
        <w:rPr>
          <w:rFonts w:ascii="Arial" w:eastAsia="Calibri" w:hAnsi="Arial" w:cs="Arial"/>
          <w:sz w:val="18"/>
          <w:szCs w:val="18"/>
          <w:lang w:eastAsia="en-US"/>
        </w:rPr>
        <w:t>.</w:t>
      </w:r>
    </w:p>
    <w:p w14:paraId="78C4A0EA" w14:textId="77777777" w:rsidR="00172814" w:rsidRPr="00172814" w:rsidRDefault="00172814" w:rsidP="000D41A7">
      <w:pPr>
        <w:keepNext/>
        <w:keepLine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2. Wykonawca może odstąpić od umowy w całości lub części w przypadku popadnięcia przez Zamawiającego w zwłokę dłuższą niż 21 dni w zapłacie faktury w stosunku do terminu zapłaty tej faktury wskazanego w §3 ust. 4 niniejszej umowy.</w:t>
      </w:r>
    </w:p>
    <w:p w14:paraId="2A5E1F61" w14:textId="77777777" w:rsidR="00172814" w:rsidRPr="00172814" w:rsidRDefault="00172814" w:rsidP="000D41A7">
      <w:pPr>
        <w:keepNext/>
        <w:keepLine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 xml:space="preserve">3. W przypadkach, o których mowa w ust. 1 oraz 2 Wykonawca może żądać wyłącznie wynagrodzenia należytego z tytułu wykonania części umowy. </w:t>
      </w:r>
    </w:p>
    <w:p w14:paraId="77E69524" w14:textId="77777777" w:rsidR="00172814" w:rsidRPr="00172814" w:rsidRDefault="00172814" w:rsidP="000D41A7">
      <w:pPr>
        <w:keepNext/>
        <w:keepLine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 xml:space="preserve">4. W przypadku odstąpienia od umowy przez którąkolwiek ze stron, strony sporządzają i podpisują protokół inwentaryzacji dostaw/prac wykonanych do chwili złożenia drugiej stronie oświadczenia o odstąpieniu od umowy i ustalenia wartości dostaw, od wykonania których odstąpiono w celu ustalenia wielkości potrącenia, o którym mowa w ust. 3. </w:t>
      </w:r>
    </w:p>
    <w:p w14:paraId="63F47C2A" w14:textId="77777777" w:rsidR="00172814" w:rsidRPr="00172814" w:rsidRDefault="00172814" w:rsidP="000D41A7">
      <w:pPr>
        <w:keepNext/>
        <w:keepLine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5. Odstąpienie od umowy wymaga formy pisemnej pod rygorem nieważności. Strona odstępująca od umowy poda pisemne uzasadnienie swojej decyzji.</w:t>
      </w:r>
    </w:p>
    <w:p w14:paraId="354C3B4A" w14:textId="77777777" w:rsidR="00172814" w:rsidRPr="00172814" w:rsidRDefault="00172814" w:rsidP="000D41A7">
      <w:pPr>
        <w:keepNext/>
        <w:keepLines/>
        <w:suppressAutoHyphens w:val="0"/>
        <w:spacing w:line="360" w:lineRule="auto"/>
        <w:ind w:left="-284" w:right="-425"/>
        <w:jc w:val="center"/>
        <w:rPr>
          <w:rFonts w:ascii="Arial" w:eastAsia="Calibri" w:hAnsi="Arial" w:cs="Arial"/>
          <w:b/>
          <w:sz w:val="18"/>
          <w:szCs w:val="18"/>
          <w:lang w:eastAsia="en-US"/>
        </w:rPr>
      </w:pPr>
    </w:p>
    <w:p w14:paraId="488B4C2A" w14:textId="77777777" w:rsidR="00172814" w:rsidRPr="00172814" w:rsidRDefault="00172814" w:rsidP="000D41A7">
      <w:pPr>
        <w:keepNext/>
        <w:keepLines/>
        <w:spacing w:line="360" w:lineRule="auto"/>
        <w:ind w:left="-284" w:right="-425"/>
        <w:jc w:val="center"/>
        <w:rPr>
          <w:rFonts w:ascii="Arial" w:hAnsi="Arial" w:cs="Arial"/>
          <w:b/>
          <w:bCs/>
          <w:sz w:val="18"/>
          <w:szCs w:val="18"/>
        </w:rPr>
      </w:pPr>
      <w:bookmarkStart w:id="4" w:name="_Hlk16451960"/>
      <w:r w:rsidRPr="00172814">
        <w:rPr>
          <w:rFonts w:ascii="Arial" w:hAnsi="Arial" w:cs="Arial"/>
          <w:b/>
          <w:bCs/>
          <w:sz w:val="18"/>
          <w:szCs w:val="18"/>
        </w:rPr>
        <w:t>§ 8</w:t>
      </w:r>
    </w:p>
    <w:p w14:paraId="22F5CFA3" w14:textId="77777777" w:rsidR="00172814" w:rsidRPr="00172814" w:rsidRDefault="00172814" w:rsidP="000D41A7">
      <w:pPr>
        <w:keepNext/>
        <w:keepLines/>
        <w:tabs>
          <w:tab w:val="left" w:pos="300"/>
        </w:tabs>
        <w:suppressAutoHyphens w:val="0"/>
        <w:spacing w:line="360" w:lineRule="auto"/>
        <w:ind w:left="-284" w:right="-425"/>
        <w:jc w:val="center"/>
        <w:rPr>
          <w:rFonts w:ascii="Arial" w:eastAsia="Calibri" w:hAnsi="Arial" w:cs="Arial"/>
          <w:b/>
          <w:bCs/>
          <w:sz w:val="18"/>
          <w:szCs w:val="18"/>
          <w:lang w:eastAsia="en-US"/>
        </w:rPr>
      </w:pPr>
      <w:r w:rsidRPr="00172814">
        <w:rPr>
          <w:rFonts w:ascii="Arial" w:eastAsia="Calibri" w:hAnsi="Arial" w:cs="Arial"/>
          <w:b/>
          <w:bCs/>
          <w:sz w:val="18"/>
          <w:szCs w:val="18"/>
          <w:lang w:eastAsia="en-US"/>
        </w:rPr>
        <w:t>Zmiany umowy</w:t>
      </w:r>
    </w:p>
    <w:p w14:paraId="4B2B54AA" w14:textId="77777777" w:rsidR="00172814" w:rsidRPr="00111C07" w:rsidRDefault="00172814" w:rsidP="000D41A7">
      <w:pPr>
        <w:keepNext/>
        <w:keepLine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 xml:space="preserve">1. Zmiany zawartej umowy możliwe są wyłącznie w granicach </w:t>
      </w:r>
      <w:r w:rsidRPr="00111C07">
        <w:rPr>
          <w:rFonts w:ascii="Arial" w:eastAsia="Calibri" w:hAnsi="Arial" w:cs="Arial"/>
          <w:sz w:val="18"/>
          <w:szCs w:val="18"/>
          <w:lang w:eastAsia="en-US"/>
        </w:rPr>
        <w:t>określonych w art. 144 ust. 1 ustawy Pzp.</w:t>
      </w:r>
    </w:p>
    <w:p w14:paraId="585BDD4A" w14:textId="77777777" w:rsidR="00172814" w:rsidRPr="00111C07" w:rsidRDefault="00172814" w:rsidP="000D41A7">
      <w:pPr>
        <w:keepNext/>
        <w:keepLines/>
        <w:suppressAutoHyphens w:val="0"/>
        <w:spacing w:line="360" w:lineRule="auto"/>
        <w:ind w:left="-284" w:right="-425"/>
        <w:jc w:val="both"/>
        <w:rPr>
          <w:rFonts w:ascii="Arial" w:eastAsia="Calibri" w:hAnsi="Arial" w:cs="Arial"/>
          <w:sz w:val="18"/>
          <w:szCs w:val="18"/>
          <w:lang w:eastAsia="en-US"/>
        </w:rPr>
      </w:pPr>
      <w:r w:rsidRPr="00111C07">
        <w:rPr>
          <w:rFonts w:ascii="Arial" w:eastAsia="Calibri" w:hAnsi="Arial" w:cs="Arial"/>
          <w:sz w:val="18"/>
          <w:szCs w:val="18"/>
          <w:lang w:eastAsia="en-US"/>
        </w:rPr>
        <w:t>2. Zamawiający przewiduje możliwość wprowadzenia następujących zmian do umowy:</w:t>
      </w:r>
    </w:p>
    <w:p w14:paraId="5745506D" w14:textId="7239619B" w:rsidR="00111C07" w:rsidRPr="00111C07" w:rsidRDefault="00111C07" w:rsidP="000D41A7">
      <w:pPr>
        <w:keepNext/>
        <w:keepLines/>
        <w:spacing w:line="360" w:lineRule="auto"/>
        <w:ind w:left="-284" w:right="-425"/>
        <w:jc w:val="both"/>
        <w:rPr>
          <w:rFonts w:ascii="Arial" w:hAnsi="Arial" w:cs="Arial"/>
          <w:sz w:val="18"/>
          <w:szCs w:val="18"/>
        </w:rPr>
      </w:pPr>
      <w:r w:rsidRPr="00111C07">
        <w:rPr>
          <w:rFonts w:ascii="Arial" w:eastAsia="Calibri" w:hAnsi="Arial" w:cs="Arial"/>
          <w:sz w:val="18"/>
          <w:szCs w:val="18"/>
          <w:lang w:eastAsia="en-US"/>
        </w:rPr>
        <w:t xml:space="preserve">a) </w:t>
      </w:r>
      <w:r w:rsidRPr="00111C07">
        <w:rPr>
          <w:rFonts w:ascii="Arial" w:hAnsi="Arial" w:cs="Arial"/>
          <w:sz w:val="18"/>
          <w:szCs w:val="18"/>
        </w:rPr>
        <w:t>w przypadku wydłużenia trwania prac adaptacyjnych nowo projektowanej pracowni TK, termin dostawy może ulec wydłużeniu</w:t>
      </w:r>
      <w:r w:rsidR="00541411">
        <w:rPr>
          <w:rFonts w:ascii="Arial" w:hAnsi="Arial" w:cs="Arial"/>
          <w:sz w:val="18"/>
          <w:szCs w:val="18"/>
        </w:rPr>
        <w:t xml:space="preserve"> </w:t>
      </w:r>
      <w:r w:rsidR="00541411" w:rsidRPr="00F24CB7">
        <w:rPr>
          <w:rFonts w:ascii="Arial" w:hAnsi="Arial" w:cs="Arial"/>
          <w:b/>
          <w:color w:val="0000FF"/>
          <w:sz w:val="18"/>
          <w:szCs w:val="18"/>
        </w:rPr>
        <w:t>o</w:t>
      </w:r>
      <w:r w:rsidR="00541411">
        <w:rPr>
          <w:rFonts w:ascii="Arial" w:hAnsi="Arial" w:cs="Arial"/>
          <w:b/>
          <w:color w:val="0000FF"/>
          <w:sz w:val="18"/>
          <w:szCs w:val="18"/>
        </w:rPr>
        <w:t xml:space="preserve"> czas niezbędny do wykonania prac budowlanych będących przedmiotem innej umowy</w:t>
      </w:r>
      <w:r w:rsidRPr="00111C07">
        <w:rPr>
          <w:rFonts w:ascii="Arial" w:hAnsi="Arial" w:cs="Arial"/>
          <w:sz w:val="18"/>
          <w:szCs w:val="18"/>
        </w:rPr>
        <w:t>, w takim przypadku Wykonawca winien w ramach zaoferowanej ceny ofertowej przewidzieć konieczność ewentualnego magazynowania przedmiotu zamówienia do czasu zakończenia prac adaptacyjnych.</w:t>
      </w:r>
    </w:p>
    <w:bookmarkEnd w:id="4"/>
    <w:p w14:paraId="192B38B2" w14:textId="77777777" w:rsidR="00172814" w:rsidRPr="00172814" w:rsidRDefault="00111C07" w:rsidP="000D41A7">
      <w:pPr>
        <w:keepNext/>
        <w:keepLines/>
        <w:suppressAutoHyphens w:val="0"/>
        <w:spacing w:line="360" w:lineRule="auto"/>
        <w:ind w:left="-284" w:right="-425"/>
        <w:jc w:val="both"/>
        <w:rPr>
          <w:rFonts w:ascii="Arial" w:eastAsia="Calibri" w:hAnsi="Arial" w:cs="Arial"/>
          <w:sz w:val="18"/>
          <w:szCs w:val="18"/>
          <w:lang w:eastAsia="en-US"/>
        </w:rPr>
      </w:pPr>
      <w:r w:rsidRPr="00111C07">
        <w:rPr>
          <w:rFonts w:ascii="Arial" w:eastAsia="Calibri" w:hAnsi="Arial" w:cs="Arial"/>
          <w:sz w:val="18"/>
          <w:szCs w:val="18"/>
          <w:lang w:eastAsia="en-US"/>
        </w:rPr>
        <w:lastRenderedPageBreak/>
        <w:t>b</w:t>
      </w:r>
      <w:r w:rsidR="00172814" w:rsidRPr="00111C07">
        <w:rPr>
          <w:rFonts w:ascii="Arial" w:eastAsia="Calibri" w:hAnsi="Arial" w:cs="Arial"/>
          <w:sz w:val="18"/>
          <w:szCs w:val="18"/>
          <w:lang w:eastAsia="en-US"/>
        </w:rPr>
        <w:t>) zmiany modelu dostarczanego sprzętu/elementu sprzętu/urządzenia w stosunku do podanego w ofercie, z zastrzeżeniem, że zmiana ta nastąpi wyłącznie w przypadku, gdy model sprzętu/elementu sprzętu/urządzenia został wycofany z dystrybucji i został zastąpiony modelem należącym do tej samej linii produktowej</w:t>
      </w:r>
      <w:r w:rsidR="00172814" w:rsidRPr="00172814">
        <w:rPr>
          <w:rFonts w:ascii="Arial" w:eastAsia="Calibri" w:hAnsi="Arial" w:cs="Arial"/>
          <w:sz w:val="18"/>
          <w:szCs w:val="18"/>
          <w:lang w:eastAsia="en-US"/>
        </w:rPr>
        <w:t>, o parametrach technicznych, jakościowych, funkcjonalnych co najmniej takich jak model oferowany, lub który został udoskonalony albo dodatkowo wyposażony, za cenę nie wyższą od ustalonej w umowie,</w:t>
      </w:r>
    </w:p>
    <w:p w14:paraId="2A2AC900" w14:textId="77777777" w:rsidR="00172814" w:rsidRPr="00172814" w:rsidRDefault="00111C07" w:rsidP="000D41A7">
      <w:pPr>
        <w:keepNext/>
        <w:keepLines/>
        <w:suppressAutoHyphens w:val="0"/>
        <w:spacing w:line="360" w:lineRule="auto"/>
        <w:ind w:left="-284" w:right="-425"/>
        <w:jc w:val="both"/>
        <w:rPr>
          <w:rFonts w:ascii="Arial" w:eastAsia="Calibri" w:hAnsi="Arial" w:cs="Arial"/>
          <w:sz w:val="18"/>
          <w:szCs w:val="18"/>
          <w:lang w:eastAsia="en-US"/>
        </w:rPr>
      </w:pPr>
      <w:r>
        <w:rPr>
          <w:rFonts w:ascii="Arial" w:eastAsia="Calibri" w:hAnsi="Arial" w:cs="Arial"/>
          <w:sz w:val="18"/>
          <w:szCs w:val="18"/>
          <w:lang w:eastAsia="en-US"/>
        </w:rPr>
        <w:t>c</w:t>
      </w:r>
      <w:r w:rsidR="00172814" w:rsidRPr="00172814">
        <w:rPr>
          <w:rFonts w:ascii="Arial" w:eastAsia="Calibri" w:hAnsi="Arial" w:cs="Arial"/>
          <w:sz w:val="18"/>
          <w:szCs w:val="18"/>
          <w:lang w:eastAsia="en-US"/>
        </w:rPr>
        <w:t>) zmiany modelu dostarczanego sprzętu/elementu sprzętu/urządzenia w stosunku do podanego w ofercie, na sprzęt/element sprzętu/urządzenie posiadające co najmniej parametry takie jak model oferowany i z punktu widzenia  technicznego lub technologicznego zapewniające uzyskanie korzystnej dla Zamawiającego funkcjonalności lub lepszych parametrów pracy, za cenę nie wyższą od ustalonej w umowie, w przypadku konieczności wymiany sprzętu/elementu sprzętu/urządzenia przez Wykonawcę w czasie gwarancji a dotychczas użytkowany model sprzętu/elementu sprzętu/urządzenia został wycofany z dystrybucji i nie został zastąpiony przez producenta modelem należącym do tej samej linii produktowej bez konieczności poniesienia jakichkolwiek dodatkowych kosztów przez Zamawiającego.</w:t>
      </w:r>
    </w:p>
    <w:p w14:paraId="466DD1A7" w14:textId="77777777" w:rsidR="00172814" w:rsidRPr="00172814" w:rsidRDefault="00172814" w:rsidP="000D41A7">
      <w:pPr>
        <w:keepNext/>
        <w:keepLine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3. Zmieniony model dostarczanego sprzętu/elementu sprzętu/urządzenia w stosunku do podanego w ofercie musi być w pełni kompatybilny z pozostałymi urządzeniami, z którymi sprzęt/element sprzętu/urządzenie zaoferowane przez Wykonawcę powinno być zgodnie z wymaganiami SIWZ kompatybilne.</w:t>
      </w:r>
    </w:p>
    <w:p w14:paraId="7E10C689" w14:textId="77777777" w:rsidR="00172814" w:rsidRPr="00172814" w:rsidRDefault="00172814" w:rsidP="000D41A7">
      <w:pPr>
        <w:keepNext/>
        <w:keepLine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4. Zmiany przewidziane w umowie mogą być inicjowane przez Zamawiającego lub przez Wykonawcę.</w:t>
      </w:r>
    </w:p>
    <w:p w14:paraId="649D71EC" w14:textId="77777777" w:rsidR="00172814" w:rsidRPr="00172814" w:rsidRDefault="00172814" w:rsidP="000D41A7">
      <w:pPr>
        <w:keepNext/>
        <w:keepLine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5. Zmiany danych teleadresowych Stron oraz danych osób uprawnionych do ich reprezentacji lub upełnomocnionych w umowie do dokonywania czynności nie stanowią zmiany umowy, o ile informacja o dokonaniu zmiany została skutecznie doręczona drugiej Stronie na piśmie.</w:t>
      </w:r>
    </w:p>
    <w:p w14:paraId="07286A31" w14:textId="77777777" w:rsidR="00172814" w:rsidRPr="00172814" w:rsidRDefault="00172814" w:rsidP="000D41A7">
      <w:pPr>
        <w:keepNext/>
        <w:keepLine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6.  Zmiany Umowy może nastąpić w przypadku poprawienia błędów i oczywistych omyłek słownych, literowych, liczbowych, numeracji jednostek redakcyjnych lub uzupełnień treści nie powodujących zmiany celu i istoty umowy.</w:t>
      </w:r>
    </w:p>
    <w:p w14:paraId="347E8C27" w14:textId="77777777" w:rsidR="00172814" w:rsidRPr="00172814" w:rsidRDefault="00172814" w:rsidP="000D41A7">
      <w:pPr>
        <w:keepNext/>
        <w:keepLine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pl-PL"/>
        </w:rPr>
        <w:t xml:space="preserve">7. </w:t>
      </w:r>
      <w:r w:rsidRPr="00172814">
        <w:rPr>
          <w:rFonts w:ascii="Arial" w:eastAsia="Calibri" w:hAnsi="Arial" w:cs="Arial"/>
          <w:sz w:val="18"/>
          <w:szCs w:val="18"/>
          <w:lang w:eastAsia="en-US"/>
        </w:rPr>
        <w:t>Strona wnosząca o zmiany inicjuje zmianę pisemnie poprzez przedstawienie propozycji aneksu do umowy wraz z uzasadnieniem, z zastrzeżeniem ust. 5 powyżej.</w:t>
      </w:r>
    </w:p>
    <w:p w14:paraId="75D39067" w14:textId="77777777" w:rsidR="00172814" w:rsidRPr="00172814" w:rsidRDefault="00172814" w:rsidP="000D41A7">
      <w:pPr>
        <w:keepNext/>
        <w:keepLine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 xml:space="preserve">8. Zmiany mogą zostać wprowadzone jedynie w przypadku, gdy obie strony umowy zgodnie uznają, że wprowadzenie zmian jest konieczne i niezbędne dla prawidłowej realizacji umowy. </w:t>
      </w:r>
    </w:p>
    <w:p w14:paraId="5057B042" w14:textId="77777777" w:rsidR="00172814" w:rsidRPr="00172814" w:rsidRDefault="00172814" w:rsidP="000D41A7">
      <w:pPr>
        <w:keepNext/>
        <w:keepLines/>
        <w:tabs>
          <w:tab w:val="left" w:pos="316"/>
          <w:tab w:val="left" w:pos="610"/>
          <w:tab w:val="left" w:pos="904"/>
          <w:tab w:val="left" w:pos="1198"/>
          <w:tab w:val="left" w:pos="1492"/>
        </w:tabs>
        <w:suppressAutoHyphens w:val="0"/>
        <w:spacing w:line="360" w:lineRule="auto"/>
        <w:ind w:left="-284" w:right="-425"/>
        <w:jc w:val="both"/>
        <w:rPr>
          <w:rFonts w:ascii="Arial" w:eastAsia="Calibri" w:hAnsi="Arial" w:cs="Arial"/>
          <w:sz w:val="18"/>
          <w:szCs w:val="18"/>
          <w:lang w:eastAsia="en-US"/>
        </w:rPr>
      </w:pPr>
    </w:p>
    <w:p w14:paraId="4F11C318" w14:textId="77777777" w:rsidR="00172814" w:rsidRPr="00172814" w:rsidRDefault="00172814" w:rsidP="000D41A7">
      <w:pPr>
        <w:keepNext/>
        <w:keepLines/>
        <w:suppressAutoHyphens w:val="0"/>
        <w:spacing w:line="360" w:lineRule="auto"/>
        <w:ind w:left="-284" w:right="-425"/>
        <w:jc w:val="center"/>
        <w:rPr>
          <w:rFonts w:ascii="Arial" w:eastAsia="Calibri" w:hAnsi="Arial" w:cs="Arial"/>
          <w:b/>
          <w:sz w:val="18"/>
          <w:szCs w:val="18"/>
          <w:lang w:eastAsia="en-US"/>
        </w:rPr>
      </w:pPr>
      <w:r w:rsidRPr="00172814">
        <w:rPr>
          <w:rFonts w:ascii="Arial" w:eastAsia="Calibri" w:hAnsi="Arial" w:cs="Arial"/>
          <w:b/>
          <w:sz w:val="18"/>
          <w:szCs w:val="18"/>
          <w:lang w:eastAsia="en-US"/>
        </w:rPr>
        <w:t>§ 9</w:t>
      </w:r>
      <w:r w:rsidRPr="00172814">
        <w:rPr>
          <w:rFonts w:ascii="Arial" w:eastAsia="Calibri" w:hAnsi="Arial" w:cs="Arial"/>
          <w:b/>
          <w:sz w:val="18"/>
          <w:szCs w:val="18"/>
          <w:lang w:eastAsia="en-US"/>
        </w:rPr>
        <w:br/>
        <w:t>Postanowienia końcowe</w:t>
      </w:r>
    </w:p>
    <w:p w14:paraId="777657DE" w14:textId="77777777" w:rsidR="00172814" w:rsidRPr="00172814" w:rsidRDefault="00172814" w:rsidP="000D41A7">
      <w:pPr>
        <w:keepNext/>
        <w:keepLine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1. W sprawach nie uregulowanych niniejszą umową zastosowanie mają przepisy Kodeksu cywilnego.</w:t>
      </w:r>
    </w:p>
    <w:p w14:paraId="1215CBEC" w14:textId="77777777" w:rsidR="00172814" w:rsidRPr="00172814" w:rsidRDefault="00172814" w:rsidP="000D41A7">
      <w:pPr>
        <w:keepNext/>
        <w:keepLine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2. Spory mogące wyniknąć na tle stosowania niniejszej umowy strony poddają pod rozstrzygnięcie sądu powszechnego właściwego dla siedziby Zamawiającego.</w:t>
      </w:r>
    </w:p>
    <w:p w14:paraId="693CE257" w14:textId="1E627E1B" w:rsidR="00172814" w:rsidRPr="00172814" w:rsidRDefault="00172814" w:rsidP="000D41A7">
      <w:pPr>
        <w:keepNext/>
        <w:keepLine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3. Umowę sporządzono w 3 jednobrzmiących egzemplarzach: 2 egzemplarze dla Zamawiającego, 1 egzemplarz dla Wykonawcy</w:t>
      </w:r>
    </w:p>
    <w:p w14:paraId="5FC419FE" w14:textId="77777777" w:rsidR="00172814" w:rsidRPr="00172814" w:rsidRDefault="00172814" w:rsidP="000D41A7">
      <w:pPr>
        <w:keepNext/>
        <w:keepLines/>
        <w:suppressAutoHyphens w:val="0"/>
        <w:spacing w:line="360" w:lineRule="auto"/>
        <w:ind w:left="-284" w:right="-425"/>
        <w:jc w:val="both"/>
        <w:rPr>
          <w:rFonts w:ascii="Arial" w:eastAsia="Calibri" w:hAnsi="Arial" w:cs="Arial"/>
          <w:sz w:val="18"/>
          <w:szCs w:val="18"/>
          <w:lang w:eastAsia="en-US"/>
        </w:rPr>
      </w:pPr>
    </w:p>
    <w:p w14:paraId="46EA7500" w14:textId="07EC5DD5" w:rsidR="00310D1A" w:rsidRPr="006C70D1" w:rsidRDefault="00172814" w:rsidP="000D41A7">
      <w:pPr>
        <w:keepNext/>
        <w:keepLines/>
        <w:spacing w:before="40" w:after="40"/>
        <w:ind w:right="-144"/>
        <w:jc w:val="both"/>
        <w:rPr>
          <w:rFonts w:ascii="Arial" w:hAnsi="Arial" w:cs="Arial"/>
          <w:sz w:val="18"/>
          <w:szCs w:val="18"/>
          <w:highlight w:val="yellow"/>
        </w:rPr>
      </w:pPr>
      <w:r w:rsidRPr="00172814">
        <w:rPr>
          <w:rFonts w:ascii="Arial" w:eastAsia="Calibri" w:hAnsi="Arial" w:cs="Arial"/>
          <w:b/>
          <w:bCs/>
          <w:iCs/>
          <w:sz w:val="18"/>
          <w:szCs w:val="18"/>
          <w:lang w:eastAsia="en-US"/>
        </w:rPr>
        <w:t xml:space="preserve">             WYKONAWCA </w:t>
      </w:r>
      <w:r w:rsidRPr="00172814">
        <w:rPr>
          <w:rFonts w:ascii="Arial" w:eastAsia="Calibri" w:hAnsi="Arial" w:cs="Arial"/>
          <w:b/>
          <w:bCs/>
          <w:iCs/>
          <w:sz w:val="18"/>
          <w:szCs w:val="18"/>
          <w:lang w:eastAsia="en-US"/>
        </w:rPr>
        <w:tab/>
      </w:r>
      <w:bookmarkStart w:id="5" w:name="_GoBack"/>
      <w:r w:rsidRPr="00172814">
        <w:rPr>
          <w:rFonts w:ascii="Arial" w:eastAsia="Calibri" w:hAnsi="Arial" w:cs="Arial"/>
          <w:b/>
          <w:bCs/>
          <w:iCs/>
          <w:sz w:val="18"/>
          <w:szCs w:val="18"/>
          <w:lang w:eastAsia="en-US"/>
        </w:rPr>
        <w:tab/>
        <w:t xml:space="preserve">           </w:t>
      </w:r>
      <w:r w:rsidRPr="00172814">
        <w:rPr>
          <w:rFonts w:ascii="Arial" w:eastAsia="Calibri" w:hAnsi="Arial" w:cs="Arial"/>
          <w:b/>
          <w:bCs/>
          <w:iCs/>
          <w:sz w:val="18"/>
          <w:szCs w:val="18"/>
          <w:lang w:eastAsia="en-US"/>
        </w:rPr>
        <w:tab/>
      </w:r>
      <w:r w:rsidRPr="00172814">
        <w:rPr>
          <w:rFonts w:ascii="Arial" w:eastAsia="Calibri" w:hAnsi="Arial" w:cs="Arial"/>
          <w:b/>
          <w:bCs/>
          <w:iCs/>
          <w:sz w:val="18"/>
          <w:szCs w:val="18"/>
          <w:lang w:eastAsia="en-US"/>
        </w:rPr>
        <w:tab/>
      </w:r>
      <w:r w:rsidRPr="00172814">
        <w:rPr>
          <w:rFonts w:ascii="Arial" w:eastAsia="Calibri" w:hAnsi="Arial" w:cs="Arial"/>
          <w:b/>
          <w:bCs/>
          <w:iCs/>
          <w:sz w:val="18"/>
          <w:szCs w:val="18"/>
          <w:lang w:eastAsia="en-US"/>
        </w:rPr>
        <w:tab/>
        <w:t xml:space="preserve">                               </w:t>
      </w:r>
      <w:r w:rsidRPr="00172814">
        <w:rPr>
          <w:rFonts w:ascii="Arial" w:eastAsia="Calibri" w:hAnsi="Arial" w:cs="Arial"/>
          <w:b/>
          <w:bCs/>
          <w:iCs/>
          <w:sz w:val="18"/>
          <w:szCs w:val="18"/>
          <w:lang w:eastAsia="en-US"/>
        </w:rPr>
        <w:tab/>
        <w:t>ZAMAWIAJĄCY</w:t>
      </w:r>
      <w:r w:rsidRPr="00172814">
        <w:rPr>
          <w:rFonts w:ascii="Arial" w:eastAsia="Calibri" w:hAnsi="Arial" w:cs="Arial"/>
          <w:iCs/>
          <w:sz w:val="18"/>
          <w:szCs w:val="18"/>
          <w:lang w:eastAsia="en-US"/>
        </w:rPr>
        <w:t xml:space="preserve">  </w:t>
      </w:r>
      <w:bookmarkEnd w:id="5"/>
    </w:p>
    <w:sectPr w:rsidR="00310D1A" w:rsidRPr="006C70D1" w:rsidSect="00AC5516">
      <w:headerReference w:type="even" r:id="rId16"/>
      <w:headerReference w:type="default" r:id="rId17"/>
      <w:footerReference w:type="even" r:id="rId18"/>
      <w:footerReference w:type="default" r:id="rId19"/>
      <w:headerReference w:type="first" r:id="rId20"/>
      <w:footerReference w:type="first" r:id="rId21"/>
      <w:footnotePr>
        <w:pos w:val="beneathText"/>
      </w:footnotePr>
      <w:pgSz w:w="11905" w:h="16837"/>
      <w:pgMar w:top="851" w:right="1557" w:bottom="567" w:left="1134" w:header="568" w:footer="585"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7F034" w14:textId="77777777" w:rsidR="00D46044" w:rsidRDefault="00D46044">
      <w:r>
        <w:separator/>
      </w:r>
    </w:p>
  </w:endnote>
  <w:endnote w:type="continuationSeparator" w:id="0">
    <w:p w14:paraId="0B09B42E" w14:textId="77777777" w:rsidR="00D46044" w:rsidRDefault="00D46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arSymbol">
    <w:altName w:val="Times New Roman"/>
    <w:charset w:val="EE"/>
    <w:family w:val="auto"/>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8BE5A" w14:textId="77777777" w:rsidR="00D46044" w:rsidRDefault="00D4604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E7BDF" w14:textId="77777777" w:rsidR="00D46044" w:rsidRDefault="00D46044" w:rsidP="005F6E2F">
    <w:pPr>
      <w:pStyle w:val="Stopka"/>
      <w:pBdr>
        <w:top w:val="single" w:sz="4" w:space="0" w:color="auto"/>
      </w:pBdr>
      <w:tabs>
        <w:tab w:val="clear" w:pos="9072"/>
        <w:tab w:val="left" w:pos="2835"/>
        <w:tab w:val="right" w:pos="9639"/>
      </w:tabs>
      <w:spacing w:before="120"/>
      <w:ind w:left="-284" w:right="-569"/>
      <w:jc w:val="both"/>
      <w:rPr>
        <w:rFonts w:ascii="Arial" w:hAnsi="Arial" w:cs="Arial"/>
        <w:b/>
        <w:color w:val="0000FF"/>
        <w:sz w:val="14"/>
        <w:szCs w:val="14"/>
      </w:rPr>
    </w:pPr>
    <w:r w:rsidRPr="0027552D">
      <w:rPr>
        <w:rFonts w:ascii="Arial" w:hAnsi="Arial" w:cs="Arial"/>
        <w:sz w:val="14"/>
        <w:szCs w:val="14"/>
      </w:rPr>
      <w:t>Nazwa zamówienia:</w:t>
    </w:r>
    <w:r w:rsidRPr="0027552D">
      <w:rPr>
        <w:rFonts w:ascii="Arial" w:hAnsi="Arial" w:cs="Arial"/>
        <w:b/>
        <w:sz w:val="14"/>
        <w:szCs w:val="14"/>
      </w:rPr>
      <w:t xml:space="preserve"> </w:t>
    </w:r>
    <w:r w:rsidRPr="009A1170">
      <w:rPr>
        <w:rFonts w:ascii="Arial" w:hAnsi="Arial" w:cs="Arial"/>
        <w:b/>
        <w:color w:val="0000FF"/>
        <w:sz w:val="14"/>
        <w:szCs w:val="14"/>
      </w:rPr>
      <w:t>Dostawa, montaż i uruchomienie tomografu komputerowego wraz z osprzętem w pomieszczeniach pracowni Krapkowickiego Centrum Zdrowia Sp. z o.o.</w:t>
    </w:r>
  </w:p>
  <w:p w14:paraId="7CB2F559" w14:textId="77777777" w:rsidR="00D46044" w:rsidRPr="0027552D" w:rsidRDefault="00D46044" w:rsidP="005F6E2F">
    <w:pPr>
      <w:pStyle w:val="Stopka"/>
      <w:pBdr>
        <w:top w:val="single" w:sz="4" w:space="0" w:color="auto"/>
      </w:pBdr>
      <w:tabs>
        <w:tab w:val="clear" w:pos="9072"/>
        <w:tab w:val="left" w:pos="2835"/>
        <w:tab w:val="right" w:pos="9639"/>
      </w:tabs>
      <w:spacing w:before="120"/>
      <w:ind w:left="-284" w:right="-569"/>
      <w:rPr>
        <w:rFonts w:ascii="Arial" w:hAnsi="Arial" w:cs="Arial"/>
        <w:sz w:val="14"/>
        <w:szCs w:val="14"/>
      </w:rPr>
    </w:pPr>
  </w:p>
  <w:p w14:paraId="787B4147" w14:textId="77777777" w:rsidR="00D46044" w:rsidRDefault="00D46044" w:rsidP="000E08D5">
    <w:pPr>
      <w:pStyle w:val="Stopka"/>
      <w:pBdr>
        <w:top w:val="single" w:sz="4" w:space="0" w:color="auto"/>
      </w:pBdr>
      <w:tabs>
        <w:tab w:val="clear" w:pos="9072"/>
        <w:tab w:val="left" w:pos="2835"/>
        <w:tab w:val="right" w:pos="9639"/>
      </w:tabs>
      <w:spacing w:before="120"/>
      <w:ind w:left="-284" w:right="-569"/>
      <w:rPr>
        <w:rStyle w:val="Numerstrony"/>
        <w:rFonts w:ascii="Arial" w:hAnsi="Arial" w:cs="Arial"/>
        <w:sz w:val="14"/>
        <w:szCs w:val="14"/>
      </w:rPr>
    </w:pPr>
    <w:r w:rsidRPr="0027552D">
      <w:rPr>
        <w:rFonts w:ascii="Arial" w:hAnsi="Arial" w:cs="Arial"/>
        <w:sz w:val="14"/>
        <w:szCs w:val="14"/>
      </w:rPr>
      <w:t>Nr zamówieni</w:t>
    </w:r>
    <w:r w:rsidRPr="00175380">
      <w:rPr>
        <w:rFonts w:ascii="Arial" w:hAnsi="Arial" w:cs="Arial"/>
        <w:sz w:val="14"/>
        <w:szCs w:val="14"/>
      </w:rPr>
      <w:t xml:space="preserve">a: </w:t>
    </w:r>
    <w:r>
      <w:rPr>
        <w:rFonts w:ascii="Arial" w:hAnsi="Arial" w:cs="Arial"/>
        <w:sz w:val="14"/>
        <w:szCs w:val="14"/>
      </w:rPr>
      <w:t xml:space="preserve">PN / 11 </w:t>
    </w:r>
    <w:r w:rsidRPr="00175380">
      <w:rPr>
        <w:rFonts w:ascii="Arial" w:hAnsi="Arial" w:cs="Arial"/>
        <w:sz w:val="14"/>
        <w:szCs w:val="14"/>
      </w:rPr>
      <w:t>/ VII / 19</w:t>
    </w:r>
    <w:r w:rsidRPr="0027552D">
      <w:rPr>
        <w:rFonts w:ascii="Arial" w:hAnsi="Arial" w:cs="Arial"/>
        <w:sz w:val="14"/>
        <w:szCs w:val="14"/>
      </w:rPr>
      <w:tab/>
      <w:t xml:space="preserve">                                                                                                                 </w:t>
    </w:r>
    <w:r>
      <w:rPr>
        <w:rFonts w:ascii="Arial" w:hAnsi="Arial" w:cs="Arial"/>
        <w:sz w:val="14"/>
        <w:szCs w:val="14"/>
      </w:rPr>
      <w:t xml:space="preserve">                           </w:t>
    </w:r>
    <w:r w:rsidRPr="0027552D">
      <w:rPr>
        <w:rFonts w:ascii="Arial" w:hAnsi="Arial" w:cs="Arial"/>
        <w:sz w:val="14"/>
        <w:szCs w:val="14"/>
      </w:rPr>
      <w:t xml:space="preserve">  Strona: </w:t>
    </w:r>
    <w:r w:rsidRPr="0027552D">
      <w:rPr>
        <w:rStyle w:val="Numerstrony"/>
        <w:rFonts w:ascii="Arial" w:hAnsi="Arial" w:cs="Arial"/>
        <w:sz w:val="14"/>
        <w:szCs w:val="14"/>
      </w:rPr>
      <w:fldChar w:fldCharType="begin"/>
    </w:r>
    <w:r w:rsidRPr="0027552D">
      <w:rPr>
        <w:rStyle w:val="Numerstrony"/>
        <w:rFonts w:ascii="Arial" w:hAnsi="Arial" w:cs="Arial"/>
        <w:sz w:val="14"/>
        <w:szCs w:val="14"/>
      </w:rPr>
      <w:instrText xml:space="preserve"> PAGE </w:instrText>
    </w:r>
    <w:r w:rsidRPr="0027552D">
      <w:rPr>
        <w:rStyle w:val="Numerstrony"/>
        <w:rFonts w:ascii="Arial" w:hAnsi="Arial" w:cs="Arial"/>
        <w:sz w:val="14"/>
        <w:szCs w:val="14"/>
      </w:rPr>
      <w:fldChar w:fldCharType="separate"/>
    </w:r>
    <w:r w:rsidR="00956122">
      <w:rPr>
        <w:rStyle w:val="Numerstrony"/>
        <w:rFonts w:ascii="Arial" w:hAnsi="Arial" w:cs="Arial"/>
        <w:noProof/>
        <w:sz w:val="14"/>
        <w:szCs w:val="14"/>
      </w:rPr>
      <w:t>1</w:t>
    </w:r>
    <w:r w:rsidRPr="0027552D">
      <w:rPr>
        <w:rStyle w:val="Numerstrony"/>
        <w:rFonts w:ascii="Arial" w:hAnsi="Arial" w:cs="Arial"/>
        <w:sz w:val="14"/>
        <w:szCs w:val="14"/>
      </w:rPr>
      <w:fldChar w:fldCharType="end"/>
    </w:r>
    <w:r w:rsidRPr="0027552D">
      <w:rPr>
        <w:rStyle w:val="Numerstrony"/>
        <w:rFonts w:ascii="Arial" w:hAnsi="Arial" w:cs="Arial"/>
        <w:sz w:val="14"/>
        <w:szCs w:val="14"/>
      </w:rPr>
      <w:t>/</w:t>
    </w:r>
    <w:r w:rsidRPr="0027552D">
      <w:rPr>
        <w:rStyle w:val="Numerstrony"/>
        <w:rFonts w:ascii="Arial" w:hAnsi="Arial" w:cs="Arial"/>
        <w:sz w:val="14"/>
        <w:szCs w:val="14"/>
      </w:rPr>
      <w:fldChar w:fldCharType="begin"/>
    </w:r>
    <w:r w:rsidRPr="0027552D">
      <w:rPr>
        <w:rStyle w:val="Numerstrony"/>
        <w:rFonts w:ascii="Arial" w:hAnsi="Arial" w:cs="Arial"/>
        <w:sz w:val="14"/>
        <w:szCs w:val="14"/>
      </w:rPr>
      <w:instrText xml:space="preserve"> NUMPAGES </w:instrText>
    </w:r>
    <w:r w:rsidRPr="0027552D">
      <w:rPr>
        <w:rStyle w:val="Numerstrony"/>
        <w:rFonts w:ascii="Arial" w:hAnsi="Arial" w:cs="Arial"/>
        <w:sz w:val="14"/>
        <w:szCs w:val="14"/>
      </w:rPr>
      <w:fldChar w:fldCharType="separate"/>
    </w:r>
    <w:r w:rsidR="00956122">
      <w:rPr>
        <w:rStyle w:val="Numerstrony"/>
        <w:rFonts w:ascii="Arial" w:hAnsi="Arial" w:cs="Arial"/>
        <w:noProof/>
        <w:sz w:val="14"/>
        <w:szCs w:val="14"/>
      </w:rPr>
      <w:t>11</w:t>
    </w:r>
    <w:r w:rsidRPr="0027552D">
      <w:rPr>
        <w:rStyle w:val="Numerstrony"/>
        <w:rFonts w:ascii="Arial" w:hAnsi="Arial" w:cs="Arial"/>
        <w:sz w:val="14"/>
        <w:szCs w:val="14"/>
      </w:rPr>
      <w:fldChar w:fldCharType="end"/>
    </w:r>
  </w:p>
  <w:p w14:paraId="2B843B01" w14:textId="77777777" w:rsidR="00D46044" w:rsidRDefault="00D46044" w:rsidP="000E08D5">
    <w:pPr>
      <w:pStyle w:val="Stopka"/>
      <w:pBdr>
        <w:top w:val="single" w:sz="4" w:space="0" w:color="auto"/>
      </w:pBdr>
      <w:tabs>
        <w:tab w:val="clear" w:pos="9072"/>
        <w:tab w:val="left" w:pos="2835"/>
        <w:tab w:val="right" w:pos="9639"/>
      </w:tabs>
      <w:spacing w:before="120"/>
      <w:ind w:left="-284" w:right="-569"/>
      <w:rPr>
        <w:rFonts w:ascii="Arial" w:hAnsi="Arial" w:cs="Arial"/>
        <w:b/>
        <w:sz w:val="14"/>
        <w:szCs w:val="14"/>
      </w:rPr>
    </w:pPr>
  </w:p>
  <w:p w14:paraId="0AD852BC" w14:textId="77777777" w:rsidR="00D46044" w:rsidRPr="000E08D5" w:rsidRDefault="00D46044" w:rsidP="000E08D5">
    <w:pPr>
      <w:pStyle w:val="Stopka"/>
      <w:pBdr>
        <w:top w:val="single" w:sz="4" w:space="0" w:color="auto"/>
      </w:pBdr>
      <w:tabs>
        <w:tab w:val="clear" w:pos="9072"/>
        <w:tab w:val="left" w:pos="2835"/>
        <w:tab w:val="right" w:pos="9639"/>
      </w:tabs>
      <w:spacing w:before="120"/>
      <w:ind w:left="-284" w:right="-569"/>
      <w:rPr>
        <w:rFonts w:ascii="Arial" w:hAnsi="Arial" w:cs="Arial"/>
        <w:b/>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553EF" w14:textId="77777777" w:rsidR="00D46044" w:rsidRDefault="00D4604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4CD4E" w14:textId="77777777" w:rsidR="00D46044" w:rsidRDefault="00D4604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DAD3A" w14:textId="77777777" w:rsidR="00D46044" w:rsidRDefault="00D46044" w:rsidP="000E08D5">
    <w:pPr>
      <w:pStyle w:val="Stopka"/>
      <w:pBdr>
        <w:top w:val="single" w:sz="4" w:space="0" w:color="auto"/>
      </w:pBdr>
      <w:tabs>
        <w:tab w:val="clear" w:pos="9072"/>
        <w:tab w:val="left" w:pos="2835"/>
        <w:tab w:val="right" w:pos="9639"/>
      </w:tabs>
      <w:spacing w:before="120"/>
      <w:ind w:left="-284" w:right="-569"/>
      <w:jc w:val="both"/>
      <w:rPr>
        <w:rFonts w:ascii="Arial" w:hAnsi="Arial" w:cs="Arial"/>
        <w:b/>
        <w:color w:val="0000FF"/>
        <w:sz w:val="14"/>
        <w:szCs w:val="14"/>
      </w:rPr>
    </w:pPr>
    <w:r w:rsidRPr="0027552D">
      <w:rPr>
        <w:rFonts w:ascii="Arial" w:hAnsi="Arial" w:cs="Arial"/>
        <w:sz w:val="14"/>
        <w:szCs w:val="14"/>
      </w:rPr>
      <w:t>Nazwa zamówienia:</w:t>
    </w:r>
    <w:r w:rsidRPr="0027552D">
      <w:rPr>
        <w:rFonts w:ascii="Arial" w:hAnsi="Arial" w:cs="Arial"/>
        <w:b/>
        <w:sz w:val="14"/>
        <w:szCs w:val="14"/>
      </w:rPr>
      <w:t xml:space="preserve"> </w:t>
    </w:r>
    <w:r w:rsidRPr="009A1170">
      <w:rPr>
        <w:rFonts w:ascii="Arial" w:hAnsi="Arial" w:cs="Arial"/>
        <w:b/>
        <w:color w:val="0000FF"/>
        <w:sz w:val="14"/>
        <w:szCs w:val="14"/>
      </w:rPr>
      <w:t>Dostawa, montaż i uruchomienie tomografu komputerowego wraz z osprzętem w pomieszczeniach pracowni Krapkowickiego Centrum Zdrowia Sp. z o.o.</w:t>
    </w:r>
  </w:p>
  <w:p w14:paraId="354B6974" w14:textId="77777777" w:rsidR="00D46044" w:rsidRPr="0027552D" w:rsidRDefault="00D46044" w:rsidP="000E08D5">
    <w:pPr>
      <w:pStyle w:val="Stopka"/>
      <w:pBdr>
        <w:top w:val="single" w:sz="4" w:space="0" w:color="auto"/>
      </w:pBdr>
      <w:tabs>
        <w:tab w:val="clear" w:pos="9072"/>
        <w:tab w:val="left" w:pos="2835"/>
        <w:tab w:val="right" w:pos="9639"/>
      </w:tabs>
      <w:spacing w:before="120"/>
      <w:ind w:left="-284" w:right="-569"/>
      <w:rPr>
        <w:rFonts w:ascii="Arial" w:hAnsi="Arial" w:cs="Arial"/>
        <w:sz w:val="14"/>
        <w:szCs w:val="14"/>
      </w:rPr>
    </w:pPr>
  </w:p>
  <w:p w14:paraId="291969BF" w14:textId="77777777" w:rsidR="00D46044" w:rsidRPr="000E08D5" w:rsidRDefault="00D46044" w:rsidP="000E08D5">
    <w:pPr>
      <w:pStyle w:val="Stopka"/>
      <w:pBdr>
        <w:top w:val="single" w:sz="4" w:space="0" w:color="auto"/>
      </w:pBdr>
      <w:tabs>
        <w:tab w:val="clear" w:pos="9072"/>
        <w:tab w:val="left" w:pos="2835"/>
        <w:tab w:val="right" w:pos="9639"/>
      </w:tabs>
      <w:spacing w:before="120"/>
      <w:ind w:left="-284" w:right="-569"/>
      <w:rPr>
        <w:rFonts w:ascii="Arial" w:hAnsi="Arial" w:cs="Arial"/>
        <w:b/>
        <w:sz w:val="14"/>
        <w:szCs w:val="14"/>
      </w:rPr>
    </w:pPr>
    <w:r w:rsidRPr="0027552D">
      <w:rPr>
        <w:rFonts w:ascii="Arial" w:hAnsi="Arial" w:cs="Arial"/>
        <w:sz w:val="14"/>
        <w:szCs w:val="14"/>
      </w:rPr>
      <w:t>Nr zamówieni</w:t>
    </w:r>
    <w:r w:rsidRPr="00175380">
      <w:rPr>
        <w:rFonts w:ascii="Arial" w:hAnsi="Arial" w:cs="Arial"/>
        <w:sz w:val="14"/>
        <w:szCs w:val="14"/>
      </w:rPr>
      <w:t xml:space="preserve">a: </w:t>
    </w:r>
    <w:r>
      <w:rPr>
        <w:rFonts w:ascii="Arial" w:hAnsi="Arial" w:cs="Arial"/>
        <w:sz w:val="14"/>
        <w:szCs w:val="14"/>
      </w:rPr>
      <w:t xml:space="preserve">PN / 11 </w:t>
    </w:r>
    <w:r w:rsidRPr="00175380">
      <w:rPr>
        <w:rFonts w:ascii="Arial" w:hAnsi="Arial" w:cs="Arial"/>
        <w:sz w:val="14"/>
        <w:szCs w:val="14"/>
      </w:rPr>
      <w:t>/ VII / 19</w:t>
    </w:r>
    <w:r w:rsidRPr="0027552D">
      <w:rPr>
        <w:rFonts w:ascii="Arial" w:hAnsi="Arial" w:cs="Arial"/>
        <w:sz w:val="14"/>
        <w:szCs w:val="14"/>
      </w:rPr>
      <w:tab/>
      <w:t xml:space="preserve">                                                                                                                 </w:t>
    </w:r>
    <w:r>
      <w:rPr>
        <w:rFonts w:ascii="Arial" w:hAnsi="Arial" w:cs="Arial"/>
        <w:sz w:val="14"/>
        <w:szCs w:val="14"/>
      </w:rPr>
      <w:t xml:space="preserve">                           </w:t>
    </w:r>
    <w:r w:rsidRPr="0027552D">
      <w:rPr>
        <w:rFonts w:ascii="Arial" w:hAnsi="Arial" w:cs="Arial"/>
        <w:sz w:val="14"/>
        <w:szCs w:val="14"/>
      </w:rPr>
      <w:t xml:space="preserve">  Strona: </w:t>
    </w:r>
    <w:r w:rsidRPr="0027552D">
      <w:rPr>
        <w:rStyle w:val="Numerstrony"/>
        <w:rFonts w:ascii="Arial" w:hAnsi="Arial" w:cs="Arial"/>
        <w:sz w:val="14"/>
        <w:szCs w:val="14"/>
      </w:rPr>
      <w:fldChar w:fldCharType="begin"/>
    </w:r>
    <w:r w:rsidRPr="0027552D">
      <w:rPr>
        <w:rStyle w:val="Numerstrony"/>
        <w:rFonts w:ascii="Arial" w:hAnsi="Arial" w:cs="Arial"/>
        <w:sz w:val="14"/>
        <w:szCs w:val="14"/>
      </w:rPr>
      <w:instrText xml:space="preserve"> PAGE </w:instrText>
    </w:r>
    <w:r w:rsidRPr="0027552D">
      <w:rPr>
        <w:rStyle w:val="Numerstrony"/>
        <w:rFonts w:ascii="Arial" w:hAnsi="Arial" w:cs="Arial"/>
        <w:sz w:val="14"/>
        <w:szCs w:val="14"/>
      </w:rPr>
      <w:fldChar w:fldCharType="separate"/>
    </w:r>
    <w:r w:rsidR="00956122">
      <w:rPr>
        <w:rStyle w:val="Numerstrony"/>
        <w:rFonts w:ascii="Arial" w:hAnsi="Arial" w:cs="Arial"/>
        <w:noProof/>
        <w:sz w:val="14"/>
        <w:szCs w:val="14"/>
      </w:rPr>
      <w:t>6</w:t>
    </w:r>
    <w:r w:rsidRPr="0027552D">
      <w:rPr>
        <w:rStyle w:val="Numerstrony"/>
        <w:rFonts w:ascii="Arial" w:hAnsi="Arial" w:cs="Arial"/>
        <w:sz w:val="14"/>
        <w:szCs w:val="14"/>
      </w:rPr>
      <w:fldChar w:fldCharType="end"/>
    </w:r>
    <w:r w:rsidRPr="0027552D">
      <w:rPr>
        <w:rStyle w:val="Numerstrony"/>
        <w:rFonts w:ascii="Arial" w:hAnsi="Arial" w:cs="Arial"/>
        <w:sz w:val="14"/>
        <w:szCs w:val="14"/>
      </w:rPr>
      <w:t>/</w:t>
    </w:r>
    <w:r w:rsidRPr="0027552D">
      <w:rPr>
        <w:rStyle w:val="Numerstrony"/>
        <w:rFonts w:ascii="Arial" w:hAnsi="Arial" w:cs="Arial"/>
        <w:sz w:val="14"/>
        <w:szCs w:val="14"/>
      </w:rPr>
      <w:fldChar w:fldCharType="begin"/>
    </w:r>
    <w:r w:rsidRPr="0027552D">
      <w:rPr>
        <w:rStyle w:val="Numerstrony"/>
        <w:rFonts w:ascii="Arial" w:hAnsi="Arial" w:cs="Arial"/>
        <w:sz w:val="14"/>
        <w:szCs w:val="14"/>
      </w:rPr>
      <w:instrText xml:space="preserve"> NUMPAGES </w:instrText>
    </w:r>
    <w:r w:rsidRPr="0027552D">
      <w:rPr>
        <w:rStyle w:val="Numerstrony"/>
        <w:rFonts w:ascii="Arial" w:hAnsi="Arial" w:cs="Arial"/>
        <w:sz w:val="14"/>
        <w:szCs w:val="14"/>
      </w:rPr>
      <w:fldChar w:fldCharType="separate"/>
    </w:r>
    <w:r w:rsidR="00956122">
      <w:rPr>
        <w:rStyle w:val="Numerstrony"/>
        <w:rFonts w:ascii="Arial" w:hAnsi="Arial" w:cs="Arial"/>
        <w:noProof/>
        <w:sz w:val="14"/>
        <w:szCs w:val="14"/>
      </w:rPr>
      <w:t>11</w:t>
    </w:r>
    <w:r w:rsidRPr="0027552D">
      <w:rPr>
        <w:rStyle w:val="Numerstrony"/>
        <w:rFonts w:ascii="Arial" w:hAnsi="Arial" w:cs="Arial"/>
        <w:sz w:val="14"/>
        <w:szCs w:val="14"/>
      </w:rPr>
      <w:fldChar w:fldCharType="end"/>
    </w:r>
  </w:p>
  <w:p w14:paraId="4EFA9FB9" w14:textId="77777777" w:rsidR="00D46044" w:rsidRDefault="00D46044">
    <w:pP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C854D" w14:textId="77777777" w:rsidR="00D46044" w:rsidRDefault="00D460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C3265" w14:textId="77777777" w:rsidR="00D46044" w:rsidRDefault="00D46044">
      <w:r>
        <w:separator/>
      </w:r>
    </w:p>
  </w:footnote>
  <w:footnote w:type="continuationSeparator" w:id="0">
    <w:p w14:paraId="5B870B89" w14:textId="77777777" w:rsidR="00D46044" w:rsidRDefault="00D46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588D0" w14:textId="77777777" w:rsidR="00D46044" w:rsidRDefault="00D4604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47996" w14:textId="77777777" w:rsidR="00D46044" w:rsidRPr="00A419FB" w:rsidRDefault="00D46044" w:rsidP="005F6E2F">
    <w:pPr>
      <w:pStyle w:val="Nagwek"/>
      <w:pBdr>
        <w:bottom w:val="single" w:sz="4" w:space="1" w:color="auto"/>
      </w:pBdr>
      <w:jc w:val="center"/>
      <w:rPr>
        <w:rFonts w:ascii="Verdana" w:hAnsi="Verdana"/>
        <w:i/>
        <w:sz w:val="16"/>
        <w:szCs w:val="16"/>
      </w:rPr>
    </w:pPr>
    <w:r>
      <w:rPr>
        <w:rFonts w:ascii="Verdana" w:hAnsi="Verdana"/>
        <w:i/>
        <w:sz w:val="16"/>
        <w:szCs w:val="16"/>
      </w:rPr>
      <w:t xml:space="preserve">Specyfikacja Istotnych Warunków Zamówienia </w:t>
    </w:r>
  </w:p>
  <w:p w14:paraId="1F59656F" w14:textId="77777777" w:rsidR="00D46044" w:rsidRDefault="00D4604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4123F" w14:textId="77777777" w:rsidR="00D46044" w:rsidRDefault="00D4604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6E9A2" w14:textId="77777777" w:rsidR="00D46044" w:rsidRDefault="00D4604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B78F4" w14:textId="77777777" w:rsidR="00D46044" w:rsidRPr="000E08D5" w:rsidRDefault="00D46044" w:rsidP="000E08D5">
    <w:pPr>
      <w:pStyle w:val="Nagwek"/>
      <w:pBdr>
        <w:bottom w:val="single" w:sz="4" w:space="1" w:color="auto"/>
      </w:pBdr>
      <w:jc w:val="center"/>
      <w:rPr>
        <w:rFonts w:ascii="Verdana" w:hAnsi="Verdana"/>
        <w:i/>
        <w:sz w:val="16"/>
        <w:szCs w:val="16"/>
      </w:rPr>
    </w:pPr>
    <w:r>
      <w:rPr>
        <w:rFonts w:ascii="Verdana" w:hAnsi="Verdana"/>
        <w:i/>
        <w:sz w:val="16"/>
        <w:szCs w:val="16"/>
      </w:rPr>
      <w:t xml:space="preserve">Specyfikacja Istotnych Warunków Zamówienia </w:t>
    </w:r>
  </w:p>
  <w:p w14:paraId="03CBFC6A" w14:textId="77777777" w:rsidR="00D46044" w:rsidRDefault="00D4604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1E03A" w14:textId="77777777" w:rsidR="00D46044" w:rsidRDefault="00D460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C3841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pStyle w:val="Podrozdzia1111"/>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2"/>
    <w:multiLevelType w:val="singleLevel"/>
    <w:tmpl w:val="00000002"/>
    <w:name w:val="WW8Num2"/>
    <w:lvl w:ilvl="0">
      <w:start w:val="1"/>
      <w:numFmt w:val="decimal"/>
      <w:lvlText w:val="%1)"/>
      <w:lvlJc w:val="left"/>
      <w:pPr>
        <w:tabs>
          <w:tab w:val="num" w:pos="1840"/>
        </w:tabs>
        <w:ind w:left="184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5"/>
    <w:multiLevelType w:val="multilevel"/>
    <w:tmpl w:val="00000005"/>
    <w:name w:val="WW8Num5"/>
    <w:lvl w:ilvl="0">
      <w:start w:val="1"/>
      <w:numFmt w:val="lowerLetter"/>
      <w:lvlText w:val="%1)"/>
      <w:lvlJc w:val="left"/>
      <w:pPr>
        <w:tabs>
          <w:tab w:val="num" w:pos="1669"/>
        </w:tabs>
        <w:ind w:left="1612" w:hanging="340"/>
      </w:pPr>
    </w:lvl>
    <w:lvl w:ilvl="1">
      <w:start w:val="1"/>
      <w:numFmt w:val="bullet"/>
      <w:lvlText w:val="-"/>
      <w:lvlJc w:val="left"/>
      <w:pPr>
        <w:tabs>
          <w:tab w:val="num" w:pos="2145"/>
        </w:tabs>
        <w:ind w:left="2145" w:hanging="360"/>
      </w:pPr>
      <w:rPr>
        <w:rFonts w:ascii="Times New Roman" w:hAnsi="Times New Roman" w:cs="Arial Narrow"/>
        <w:b/>
        <w:i w:val="0"/>
        <w:sz w:val="22"/>
        <w:szCs w:val="22"/>
      </w:rPr>
    </w:lvl>
    <w:lvl w:ilvl="2">
      <w:start w:val="1"/>
      <w:numFmt w:val="lowerRoman"/>
      <w:lvlText w:val="%3."/>
      <w:lvlJc w:val="lef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lef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left"/>
      <w:pPr>
        <w:tabs>
          <w:tab w:val="num" w:pos="7185"/>
        </w:tabs>
        <w:ind w:left="7185" w:hanging="180"/>
      </w:pPr>
    </w:lvl>
  </w:abstractNum>
  <w:abstractNum w:abstractNumId="6"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7" w15:restartNumberingAfterBreak="0">
    <w:nsid w:val="00000007"/>
    <w:multiLevelType w:val="multilevel"/>
    <w:tmpl w:val="00000007"/>
    <w:name w:val="WW8Num7"/>
    <w:lvl w:ilvl="0">
      <w:start w:val="1"/>
      <w:numFmt w:val="decimal"/>
      <w:lvlText w:val="%1)"/>
      <w:lvlJc w:val="left"/>
      <w:pPr>
        <w:tabs>
          <w:tab w:val="num" w:pos="1840"/>
        </w:tabs>
        <w:ind w:left="1840" w:hanging="360"/>
      </w:pPr>
    </w:lvl>
    <w:lvl w:ilvl="1">
      <w:start w:val="1"/>
      <w:numFmt w:val="decimal"/>
      <w:lvlText w:val="%2)"/>
      <w:lvlJc w:val="left"/>
      <w:pPr>
        <w:tabs>
          <w:tab w:val="num" w:pos="1877"/>
        </w:tabs>
        <w:ind w:left="1877" w:hanging="397"/>
      </w:pPr>
    </w:lvl>
    <w:lvl w:ilvl="2">
      <w:start w:val="1"/>
      <w:numFmt w:val="bullet"/>
      <w:lvlText w:val="-"/>
      <w:lvlJc w:val="left"/>
      <w:pPr>
        <w:tabs>
          <w:tab w:val="num" w:pos="2740"/>
        </w:tabs>
        <w:ind w:left="2740" w:hanging="360"/>
      </w:pPr>
      <w:rPr>
        <w:rFonts w:ascii="Times New Roman" w:hAnsi="Times New Roman" w:cs="Arial Narrow"/>
        <w:b/>
        <w:i w:val="0"/>
        <w:sz w:val="22"/>
        <w:szCs w:val="22"/>
      </w:rPr>
    </w:lvl>
    <w:lvl w:ilvl="3">
      <w:start w:val="1"/>
      <w:numFmt w:val="lowerLetter"/>
      <w:lvlText w:val="%4)"/>
      <w:lvlJc w:val="left"/>
      <w:pPr>
        <w:tabs>
          <w:tab w:val="num" w:pos="737"/>
        </w:tabs>
        <w:ind w:left="737" w:hanging="397"/>
      </w:pPr>
    </w:lvl>
    <w:lvl w:ilvl="4">
      <w:start w:val="4"/>
      <w:numFmt w:val="decimal"/>
      <w:lvlText w:val="%5)"/>
      <w:lvlJc w:val="left"/>
      <w:pPr>
        <w:tabs>
          <w:tab w:val="num" w:pos="737"/>
        </w:tabs>
        <w:ind w:left="737" w:hanging="397"/>
      </w:pPr>
    </w:lvl>
    <w:lvl w:ilvl="5">
      <w:start w:val="1"/>
      <w:numFmt w:val="lowerRoman"/>
      <w:lvlText w:val="%6."/>
      <w:lvlJc w:val="left"/>
      <w:pPr>
        <w:tabs>
          <w:tab w:val="num" w:pos="4720"/>
        </w:tabs>
        <w:ind w:left="4720" w:hanging="180"/>
      </w:pPr>
    </w:lvl>
    <w:lvl w:ilvl="6">
      <w:start w:val="1"/>
      <w:numFmt w:val="decimal"/>
      <w:lvlText w:val="%7."/>
      <w:lvlJc w:val="left"/>
      <w:pPr>
        <w:tabs>
          <w:tab w:val="num" w:pos="5440"/>
        </w:tabs>
        <w:ind w:left="5440" w:hanging="360"/>
      </w:pPr>
    </w:lvl>
    <w:lvl w:ilvl="7">
      <w:start w:val="1"/>
      <w:numFmt w:val="lowerLetter"/>
      <w:lvlText w:val="%8."/>
      <w:lvlJc w:val="left"/>
      <w:pPr>
        <w:tabs>
          <w:tab w:val="num" w:pos="6160"/>
        </w:tabs>
        <w:ind w:left="6160" w:hanging="360"/>
      </w:pPr>
    </w:lvl>
    <w:lvl w:ilvl="8">
      <w:start w:val="1"/>
      <w:numFmt w:val="lowerRoman"/>
      <w:lvlText w:val="%9."/>
      <w:lvlJc w:val="left"/>
      <w:pPr>
        <w:tabs>
          <w:tab w:val="num" w:pos="6880"/>
        </w:tabs>
        <w:ind w:left="6880" w:hanging="180"/>
      </w:pPr>
    </w:lvl>
  </w:abstractNum>
  <w:abstractNum w:abstractNumId="8" w15:restartNumberingAfterBreak="0">
    <w:nsid w:val="00000008"/>
    <w:multiLevelType w:val="multilevel"/>
    <w:tmpl w:val="00000008"/>
    <w:name w:val="WW8Num8"/>
    <w:lvl w:ilvl="0">
      <w:start w:val="1"/>
      <w:numFmt w:val="decimal"/>
      <w:lvlText w:val="%1)"/>
      <w:lvlJc w:val="left"/>
      <w:pPr>
        <w:tabs>
          <w:tab w:val="num" w:pos="1097"/>
        </w:tabs>
        <w:ind w:left="1097" w:hanging="397"/>
      </w:pPr>
    </w:lvl>
    <w:lvl w:ilvl="1">
      <w:start w:val="1"/>
      <w:numFmt w:val="lowerLetter"/>
      <w:lvlText w:val="%2)"/>
      <w:lvlJc w:val="left"/>
      <w:pPr>
        <w:tabs>
          <w:tab w:val="num" w:pos="1837"/>
        </w:tabs>
        <w:ind w:left="1837" w:hanging="397"/>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9"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lowerLetter"/>
      <w:lvlText w:val="%2)"/>
      <w:lvlJc w:val="left"/>
      <w:pPr>
        <w:tabs>
          <w:tab w:val="num" w:pos="1477"/>
        </w:tabs>
        <w:ind w:left="1420" w:hanging="340"/>
      </w:pPr>
    </w:lvl>
    <w:lvl w:ilvl="2">
      <w:start w:val="1"/>
      <w:numFmt w:val="bullet"/>
      <w:lvlText w:val="-"/>
      <w:lvlJc w:val="left"/>
      <w:pPr>
        <w:tabs>
          <w:tab w:val="num" w:pos="2340"/>
        </w:tabs>
        <w:ind w:left="2340" w:hanging="360"/>
      </w:pPr>
      <w:rPr>
        <w:rFonts w:ascii="Times New Roman" w:hAnsi="Times New Roman" w:cs="Arial Narrow"/>
        <w:b/>
        <w:i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2" w15:restartNumberingAfterBreak="0">
    <w:nsid w:val="0000000C"/>
    <w:multiLevelType w:val="singleLevel"/>
    <w:tmpl w:val="0000000C"/>
    <w:name w:val="WW8Num12"/>
    <w:lvl w:ilvl="0">
      <w:start w:val="1"/>
      <w:numFmt w:val="decimal"/>
      <w:lvlText w:val="%1)"/>
      <w:lvlJc w:val="left"/>
      <w:pPr>
        <w:tabs>
          <w:tab w:val="num" w:pos="737"/>
        </w:tabs>
        <w:ind w:left="737" w:hanging="397"/>
      </w:pPr>
    </w:lvl>
  </w:abstractNum>
  <w:abstractNum w:abstractNumId="13" w15:restartNumberingAfterBreak="0">
    <w:nsid w:val="0000000D"/>
    <w:multiLevelType w:val="multilevel"/>
    <w:tmpl w:val="0000000D"/>
    <w:name w:val="WW8Num13"/>
    <w:lvl w:ilvl="0">
      <w:start w:val="2"/>
      <w:numFmt w:val="decimal"/>
      <w:lvlText w:val="%1."/>
      <w:lvlJc w:val="left"/>
      <w:pPr>
        <w:tabs>
          <w:tab w:val="num" w:pos="360"/>
        </w:tabs>
        <w:ind w:left="360" w:hanging="360"/>
      </w:pPr>
    </w:lvl>
    <w:lvl w:ilvl="1">
      <w:start w:val="1"/>
      <w:numFmt w:val="decimal"/>
      <w:lvlText w:val="%2)"/>
      <w:lvlJc w:val="left"/>
      <w:pPr>
        <w:tabs>
          <w:tab w:val="num" w:pos="1477"/>
        </w:tabs>
        <w:ind w:left="1477"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0E"/>
    <w:multiLevelType w:val="singleLevel"/>
    <w:tmpl w:val="0000000E"/>
    <w:name w:val="WW8Num14"/>
    <w:lvl w:ilvl="0">
      <w:start w:val="1"/>
      <w:numFmt w:val="decimal"/>
      <w:lvlText w:val="%1)"/>
      <w:lvlJc w:val="left"/>
      <w:pPr>
        <w:tabs>
          <w:tab w:val="num" w:pos="2917"/>
        </w:tabs>
        <w:ind w:left="2917" w:hanging="397"/>
      </w:pPr>
    </w:lvl>
  </w:abstractNum>
  <w:abstractNum w:abstractNumId="15" w15:restartNumberingAfterBreak="0">
    <w:nsid w:val="0000000F"/>
    <w:multiLevelType w:val="singleLevel"/>
    <w:tmpl w:val="0000000F"/>
    <w:name w:val="WW8Num15"/>
    <w:lvl w:ilvl="0">
      <w:start w:val="3"/>
      <w:numFmt w:val="decimal"/>
      <w:lvlText w:val="%1."/>
      <w:lvlJc w:val="left"/>
      <w:pPr>
        <w:tabs>
          <w:tab w:val="num" w:pos="360"/>
        </w:tabs>
        <w:ind w:left="360" w:hanging="360"/>
      </w:pPr>
    </w:lvl>
  </w:abstractNum>
  <w:abstractNum w:abstractNumId="16" w15:restartNumberingAfterBreak="0">
    <w:nsid w:val="00000010"/>
    <w:multiLevelType w:val="singleLevel"/>
    <w:tmpl w:val="00000010"/>
    <w:name w:val="WW8Num16"/>
    <w:lvl w:ilvl="0">
      <w:start w:val="1"/>
      <w:numFmt w:val="lowerLetter"/>
      <w:lvlText w:val="%1)"/>
      <w:lvlJc w:val="left"/>
      <w:pPr>
        <w:tabs>
          <w:tab w:val="num" w:pos="1418"/>
        </w:tabs>
        <w:ind w:left="1418" w:hanging="397"/>
      </w:pPr>
    </w:lvl>
  </w:abstractNum>
  <w:abstractNum w:abstractNumId="17" w15:restartNumberingAfterBreak="0">
    <w:nsid w:val="00000011"/>
    <w:multiLevelType w:val="singleLevel"/>
    <w:tmpl w:val="00000011"/>
    <w:name w:val="WW8Num17"/>
    <w:lvl w:ilvl="0">
      <w:start w:val="1"/>
      <w:numFmt w:val="decimal"/>
      <w:lvlText w:val="%1."/>
      <w:lvlJc w:val="left"/>
      <w:pPr>
        <w:tabs>
          <w:tab w:val="num" w:pos="340"/>
        </w:tabs>
        <w:ind w:left="340" w:hanging="340"/>
      </w:pPr>
    </w:lvl>
  </w:abstractNum>
  <w:abstractNum w:abstractNumId="18" w15:restartNumberingAfterBreak="0">
    <w:nsid w:val="00000012"/>
    <w:multiLevelType w:val="singleLevel"/>
    <w:tmpl w:val="00000012"/>
    <w:name w:val="WW8Num18"/>
    <w:lvl w:ilvl="0">
      <w:start w:val="1"/>
      <w:numFmt w:val="lowerLetter"/>
      <w:lvlText w:val="%1)"/>
      <w:lvlJc w:val="left"/>
      <w:pPr>
        <w:tabs>
          <w:tab w:val="num" w:pos="1637"/>
        </w:tabs>
        <w:ind w:left="1637" w:hanging="397"/>
      </w:pPr>
    </w:lvl>
  </w:abstractNum>
  <w:abstractNum w:abstractNumId="19" w15:restartNumberingAfterBreak="0">
    <w:nsid w:val="00000013"/>
    <w:multiLevelType w:val="multilevel"/>
    <w:tmpl w:val="00000013"/>
    <w:name w:val="WW8Num19"/>
    <w:lvl w:ilvl="0">
      <w:start w:val="1"/>
      <w:numFmt w:val="decimal"/>
      <w:lvlText w:val="%1."/>
      <w:lvlJc w:val="left"/>
      <w:pPr>
        <w:tabs>
          <w:tab w:val="num" w:pos="340"/>
        </w:tabs>
        <w:ind w:left="340" w:hanging="340"/>
      </w:pPr>
    </w:lvl>
    <w:lvl w:ilvl="1">
      <w:start w:val="1"/>
      <w:numFmt w:val="decimal"/>
      <w:lvlText w:val="%2)"/>
      <w:lvlJc w:val="left"/>
      <w:pPr>
        <w:tabs>
          <w:tab w:val="num" w:pos="1477"/>
        </w:tabs>
        <w:ind w:left="1477"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4"/>
    <w:multiLevelType w:val="singleLevel"/>
    <w:tmpl w:val="00000014"/>
    <w:name w:val="WW8Num20"/>
    <w:lvl w:ilvl="0">
      <w:start w:val="1"/>
      <w:numFmt w:val="decimal"/>
      <w:lvlText w:val="%1)"/>
      <w:lvlJc w:val="left"/>
      <w:pPr>
        <w:tabs>
          <w:tab w:val="num" w:pos="397"/>
        </w:tabs>
        <w:ind w:left="397" w:hanging="397"/>
      </w:pPr>
    </w:lvl>
  </w:abstractNum>
  <w:abstractNum w:abstractNumId="21" w15:restartNumberingAfterBreak="0">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22" w15:restartNumberingAfterBreak="0">
    <w:nsid w:val="00000016"/>
    <w:multiLevelType w:val="multilevel"/>
    <w:tmpl w:val="00000016"/>
    <w:name w:val="WW8Num22"/>
    <w:lvl w:ilvl="0">
      <w:start w:val="1"/>
      <w:numFmt w:val="decimal"/>
      <w:lvlText w:val="%1."/>
      <w:lvlJc w:val="left"/>
      <w:pPr>
        <w:tabs>
          <w:tab w:val="num" w:pos="766"/>
        </w:tabs>
        <w:ind w:left="766" w:hanging="340"/>
      </w:pPr>
    </w:lvl>
    <w:lvl w:ilvl="1">
      <w:start w:val="1"/>
      <w:numFmt w:val="decimal"/>
      <w:lvlText w:val="%2)"/>
      <w:lvlJc w:val="left"/>
      <w:pPr>
        <w:tabs>
          <w:tab w:val="num" w:pos="1477"/>
        </w:tabs>
        <w:ind w:left="1477"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15:restartNumberingAfterBreak="0">
    <w:nsid w:val="00000017"/>
    <w:multiLevelType w:val="singleLevel"/>
    <w:tmpl w:val="00000017"/>
    <w:name w:val="WW8Num23"/>
    <w:lvl w:ilvl="0">
      <w:start w:val="1"/>
      <w:numFmt w:val="decimal"/>
      <w:lvlText w:val="%1)"/>
      <w:lvlJc w:val="left"/>
      <w:pPr>
        <w:tabs>
          <w:tab w:val="num" w:pos="1260"/>
        </w:tabs>
        <w:ind w:left="1260" w:hanging="360"/>
      </w:pPr>
    </w:lvl>
  </w:abstractNum>
  <w:abstractNum w:abstractNumId="24" w15:restartNumberingAfterBreak="0">
    <w:nsid w:val="00000018"/>
    <w:multiLevelType w:val="singleLevel"/>
    <w:tmpl w:val="00000018"/>
    <w:name w:val="WW8Num24"/>
    <w:lvl w:ilvl="0">
      <w:start w:val="1"/>
      <w:numFmt w:val="decimal"/>
      <w:lvlText w:val="%1)"/>
      <w:lvlJc w:val="left"/>
      <w:pPr>
        <w:tabs>
          <w:tab w:val="num" w:pos="180"/>
        </w:tabs>
        <w:ind w:left="180" w:hanging="360"/>
      </w:pPr>
    </w:lvl>
  </w:abstractNum>
  <w:abstractNum w:abstractNumId="25" w15:restartNumberingAfterBreak="0">
    <w:nsid w:val="00000019"/>
    <w:multiLevelType w:val="singleLevel"/>
    <w:tmpl w:val="00000019"/>
    <w:name w:val="WW8Num25"/>
    <w:lvl w:ilvl="0">
      <w:numFmt w:val="bullet"/>
      <w:lvlText w:val="-"/>
      <w:lvlJc w:val="left"/>
      <w:pPr>
        <w:tabs>
          <w:tab w:val="num" w:pos="1060"/>
        </w:tabs>
        <w:ind w:left="1060" w:hanging="360"/>
      </w:pPr>
      <w:rPr>
        <w:rFonts w:ascii="Times New Roman" w:hAnsi="Times New Roman"/>
      </w:rPr>
    </w:lvl>
  </w:abstractNum>
  <w:abstractNum w:abstractNumId="26" w15:restartNumberingAfterBreak="0">
    <w:nsid w:val="0000001A"/>
    <w:multiLevelType w:val="singleLevel"/>
    <w:tmpl w:val="0000001A"/>
    <w:name w:val="WW8Num26"/>
    <w:lvl w:ilvl="0">
      <w:start w:val="1"/>
      <w:numFmt w:val="decimal"/>
      <w:lvlText w:val="%1."/>
      <w:lvlJc w:val="left"/>
      <w:pPr>
        <w:tabs>
          <w:tab w:val="num" w:pos="360"/>
        </w:tabs>
        <w:ind w:left="360" w:hanging="360"/>
      </w:pPr>
    </w:lvl>
  </w:abstractNum>
  <w:abstractNum w:abstractNumId="27" w15:restartNumberingAfterBreak="0">
    <w:nsid w:val="0000001B"/>
    <w:multiLevelType w:val="singleLevel"/>
    <w:tmpl w:val="0000001B"/>
    <w:name w:val="WW8Num27"/>
    <w:lvl w:ilvl="0">
      <w:start w:val="1"/>
      <w:numFmt w:val="decimal"/>
      <w:lvlText w:val="%1."/>
      <w:lvlJc w:val="left"/>
      <w:pPr>
        <w:tabs>
          <w:tab w:val="num" w:pos="720"/>
        </w:tabs>
        <w:ind w:left="720" w:hanging="360"/>
      </w:pPr>
    </w:lvl>
  </w:abstractNum>
  <w:abstractNum w:abstractNumId="28" w15:restartNumberingAfterBreak="0">
    <w:nsid w:val="0000001C"/>
    <w:multiLevelType w:val="multilevel"/>
    <w:tmpl w:val="0000001C"/>
    <w:name w:val="WW8Num28"/>
    <w:lvl w:ilvl="0">
      <w:start w:val="1"/>
      <w:numFmt w:val="bullet"/>
      <w:lvlText w:val="-"/>
      <w:lvlJc w:val="left"/>
      <w:pPr>
        <w:tabs>
          <w:tab w:val="num" w:pos="1789"/>
        </w:tabs>
        <w:ind w:left="1789" w:hanging="360"/>
      </w:pPr>
      <w:rPr>
        <w:rFonts w:ascii="Times New Roman" w:hAnsi="Times New Roman" w:cs="Arial Narrow"/>
        <w:b/>
        <w:i w:val="0"/>
        <w:sz w:val="22"/>
        <w:szCs w:val="22"/>
      </w:rPr>
    </w:lvl>
    <w:lvl w:ilvl="1">
      <w:start w:val="1"/>
      <w:numFmt w:val="bullet"/>
      <w:lvlText w:val="o"/>
      <w:lvlJc w:val="left"/>
      <w:pPr>
        <w:tabs>
          <w:tab w:val="num" w:pos="2149"/>
        </w:tabs>
        <w:ind w:left="2149" w:hanging="360"/>
      </w:pPr>
      <w:rPr>
        <w:rFonts w:ascii="Courier New" w:hAnsi="Courier New" w:cs="Consolas"/>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nsolas"/>
      </w:rPr>
    </w:lvl>
    <w:lvl w:ilvl="5">
      <w:start w:val="1"/>
      <w:numFmt w:val="bullet"/>
      <w:lvlText w:val=""/>
      <w:lvlJc w:val="left"/>
      <w:pPr>
        <w:tabs>
          <w:tab w:val="num" w:pos="4500"/>
        </w:tabs>
        <w:ind w:left="4500" w:hanging="360"/>
      </w:pPr>
      <w:rPr>
        <w:rFonts w:ascii="Symbol" w:hAnsi="Symbol"/>
        <w:b/>
        <w:i w:val="0"/>
        <w:sz w:val="22"/>
        <w:szCs w:val="22"/>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nsolas"/>
      </w:rPr>
    </w:lvl>
    <w:lvl w:ilvl="8">
      <w:start w:val="1"/>
      <w:numFmt w:val="bullet"/>
      <w:lvlText w:val=""/>
      <w:lvlJc w:val="left"/>
      <w:pPr>
        <w:tabs>
          <w:tab w:val="num" w:pos="7189"/>
        </w:tabs>
        <w:ind w:left="7189" w:hanging="360"/>
      </w:pPr>
      <w:rPr>
        <w:rFonts w:ascii="Wingdings" w:hAnsi="Wingdings"/>
      </w:rPr>
    </w:lvl>
  </w:abstractNum>
  <w:abstractNum w:abstractNumId="29" w15:restartNumberingAfterBreak="0">
    <w:nsid w:val="0000001D"/>
    <w:multiLevelType w:val="multilevel"/>
    <w:tmpl w:val="0000001D"/>
    <w:name w:val="WW8Num29"/>
    <w:lvl w:ilvl="0">
      <w:start w:val="1"/>
      <w:numFmt w:val="decimal"/>
      <w:lvlText w:val="%1."/>
      <w:lvlJc w:val="left"/>
      <w:pPr>
        <w:tabs>
          <w:tab w:val="num" w:pos="480"/>
        </w:tabs>
        <w:ind w:left="480" w:hanging="480"/>
      </w:pPr>
    </w:lvl>
    <w:lvl w:ilvl="1">
      <w:start w:val="1"/>
      <w:numFmt w:val="decimal"/>
      <w:lvlText w:val="%2)"/>
      <w:lvlJc w:val="left"/>
      <w:pPr>
        <w:tabs>
          <w:tab w:val="num" w:pos="397"/>
        </w:tabs>
        <w:ind w:left="397" w:hanging="397"/>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15:restartNumberingAfterBreak="0">
    <w:nsid w:val="0000001E"/>
    <w:multiLevelType w:val="multilevel"/>
    <w:tmpl w:val="0000001E"/>
    <w:name w:val="WW8Num30"/>
    <w:lvl w:ilvl="0">
      <w:start w:val="1"/>
      <w:numFmt w:val="decimal"/>
      <w:lvlText w:val="%1."/>
      <w:lvlJc w:val="left"/>
      <w:pPr>
        <w:tabs>
          <w:tab w:val="num" w:pos="360"/>
        </w:tabs>
        <w:ind w:left="360" w:hanging="360"/>
      </w:pPr>
    </w:lvl>
    <w:lvl w:ilvl="1">
      <w:start w:val="1"/>
      <w:numFmt w:val="decimal"/>
      <w:lvlText w:val="%2)"/>
      <w:lvlJc w:val="left"/>
      <w:pPr>
        <w:tabs>
          <w:tab w:val="num" w:pos="1477"/>
        </w:tabs>
        <w:ind w:left="1477" w:hanging="397"/>
      </w:pPr>
    </w:lvl>
    <w:lvl w:ilvl="2">
      <w:start w:val="1"/>
      <w:numFmt w:val="decimal"/>
      <w:lvlText w:val="%3."/>
      <w:lvlJc w:val="left"/>
      <w:pPr>
        <w:tabs>
          <w:tab w:val="num" w:pos="2320"/>
        </w:tabs>
        <w:ind w:left="232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1" w15:restartNumberingAfterBreak="0">
    <w:nsid w:val="0000001F"/>
    <w:multiLevelType w:val="multilevel"/>
    <w:tmpl w:val="0000001F"/>
    <w:name w:val="WW8Num31"/>
    <w:lvl w:ilvl="0">
      <w:start w:val="1"/>
      <w:numFmt w:val="lowerLetter"/>
      <w:lvlText w:val="%1)"/>
      <w:lvlJc w:val="left"/>
      <w:pPr>
        <w:tabs>
          <w:tab w:val="num" w:pos="1080"/>
        </w:tabs>
        <w:ind w:left="1080" w:hanging="360"/>
      </w:pPr>
    </w:lvl>
    <w:lvl w:ilvl="1">
      <w:start w:val="1"/>
      <w:numFmt w:val="decimal"/>
      <w:lvlText w:val="%2."/>
      <w:lvlJc w:val="left"/>
      <w:pPr>
        <w:tabs>
          <w:tab w:val="num" w:pos="180"/>
        </w:tabs>
        <w:ind w:left="18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3060"/>
        </w:tabs>
        <w:ind w:left="3060" w:hanging="180"/>
      </w:pPr>
    </w:lvl>
    <w:lvl w:ilvl="6">
      <w:start w:val="1"/>
      <w:numFmt w:val="decimal"/>
      <w:lvlText w:val="%7."/>
      <w:lvlJc w:val="left"/>
      <w:pPr>
        <w:tabs>
          <w:tab w:val="num" w:pos="3780"/>
        </w:tabs>
        <w:ind w:left="3780" w:hanging="360"/>
      </w:pPr>
    </w:lvl>
    <w:lvl w:ilvl="7">
      <w:start w:val="1"/>
      <w:numFmt w:val="lowerLetter"/>
      <w:lvlText w:val="%8."/>
      <w:lvlJc w:val="left"/>
      <w:pPr>
        <w:tabs>
          <w:tab w:val="num" w:pos="4500"/>
        </w:tabs>
        <w:ind w:left="4500" w:hanging="360"/>
      </w:pPr>
    </w:lvl>
    <w:lvl w:ilvl="8">
      <w:start w:val="1"/>
      <w:numFmt w:val="lowerRoman"/>
      <w:lvlText w:val="%9."/>
      <w:lvlJc w:val="left"/>
      <w:pPr>
        <w:tabs>
          <w:tab w:val="num" w:pos="5220"/>
        </w:tabs>
        <w:ind w:left="5220" w:hanging="180"/>
      </w:pPr>
    </w:lvl>
  </w:abstractNum>
  <w:abstractNum w:abstractNumId="32" w15:restartNumberingAfterBreak="0">
    <w:nsid w:val="00000020"/>
    <w:multiLevelType w:val="singleLevel"/>
    <w:tmpl w:val="00000020"/>
    <w:name w:val="WW8Num32"/>
    <w:lvl w:ilvl="0">
      <w:start w:val="1"/>
      <w:numFmt w:val="decimal"/>
      <w:lvlText w:val="%1)"/>
      <w:lvlJc w:val="left"/>
      <w:pPr>
        <w:tabs>
          <w:tab w:val="num" w:pos="567"/>
        </w:tabs>
        <w:ind w:left="737" w:hanging="397"/>
      </w:pPr>
    </w:lvl>
  </w:abstractNum>
  <w:abstractNum w:abstractNumId="33" w15:restartNumberingAfterBreak="0">
    <w:nsid w:val="00000021"/>
    <w:multiLevelType w:val="singleLevel"/>
    <w:tmpl w:val="00000021"/>
    <w:name w:val="WW8Num33"/>
    <w:lvl w:ilvl="0">
      <w:start w:val="17"/>
      <w:numFmt w:val="decimal"/>
      <w:lvlText w:val="%1)"/>
      <w:lvlJc w:val="left"/>
      <w:pPr>
        <w:tabs>
          <w:tab w:val="num" w:pos="810"/>
        </w:tabs>
        <w:ind w:left="810" w:hanging="360"/>
      </w:pPr>
    </w:lvl>
  </w:abstractNum>
  <w:abstractNum w:abstractNumId="34" w15:restartNumberingAfterBreak="0">
    <w:nsid w:val="00000022"/>
    <w:multiLevelType w:val="multilevel"/>
    <w:tmpl w:val="00000022"/>
    <w:name w:val="WW8Num34"/>
    <w:lvl w:ilvl="0">
      <w:start w:val="1"/>
      <w:numFmt w:val="decimal"/>
      <w:lvlText w:val="%1)"/>
      <w:lvlJc w:val="left"/>
      <w:pPr>
        <w:tabs>
          <w:tab w:val="num" w:pos="1137"/>
        </w:tabs>
        <w:ind w:left="1137" w:hanging="397"/>
      </w:pPr>
    </w:lvl>
    <w:lvl w:ilvl="1">
      <w:start w:val="3"/>
      <w:numFmt w:val="decimal"/>
      <w:lvlText w:val="%2."/>
      <w:lvlJc w:val="left"/>
      <w:pPr>
        <w:tabs>
          <w:tab w:val="num" w:pos="340"/>
        </w:tabs>
        <w:ind w:left="340" w:hanging="340"/>
      </w:pPr>
    </w:lvl>
    <w:lvl w:ilvl="2">
      <w:start w:val="1"/>
      <w:numFmt w:val="decimal"/>
      <w:lvlText w:val="%3)"/>
      <w:lvlJc w:val="left"/>
      <w:pPr>
        <w:tabs>
          <w:tab w:val="num" w:pos="2777"/>
        </w:tabs>
        <w:ind w:left="2777" w:hanging="397"/>
      </w:pPr>
    </w:lvl>
    <w:lvl w:ilvl="3">
      <w:start w:val="1"/>
      <w:numFmt w:val="decimal"/>
      <w:lvlText w:val="%4."/>
      <w:lvlJc w:val="left"/>
      <w:pPr>
        <w:tabs>
          <w:tab w:val="num" w:pos="3280"/>
        </w:tabs>
        <w:ind w:left="3280" w:hanging="360"/>
      </w:pPr>
    </w:lvl>
    <w:lvl w:ilvl="4">
      <w:start w:val="1"/>
      <w:numFmt w:val="lowerLetter"/>
      <w:lvlText w:val="%5."/>
      <w:lvlJc w:val="left"/>
      <w:pPr>
        <w:tabs>
          <w:tab w:val="num" w:pos="4000"/>
        </w:tabs>
        <w:ind w:left="4000" w:hanging="360"/>
      </w:pPr>
    </w:lvl>
    <w:lvl w:ilvl="5">
      <w:start w:val="1"/>
      <w:numFmt w:val="lowerRoman"/>
      <w:lvlText w:val="%6."/>
      <w:lvlJc w:val="left"/>
      <w:pPr>
        <w:tabs>
          <w:tab w:val="num" w:pos="4720"/>
        </w:tabs>
        <w:ind w:left="4720" w:hanging="180"/>
      </w:pPr>
    </w:lvl>
    <w:lvl w:ilvl="6">
      <w:start w:val="1"/>
      <w:numFmt w:val="decimal"/>
      <w:lvlText w:val="%7."/>
      <w:lvlJc w:val="left"/>
      <w:pPr>
        <w:tabs>
          <w:tab w:val="num" w:pos="5440"/>
        </w:tabs>
        <w:ind w:left="5440" w:hanging="360"/>
      </w:pPr>
    </w:lvl>
    <w:lvl w:ilvl="7">
      <w:start w:val="1"/>
      <w:numFmt w:val="lowerLetter"/>
      <w:lvlText w:val="%8."/>
      <w:lvlJc w:val="left"/>
      <w:pPr>
        <w:tabs>
          <w:tab w:val="num" w:pos="6160"/>
        </w:tabs>
        <w:ind w:left="6160" w:hanging="360"/>
      </w:pPr>
    </w:lvl>
    <w:lvl w:ilvl="8">
      <w:start w:val="1"/>
      <w:numFmt w:val="lowerRoman"/>
      <w:lvlText w:val="%9."/>
      <w:lvlJc w:val="left"/>
      <w:pPr>
        <w:tabs>
          <w:tab w:val="num" w:pos="6880"/>
        </w:tabs>
        <w:ind w:left="6880" w:hanging="180"/>
      </w:pPr>
    </w:lvl>
  </w:abstractNum>
  <w:abstractNum w:abstractNumId="35" w15:restartNumberingAfterBreak="0">
    <w:nsid w:val="00000023"/>
    <w:multiLevelType w:val="multilevel"/>
    <w:tmpl w:val="00000023"/>
    <w:name w:val="WW8Num35"/>
    <w:lvl w:ilvl="0">
      <w:start w:val="1"/>
      <w:numFmt w:val="decimal"/>
      <w:lvlText w:val="%1."/>
      <w:lvlJc w:val="left"/>
      <w:pPr>
        <w:tabs>
          <w:tab w:val="num" w:pos="360"/>
        </w:tabs>
        <w:ind w:left="360" w:hanging="360"/>
      </w:pPr>
    </w:lvl>
    <w:lvl w:ilvl="1">
      <w:start w:val="1"/>
      <w:numFmt w:val="decimal"/>
      <w:lvlText w:val="%2)"/>
      <w:lvlJc w:val="left"/>
      <w:pPr>
        <w:tabs>
          <w:tab w:val="num" w:pos="757"/>
        </w:tabs>
        <w:ind w:left="757" w:hanging="397"/>
      </w:pPr>
    </w:lvl>
    <w:lvl w:ilvl="2">
      <w:start w:val="1"/>
      <w:numFmt w:val="lowerLetter"/>
      <w:lvlText w:val="%3)"/>
      <w:lvlJc w:val="left"/>
      <w:pPr>
        <w:tabs>
          <w:tab w:val="num" w:pos="757"/>
        </w:tabs>
        <w:ind w:left="757" w:hanging="36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00000024"/>
    <w:multiLevelType w:val="multilevel"/>
    <w:tmpl w:val="00000024"/>
    <w:name w:val="WW8Num36"/>
    <w:lvl w:ilvl="0">
      <w:start w:val="1"/>
      <w:numFmt w:val="decimal"/>
      <w:lvlText w:val="%1."/>
      <w:lvlJc w:val="left"/>
      <w:pPr>
        <w:tabs>
          <w:tab w:val="num" w:pos="360"/>
        </w:tabs>
        <w:ind w:left="360" w:hanging="360"/>
      </w:pPr>
    </w:lvl>
    <w:lvl w:ilvl="1">
      <w:start w:val="1"/>
      <w:numFmt w:val="decimal"/>
      <w:lvlText w:val="%2)"/>
      <w:lvlJc w:val="left"/>
      <w:pPr>
        <w:tabs>
          <w:tab w:val="num" w:pos="757"/>
        </w:tabs>
        <w:ind w:left="757" w:hanging="397"/>
      </w:pPr>
    </w:lvl>
    <w:lvl w:ilvl="2">
      <w:start w:val="3"/>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00000025"/>
    <w:multiLevelType w:val="singleLevel"/>
    <w:tmpl w:val="00000025"/>
    <w:name w:val="WW8Num37"/>
    <w:lvl w:ilvl="0">
      <w:numFmt w:val="bullet"/>
      <w:lvlText w:val="-"/>
      <w:lvlJc w:val="left"/>
      <w:pPr>
        <w:tabs>
          <w:tab w:val="num" w:pos="1600"/>
        </w:tabs>
        <w:ind w:left="1600" w:hanging="360"/>
      </w:pPr>
      <w:rPr>
        <w:rFonts w:ascii="Times New Roman" w:hAnsi="Times New Roman" w:cs="Arial Narrow"/>
      </w:rPr>
    </w:lvl>
  </w:abstractNum>
  <w:abstractNum w:abstractNumId="38" w15:restartNumberingAfterBreak="0">
    <w:nsid w:val="00000026"/>
    <w:multiLevelType w:val="multilevel"/>
    <w:tmpl w:val="00000026"/>
    <w:name w:val="WW8Num38"/>
    <w:lvl w:ilvl="0">
      <w:start w:val="1"/>
      <w:numFmt w:val="decimal"/>
      <w:lvlText w:val="%1)"/>
      <w:lvlJc w:val="left"/>
      <w:pPr>
        <w:tabs>
          <w:tab w:val="num" w:pos="1060"/>
        </w:tabs>
        <w:ind w:left="1040" w:hanging="340"/>
      </w:pPr>
    </w:lvl>
    <w:lvl w:ilvl="1">
      <w:start w:val="1"/>
      <w:numFmt w:val="decimal"/>
      <w:lvlText w:val="%2)"/>
      <w:lvlJc w:val="left"/>
      <w:pPr>
        <w:tabs>
          <w:tab w:val="num" w:pos="1477"/>
        </w:tabs>
        <w:ind w:left="1477" w:hanging="397"/>
      </w:pPr>
    </w:lvl>
    <w:lvl w:ilvl="2">
      <w:start w:val="4"/>
      <w:numFmt w:val="decimal"/>
      <w:lvlText w:val="%3."/>
      <w:lvlJc w:val="left"/>
      <w:pPr>
        <w:tabs>
          <w:tab w:val="num" w:pos="34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9" w15:restartNumberingAfterBreak="0">
    <w:nsid w:val="00000027"/>
    <w:multiLevelType w:val="singleLevel"/>
    <w:tmpl w:val="00000027"/>
    <w:name w:val="WW8Num39"/>
    <w:lvl w:ilvl="0">
      <w:start w:val="1"/>
      <w:numFmt w:val="decimal"/>
      <w:lvlText w:val="%1."/>
      <w:lvlJc w:val="left"/>
      <w:pPr>
        <w:tabs>
          <w:tab w:val="num" w:pos="340"/>
        </w:tabs>
        <w:ind w:left="340" w:hanging="340"/>
      </w:pPr>
    </w:lvl>
  </w:abstractNum>
  <w:abstractNum w:abstractNumId="40" w15:restartNumberingAfterBreak="0">
    <w:nsid w:val="00000028"/>
    <w:multiLevelType w:val="multilevel"/>
    <w:tmpl w:val="00000028"/>
    <w:name w:val="WW8Num40"/>
    <w:lvl w:ilvl="0">
      <w:start w:val="4"/>
      <w:numFmt w:val="decimal"/>
      <w:lvlText w:val="%1."/>
      <w:lvlJc w:val="left"/>
      <w:pPr>
        <w:tabs>
          <w:tab w:val="num" w:pos="360"/>
        </w:tabs>
        <w:ind w:left="360" w:hanging="360"/>
      </w:pPr>
    </w:lvl>
    <w:lvl w:ilvl="1">
      <w:start w:val="1"/>
      <w:numFmt w:val="decimal"/>
      <w:lvlText w:val="%2)"/>
      <w:lvlJc w:val="left"/>
      <w:pPr>
        <w:tabs>
          <w:tab w:val="num" w:pos="757"/>
        </w:tabs>
        <w:ind w:left="757" w:hanging="397"/>
      </w:pPr>
    </w:lvl>
    <w:lvl w:ilvl="2">
      <w:start w:val="1"/>
      <w:numFmt w:val="decimal"/>
      <w:lvlText w:val="%1.%2.%3."/>
      <w:lvlJc w:val="left"/>
      <w:pPr>
        <w:tabs>
          <w:tab w:val="num" w:pos="1191"/>
        </w:tabs>
        <w:ind w:left="3175" w:hanging="277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00000029"/>
    <w:multiLevelType w:val="singleLevel"/>
    <w:tmpl w:val="00000029"/>
    <w:name w:val="WW8Num41"/>
    <w:lvl w:ilvl="0">
      <w:start w:val="1"/>
      <w:numFmt w:val="decimal"/>
      <w:lvlText w:val="%1)"/>
      <w:lvlJc w:val="left"/>
      <w:pPr>
        <w:tabs>
          <w:tab w:val="num" w:pos="1637"/>
        </w:tabs>
        <w:ind w:left="1637" w:hanging="397"/>
      </w:pPr>
    </w:lvl>
  </w:abstractNum>
  <w:abstractNum w:abstractNumId="42" w15:restartNumberingAfterBreak="0">
    <w:nsid w:val="0000002A"/>
    <w:multiLevelType w:val="singleLevel"/>
    <w:tmpl w:val="0000002A"/>
    <w:name w:val="WW8Num42"/>
    <w:lvl w:ilvl="0">
      <w:start w:val="1"/>
      <w:numFmt w:val="decimal"/>
      <w:lvlText w:val="%1."/>
      <w:lvlJc w:val="left"/>
      <w:pPr>
        <w:tabs>
          <w:tab w:val="num" w:pos="720"/>
        </w:tabs>
        <w:ind w:left="720" w:hanging="360"/>
      </w:pPr>
    </w:lvl>
  </w:abstractNum>
  <w:abstractNum w:abstractNumId="43" w15:restartNumberingAfterBreak="0">
    <w:nsid w:val="0000002B"/>
    <w:multiLevelType w:val="singleLevel"/>
    <w:tmpl w:val="0000002B"/>
    <w:name w:val="WW8Num43"/>
    <w:lvl w:ilvl="0">
      <w:start w:val="1"/>
      <w:numFmt w:val="decimal"/>
      <w:lvlText w:val="%1."/>
      <w:lvlJc w:val="left"/>
      <w:pPr>
        <w:tabs>
          <w:tab w:val="num" w:pos="360"/>
        </w:tabs>
        <w:ind w:left="283" w:hanging="283"/>
      </w:pPr>
    </w:lvl>
  </w:abstractNum>
  <w:abstractNum w:abstractNumId="44" w15:restartNumberingAfterBreak="0">
    <w:nsid w:val="0000002C"/>
    <w:multiLevelType w:val="singleLevel"/>
    <w:tmpl w:val="0000002C"/>
    <w:name w:val="WW8Num44"/>
    <w:lvl w:ilvl="0">
      <w:start w:val="1"/>
      <w:numFmt w:val="decimal"/>
      <w:lvlText w:val="%1."/>
      <w:lvlJc w:val="left"/>
      <w:pPr>
        <w:tabs>
          <w:tab w:val="num" w:pos="340"/>
        </w:tabs>
        <w:ind w:left="340" w:hanging="340"/>
      </w:pPr>
    </w:lvl>
  </w:abstractNum>
  <w:abstractNum w:abstractNumId="45" w15:restartNumberingAfterBreak="0">
    <w:nsid w:val="0000002D"/>
    <w:multiLevelType w:val="multilevel"/>
    <w:tmpl w:val="0000002D"/>
    <w:name w:val="WW8Num45"/>
    <w:lvl w:ilvl="0">
      <w:start w:val="2"/>
      <w:numFmt w:val="decimal"/>
      <w:lvlText w:val="%1."/>
      <w:lvlJc w:val="left"/>
      <w:pPr>
        <w:tabs>
          <w:tab w:val="num" w:pos="360"/>
        </w:tabs>
        <w:ind w:left="360" w:hanging="360"/>
      </w:pPr>
    </w:lvl>
    <w:lvl w:ilvl="1">
      <w:start w:val="1"/>
      <w:numFmt w:val="decimal"/>
      <w:lvlText w:val="%2)"/>
      <w:lvlJc w:val="left"/>
      <w:pPr>
        <w:tabs>
          <w:tab w:val="num" w:pos="757"/>
        </w:tabs>
        <w:ind w:left="757" w:hanging="397"/>
      </w:pPr>
    </w:lvl>
    <w:lvl w:ilvl="2">
      <w:start w:val="3"/>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0000002E"/>
    <w:multiLevelType w:val="multilevel"/>
    <w:tmpl w:val="0000002E"/>
    <w:name w:val="WW8Num46"/>
    <w:lvl w:ilvl="0">
      <w:start w:val="1"/>
      <w:numFmt w:val="decimal"/>
      <w:lvlText w:val="%1."/>
      <w:lvlJc w:val="left"/>
      <w:pPr>
        <w:tabs>
          <w:tab w:val="num" w:pos="396"/>
        </w:tabs>
        <w:ind w:left="396" w:hanging="396"/>
      </w:pPr>
    </w:lvl>
    <w:lvl w:ilvl="1">
      <w:start w:val="1"/>
      <w:numFmt w:val="decimal"/>
      <w:lvlText w:val="%1.%2."/>
      <w:lvlJc w:val="left"/>
      <w:pPr>
        <w:tabs>
          <w:tab w:val="num" w:pos="396"/>
        </w:tabs>
        <w:ind w:left="396" w:hanging="396"/>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7" w15:restartNumberingAfterBreak="0">
    <w:nsid w:val="0000002F"/>
    <w:multiLevelType w:val="multilevel"/>
    <w:tmpl w:val="0000002F"/>
    <w:name w:val="WW8Num47"/>
    <w:lvl w:ilvl="0">
      <w:start w:val="1"/>
      <w:numFmt w:val="decimal"/>
      <w:lvlText w:val="%1)"/>
      <w:lvlJc w:val="left"/>
      <w:pPr>
        <w:tabs>
          <w:tab w:val="num" w:pos="1137"/>
        </w:tabs>
        <w:ind w:left="1137" w:hanging="39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00000030"/>
    <w:multiLevelType w:val="multilevel"/>
    <w:tmpl w:val="00000030"/>
    <w:name w:val="WW8Num48"/>
    <w:lvl w:ilvl="0">
      <w:start w:val="2"/>
      <w:numFmt w:val="decimal"/>
      <w:lvlText w:val="%1."/>
      <w:lvlJc w:val="left"/>
      <w:pPr>
        <w:tabs>
          <w:tab w:val="num" w:pos="360"/>
        </w:tabs>
        <w:ind w:left="360" w:hanging="360"/>
      </w:pPr>
    </w:lvl>
    <w:lvl w:ilvl="1">
      <w:start w:val="7"/>
      <w:numFmt w:val="decimal"/>
      <w:lvlText w:val="%2)"/>
      <w:lvlJc w:val="left"/>
      <w:pPr>
        <w:tabs>
          <w:tab w:val="num" w:pos="757"/>
        </w:tabs>
        <w:ind w:left="757" w:hanging="397"/>
      </w:pPr>
    </w:lvl>
    <w:lvl w:ilvl="2">
      <w:start w:val="1"/>
      <w:numFmt w:val="decimal"/>
      <w:lvlText w:val="%1.%2.%3."/>
      <w:lvlJc w:val="left"/>
      <w:pPr>
        <w:tabs>
          <w:tab w:val="num" w:pos="1191"/>
        </w:tabs>
        <w:ind w:left="3175" w:hanging="277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00000031"/>
    <w:multiLevelType w:val="singleLevel"/>
    <w:tmpl w:val="00000031"/>
    <w:name w:val="WW8Num49"/>
    <w:lvl w:ilvl="0">
      <w:start w:val="1"/>
      <w:numFmt w:val="bullet"/>
      <w:pStyle w:val="Styl1"/>
      <w:lvlText w:val=""/>
      <w:lvlJc w:val="left"/>
      <w:pPr>
        <w:tabs>
          <w:tab w:val="num" w:pos="360"/>
        </w:tabs>
        <w:ind w:left="360" w:hanging="360"/>
      </w:pPr>
      <w:rPr>
        <w:rFonts w:ascii="Symbol" w:hAnsi="Symbol"/>
      </w:rPr>
    </w:lvl>
  </w:abstractNum>
  <w:abstractNum w:abstractNumId="50" w15:restartNumberingAfterBreak="0">
    <w:nsid w:val="00000032"/>
    <w:multiLevelType w:val="singleLevel"/>
    <w:tmpl w:val="00000032"/>
    <w:name w:val="WW8Num50"/>
    <w:lvl w:ilvl="0">
      <w:start w:val="1"/>
      <w:numFmt w:val="decimal"/>
      <w:lvlText w:val="%1."/>
      <w:lvlJc w:val="left"/>
      <w:pPr>
        <w:tabs>
          <w:tab w:val="num" w:pos="340"/>
        </w:tabs>
        <w:ind w:left="340" w:hanging="340"/>
      </w:pPr>
    </w:lvl>
  </w:abstractNum>
  <w:abstractNum w:abstractNumId="51" w15:restartNumberingAfterBreak="0">
    <w:nsid w:val="00000033"/>
    <w:multiLevelType w:val="singleLevel"/>
    <w:tmpl w:val="00000033"/>
    <w:name w:val="WW8Num51"/>
    <w:lvl w:ilvl="0">
      <w:numFmt w:val="bullet"/>
      <w:lvlText w:val="-"/>
      <w:lvlJc w:val="left"/>
      <w:pPr>
        <w:tabs>
          <w:tab w:val="num" w:pos="1060"/>
        </w:tabs>
        <w:ind w:left="1060" w:hanging="360"/>
      </w:pPr>
      <w:rPr>
        <w:rFonts w:ascii="Times New Roman" w:hAnsi="Times New Roman"/>
      </w:rPr>
    </w:lvl>
  </w:abstractNum>
  <w:abstractNum w:abstractNumId="52" w15:restartNumberingAfterBreak="0">
    <w:nsid w:val="00000034"/>
    <w:multiLevelType w:val="singleLevel"/>
    <w:tmpl w:val="00000034"/>
    <w:name w:val="WW8Num52"/>
    <w:lvl w:ilvl="0">
      <w:start w:val="1"/>
      <w:numFmt w:val="decimal"/>
      <w:lvlText w:val="%1."/>
      <w:lvlJc w:val="left"/>
      <w:pPr>
        <w:tabs>
          <w:tab w:val="num" w:pos="727"/>
        </w:tabs>
        <w:ind w:left="727" w:hanging="397"/>
      </w:pPr>
      <w:rPr>
        <w:rFonts w:ascii="Arial Narrow" w:hAnsi="Arial Narrow" w:cs="Arial Narrow"/>
        <w:sz w:val="22"/>
        <w:szCs w:val="22"/>
      </w:rPr>
    </w:lvl>
  </w:abstractNum>
  <w:abstractNum w:abstractNumId="53" w15:restartNumberingAfterBreak="0">
    <w:nsid w:val="00000035"/>
    <w:multiLevelType w:val="singleLevel"/>
    <w:tmpl w:val="00000035"/>
    <w:name w:val="WW8Num53"/>
    <w:lvl w:ilvl="0">
      <w:numFmt w:val="bullet"/>
      <w:lvlText w:val="-"/>
      <w:lvlJc w:val="left"/>
      <w:pPr>
        <w:tabs>
          <w:tab w:val="num" w:pos="1060"/>
        </w:tabs>
        <w:ind w:left="1060" w:hanging="360"/>
      </w:pPr>
      <w:rPr>
        <w:rFonts w:ascii="Times New Roman" w:hAnsi="Times New Roman"/>
      </w:rPr>
    </w:lvl>
  </w:abstractNum>
  <w:abstractNum w:abstractNumId="54" w15:restartNumberingAfterBreak="0">
    <w:nsid w:val="00000036"/>
    <w:multiLevelType w:val="multilevel"/>
    <w:tmpl w:val="00000036"/>
    <w:name w:val="WW8Num54"/>
    <w:lvl w:ilvl="0">
      <w:start w:val="2"/>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Letter"/>
      <w:lvlText w:val="%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5" w15:restartNumberingAfterBreak="0">
    <w:nsid w:val="00000038"/>
    <w:multiLevelType w:val="singleLevel"/>
    <w:tmpl w:val="00000038"/>
    <w:name w:val="WW8Num56"/>
    <w:lvl w:ilvl="0">
      <w:start w:val="1"/>
      <w:numFmt w:val="decimal"/>
      <w:lvlText w:val="%1)"/>
      <w:lvlJc w:val="left"/>
      <w:pPr>
        <w:tabs>
          <w:tab w:val="num" w:pos="397"/>
        </w:tabs>
        <w:ind w:left="397" w:hanging="397"/>
      </w:pPr>
    </w:lvl>
  </w:abstractNum>
  <w:abstractNum w:abstractNumId="56" w15:restartNumberingAfterBreak="0">
    <w:nsid w:val="00000039"/>
    <w:multiLevelType w:val="multilevel"/>
    <w:tmpl w:val="00000039"/>
    <w:name w:val="WW8Num57"/>
    <w:lvl w:ilvl="0">
      <w:start w:val="1"/>
      <w:numFmt w:val="decimal"/>
      <w:lvlText w:val="%1."/>
      <w:lvlJc w:val="left"/>
      <w:pPr>
        <w:tabs>
          <w:tab w:val="num" w:pos="340"/>
        </w:tabs>
        <w:ind w:left="340" w:hanging="340"/>
      </w:pPr>
    </w:lvl>
    <w:lvl w:ilvl="1">
      <w:start w:val="1"/>
      <w:numFmt w:val="decimal"/>
      <w:lvlText w:val="%2)"/>
      <w:lvlJc w:val="left"/>
      <w:pPr>
        <w:tabs>
          <w:tab w:val="num" w:pos="1477"/>
        </w:tabs>
        <w:ind w:left="1477" w:hanging="397"/>
      </w:pPr>
    </w:lvl>
    <w:lvl w:ilvl="2">
      <w:start w:val="1"/>
      <w:numFmt w:val="lowerRoman"/>
      <w:lvlText w:val="%3."/>
      <w:lvlJc w:val="left"/>
      <w:pPr>
        <w:tabs>
          <w:tab w:val="num" w:pos="2160"/>
        </w:tabs>
        <w:ind w:left="2160" w:hanging="180"/>
      </w:pPr>
    </w:lvl>
    <w:lvl w:ilvl="3">
      <w:start w:val="16"/>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7" w15:restartNumberingAfterBreak="0">
    <w:nsid w:val="0000003A"/>
    <w:multiLevelType w:val="singleLevel"/>
    <w:tmpl w:val="0000003A"/>
    <w:name w:val="WW8Num58"/>
    <w:lvl w:ilvl="0">
      <w:start w:val="4"/>
      <w:numFmt w:val="decimal"/>
      <w:lvlText w:val="%1."/>
      <w:lvlJc w:val="left"/>
      <w:pPr>
        <w:tabs>
          <w:tab w:val="num" w:pos="720"/>
        </w:tabs>
        <w:ind w:left="720" w:hanging="360"/>
      </w:pPr>
    </w:lvl>
  </w:abstractNum>
  <w:abstractNum w:abstractNumId="58" w15:restartNumberingAfterBreak="0">
    <w:nsid w:val="0000003B"/>
    <w:multiLevelType w:val="singleLevel"/>
    <w:tmpl w:val="0000003B"/>
    <w:name w:val="WW8Num59"/>
    <w:lvl w:ilvl="0">
      <w:start w:val="1"/>
      <w:numFmt w:val="decimal"/>
      <w:lvlText w:val="%1."/>
      <w:lvlJc w:val="left"/>
      <w:pPr>
        <w:tabs>
          <w:tab w:val="num" w:pos="360"/>
        </w:tabs>
        <w:ind w:left="283" w:hanging="283"/>
      </w:pPr>
    </w:lvl>
  </w:abstractNum>
  <w:abstractNum w:abstractNumId="59" w15:restartNumberingAfterBreak="0">
    <w:nsid w:val="0000003C"/>
    <w:multiLevelType w:val="multilevel"/>
    <w:tmpl w:val="0000003C"/>
    <w:name w:val="WW8Num60"/>
    <w:lvl w:ilvl="0">
      <w:start w:val="1"/>
      <w:numFmt w:val="lowerLetter"/>
      <w:lvlText w:val="%1)"/>
      <w:lvlJc w:val="left"/>
      <w:pPr>
        <w:tabs>
          <w:tab w:val="num" w:pos="737"/>
        </w:tabs>
        <w:ind w:left="737" w:hanging="39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737"/>
        </w:tabs>
        <w:ind w:left="737" w:hanging="397"/>
      </w:pPr>
    </w:lvl>
    <w:lvl w:ilvl="5">
      <w:start w:val="1"/>
      <w:numFmt w:val="bullet"/>
      <w:lvlText w:val=""/>
      <w:lvlJc w:val="left"/>
      <w:pPr>
        <w:tabs>
          <w:tab w:val="num" w:pos="4500"/>
        </w:tabs>
        <w:ind w:left="4500" w:hanging="360"/>
      </w:pPr>
      <w:rPr>
        <w:rFonts w:ascii="Symbol" w:hAnsi="Symbol"/>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0" w15:restartNumberingAfterBreak="0">
    <w:nsid w:val="0000003D"/>
    <w:multiLevelType w:val="singleLevel"/>
    <w:tmpl w:val="0000003D"/>
    <w:name w:val="WW8Num61"/>
    <w:lvl w:ilvl="0">
      <w:start w:val="1"/>
      <w:numFmt w:val="decimal"/>
      <w:lvlText w:val="%1."/>
      <w:lvlJc w:val="left"/>
      <w:pPr>
        <w:tabs>
          <w:tab w:val="num" w:pos="360"/>
        </w:tabs>
        <w:ind w:left="283" w:hanging="283"/>
      </w:pPr>
    </w:lvl>
  </w:abstractNum>
  <w:abstractNum w:abstractNumId="61" w15:restartNumberingAfterBreak="0">
    <w:nsid w:val="0000003E"/>
    <w:multiLevelType w:val="multilevel"/>
    <w:tmpl w:val="0000003E"/>
    <w:name w:val="WW8Num62"/>
    <w:lvl w:ilvl="0">
      <w:start w:val="1"/>
      <w:numFmt w:val="upperRoman"/>
      <w:lvlText w:val="%1."/>
      <w:lvlJc w:val="left"/>
      <w:pPr>
        <w:tabs>
          <w:tab w:val="num" w:pos="360"/>
        </w:tabs>
        <w:ind w:left="360" w:hanging="360"/>
      </w:pPr>
    </w:lvl>
    <w:lvl w:ilvl="1">
      <w:start w:val="1"/>
      <w:numFmt w:val="decimal"/>
      <w:lvlText w:val="%2."/>
      <w:lvlJc w:val="left"/>
      <w:pPr>
        <w:tabs>
          <w:tab w:val="num" w:pos="1420"/>
        </w:tabs>
        <w:ind w:left="1420"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2" w15:restartNumberingAfterBreak="0">
    <w:nsid w:val="0000003F"/>
    <w:multiLevelType w:val="multilevel"/>
    <w:tmpl w:val="0000003F"/>
    <w:name w:val="WW8Num63"/>
    <w:lvl w:ilvl="0">
      <w:start w:val="1"/>
      <w:numFmt w:val="decimal"/>
      <w:lvlText w:val="%1."/>
      <w:lvlJc w:val="left"/>
      <w:pPr>
        <w:tabs>
          <w:tab w:val="num" w:pos="360"/>
        </w:tabs>
        <w:ind w:left="283" w:hanging="283"/>
      </w:pPr>
    </w:lvl>
    <w:lvl w:ilvl="1">
      <w:start w:val="1"/>
      <w:numFmt w:val="lowerLetter"/>
      <w:lvlText w:val="%2)"/>
      <w:lvlJc w:val="left"/>
      <w:pPr>
        <w:tabs>
          <w:tab w:val="num" w:pos="737"/>
        </w:tabs>
        <w:ind w:left="737" w:hanging="453"/>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3" w15:restartNumberingAfterBreak="0">
    <w:nsid w:val="00000040"/>
    <w:multiLevelType w:val="singleLevel"/>
    <w:tmpl w:val="00000040"/>
    <w:name w:val="WW8Num64"/>
    <w:lvl w:ilvl="0">
      <w:start w:val="3"/>
      <w:numFmt w:val="decimal"/>
      <w:lvlText w:val="%1."/>
      <w:lvlJc w:val="left"/>
      <w:pPr>
        <w:tabs>
          <w:tab w:val="num" w:pos="360"/>
        </w:tabs>
        <w:ind w:left="360" w:hanging="360"/>
      </w:pPr>
    </w:lvl>
  </w:abstractNum>
  <w:abstractNum w:abstractNumId="64" w15:restartNumberingAfterBreak="0">
    <w:nsid w:val="00000041"/>
    <w:multiLevelType w:val="singleLevel"/>
    <w:tmpl w:val="00000041"/>
    <w:name w:val="WW8Num65"/>
    <w:lvl w:ilvl="0">
      <w:start w:val="1"/>
      <w:numFmt w:val="decimal"/>
      <w:lvlText w:val="%1."/>
      <w:lvlJc w:val="left"/>
      <w:pPr>
        <w:tabs>
          <w:tab w:val="num" w:pos="340"/>
        </w:tabs>
        <w:ind w:left="340" w:hanging="340"/>
      </w:pPr>
    </w:lvl>
  </w:abstractNum>
  <w:abstractNum w:abstractNumId="65" w15:restartNumberingAfterBreak="0">
    <w:nsid w:val="00000042"/>
    <w:multiLevelType w:val="multilevel"/>
    <w:tmpl w:val="00000042"/>
    <w:name w:val="WW8Num66"/>
    <w:lvl w:ilvl="0">
      <w:start w:val="1"/>
      <w:numFmt w:val="decimal"/>
      <w:lvlText w:val="%1."/>
      <w:lvlJc w:val="left"/>
      <w:pPr>
        <w:tabs>
          <w:tab w:val="num" w:pos="340"/>
        </w:tabs>
        <w:ind w:left="340" w:hanging="340"/>
      </w:pPr>
    </w:lvl>
    <w:lvl w:ilvl="1">
      <w:start w:val="1"/>
      <w:numFmt w:val="decimal"/>
      <w:lvlText w:val="%2)"/>
      <w:lvlJc w:val="left"/>
      <w:pPr>
        <w:tabs>
          <w:tab w:val="num" w:pos="1477"/>
        </w:tabs>
        <w:ind w:left="1477" w:hanging="397"/>
      </w:pPr>
    </w:lvl>
    <w:lvl w:ilvl="2">
      <w:start w:val="1"/>
      <w:numFmt w:val="lowerLetter"/>
      <w:lvlText w:val="%3)"/>
      <w:lvlJc w:val="left"/>
      <w:pPr>
        <w:tabs>
          <w:tab w:val="num" w:pos="2377"/>
        </w:tabs>
        <w:ind w:left="2377" w:hanging="397"/>
      </w:pPr>
    </w:lvl>
    <w:lvl w:ilvl="3">
      <w:start w:val="1"/>
      <w:numFmt w:val="decimal"/>
      <w:lvlText w:val="%4)"/>
      <w:lvlJc w:val="left"/>
      <w:pPr>
        <w:tabs>
          <w:tab w:val="num" w:pos="2917"/>
        </w:tabs>
        <w:ind w:left="2917" w:hanging="397"/>
      </w:pPr>
    </w:lvl>
    <w:lvl w:ilvl="4">
      <w:start w:val="1"/>
      <w:numFmt w:val="decimal"/>
      <w:lvlText w:val="%5."/>
      <w:lvlJc w:val="left"/>
      <w:pPr>
        <w:tabs>
          <w:tab w:val="num" w:pos="3580"/>
        </w:tabs>
        <w:ind w:left="3580" w:hanging="340"/>
      </w:pPr>
    </w:lvl>
    <w:lvl w:ilvl="5">
      <w:start w:val="1"/>
      <w:numFmt w:val="decimal"/>
      <w:lvlText w:val="%6)"/>
      <w:lvlJc w:val="left"/>
      <w:pPr>
        <w:tabs>
          <w:tab w:val="num" w:pos="4537"/>
        </w:tabs>
        <w:ind w:left="4537" w:hanging="397"/>
      </w:pPr>
    </w:lvl>
    <w:lvl w:ilvl="6">
      <w:start w:val="1"/>
      <w:numFmt w:val="upperRoman"/>
      <w:lvlText w:val="%7."/>
      <w:lvlJc w:val="left"/>
      <w:pPr>
        <w:tabs>
          <w:tab w:val="num" w:pos="5400"/>
        </w:tabs>
        <w:ind w:left="5400" w:hanging="72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6" w15:restartNumberingAfterBreak="0">
    <w:nsid w:val="00000043"/>
    <w:multiLevelType w:val="singleLevel"/>
    <w:tmpl w:val="00000043"/>
    <w:name w:val="WW8Num67"/>
    <w:lvl w:ilvl="0">
      <w:start w:val="1"/>
      <w:numFmt w:val="decimal"/>
      <w:lvlText w:val="%1."/>
      <w:lvlJc w:val="left"/>
      <w:pPr>
        <w:tabs>
          <w:tab w:val="num" w:pos="340"/>
        </w:tabs>
        <w:ind w:left="340" w:hanging="340"/>
      </w:pPr>
    </w:lvl>
  </w:abstractNum>
  <w:abstractNum w:abstractNumId="67" w15:restartNumberingAfterBreak="0">
    <w:nsid w:val="00000044"/>
    <w:multiLevelType w:val="singleLevel"/>
    <w:tmpl w:val="00000044"/>
    <w:name w:val="WW8Num68"/>
    <w:lvl w:ilvl="0">
      <w:start w:val="1"/>
      <w:numFmt w:val="decimal"/>
      <w:lvlText w:val="%1."/>
      <w:lvlJc w:val="left"/>
      <w:pPr>
        <w:tabs>
          <w:tab w:val="num" w:pos="360"/>
        </w:tabs>
        <w:ind w:left="360" w:hanging="360"/>
      </w:pPr>
    </w:lvl>
  </w:abstractNum>
  <w:abstractNum w:abstractNumId="68" w15:restartNumberingAfterBreak="0">
    <w:nsid w:val="00000045"/>
    <w:multiLevelType w:val="singleLevel"/>
    <w:tmpl w:val="00000045"/>
    <w:name w:val="WW8Num69"/>
    <w:lvl w:ilvl="0">
      <w:start w:val="1"/>
      <w:numFmt w:val="decimal"/>
      <w:lvlText w:val="%1."/>
      <w:lvlJc w:val="left"/>
      <w:pPr>
        <w:tabs>
          <w:tab w:val="num" w:pos="766"/>
        </w:tabs>
        <w:ind w:left="766" w:hanging="340"/>
      </w:pPr>
    </w:lvl>
  </w:abstractNum>
  <w:abstractNum w:abstractNumId="69" w15:restartNumberingAfterBreak="0">
    <w:nsid w:val="00000046"/>
    <w:multiLevelType w:val="singleLevel"/>
    <w:tmpl w:val="00000046"/>
    <w:name w:val="WW8Num70"/>
    <w:lvl w:ilvl="0">
      <w:start w:val="1"/>
      <w:numFmt w:val="decimal"/>
      <w:lvlText w:val="%1."/>
      <w:lvlJc w:val="left"/>
      <w:pPr>
        <w:tabs>
          <w:tab w:val="num" w:pos="740"/>
        </w:tabs>
        <w:ind w:left="740" w:hanging="340"/>
      </w:pPr>
    </w:lvl>
  </w:abstractNum>
  <w:abstractNum w:abstractNumId="70" w15:restartNumberingAfterBreak="0">
    <w:nsid w:val="00000047"/>
    <w:multiLevelType w:val="singleLevel"/>
    <w:tmpl w:val="00000047"/>
    <w:name w:val="WW8Num71"/>
    <w:lvl w:ilvl="0">
      <w:start w:val="1"/>
      <w:numFmt w:val="decimal"/>
      <w:lvlText w:val="%1."/>
      <w:lvlJc w:val="left"/>
      <w:pPr>
        <w:tabs>
          <w:tab w:val="num" w:pos="360"/>
        </w:tabs>
        <w:ind w:left="360" w:hanging="360"/>
      </w:pPr>
    </w:lvl>
  </w:abstractNum>
  <w:abstractNum w:abstractNumId="71" w15:restartNumberingAfterBreak="0">
    <w:nsid w:val="00000048"/>
    <w:multiLevelType w:val="multilevel"/>
    <w:tmpl w:val="00000048"/>
    <w:name w:val="WW8Num7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00000049"/>
    <w:multiLevelType w:val="singleLevel"/>
    <w:tmpl w:val="00000049"/>
    <w:name w:val="WW8Num73"/>
    <w:lvl w:ilvl="0">
      <w:start w:val="1"/>
      <w:numFmt w:val="decimal"/>
      <w:lvlText w:val="%1."/>
      <w:lvlJc w:val="left"/>
      <w:pPr>
        <w:tabs>
          <w:tab w:val="num" w:pos="360"/>
        </w:tabs>
        <w:ind w:left="360" w:hanging="360"/>
      </w:pPr>
      <w:rPr>
        <w:rFonts w:ascii="Times New Roman" w:hAnsi="Times New Roman"/>
      </w:rPr>
    </w:lvl>
  </w:abstractNum>
  <w:abstractNum w:abstractNumId="73" w15:restartNumberingAfterBreak="0">
    <w:nsid w:val="00AD081B"/>
    <w:multiLevelType w:val="multilevel"/>
    <w:tmpl w:val="279261DC"/>
    <w:name w:val="WW8Num1092"/>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4" w15:restartNumberingAfterBreak="0">
    <w:nsid w:val="028B4B7B"/>
    <w:multiLevelType w:val="multilevel"/>
    <w:tmpl w:val="F46A1FA0"/>
    <w:name w:val="WW8Num11622"/>
    <w:lvl w:ilvl="0">
      <w:start w:val="16"/>
      <w:numFmt w:val="decimal"/>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5" w15:restartNumberingAfterBreak="0">
    <w:nsid w:val="02912C32"/>
    <w:multiLevelType w:val="multilevel"/>
    <w:tmpl w:val="938ABDF8"/>
    <w:name w:val="WW8Num662"/>
    <w:lvl w:ilvl="0">
      <w:start w:val="5"/>
      <w:numFmt w:val="decimal"/>
      <w:lvlText w:val="%1."/>
      <w:lvlJc w:val="left"/>
      <w:pPr>
        <w:tabs>
          <w:tab w:val="num" w:pos="360"/>
        </w:tabs>
        <w:ind w:left="360" w:hanging="360"/>
      </w:pPr>
    </w:lvl>
    <w:lvl w:ilvl="1">
      <w:start w:val="1"/>
      <w:numFmt w:val="decimal"/>
      <w:lvlText w:val="%2)"/>
      <w:lvlJc w:val="left"/>
      <w:pPr>
        <w:tabs>
          <w:tab w:val="num" w:pos="757"/>
        </w:tabs>
        <w:ind w:left="757" w:hanging="397"/>
      </w:pPr>
    </w:lvl>
    <w:lvl w:ilvl="2">
      <w:start w:val="3"/>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15:restartNumberingAfterBreak="0">
    <w:nsid w:val="02DC60D3"/>
    <w:multiLevelType w:val="singleLevel"/>
    <w:tmpl w:val="6226AC86"/>
    <w:name w:val="WW8Num6622"/>
    <w:lvl w:ilvl="0">
      <w:start w:val="9"/>
      <w:numFmt w:val="decimal"/>
      <w:lvlText w:val="%1."/>
      <w:lvlJc w:val="left"/>
      <w:pPr>
        <w:tabs>
          <w:tab w:val="num" w:pos="360"/>
        </w:tabs>
        <w:ind w:left="360" w:hanging="360"/>
      </w:pPr>
    </w:lvl>
  </w:abstractNum>
  <w:abstractNum w:abstractNumId="77" w15:restartNumberingAfterBreak="0">
    <w:nsid w:val="04BA0857"/>
    <w:multiLevelType w:val="hybridMultilevel"/>
    <w:tmpl w:val="4FDAE570"/>
    <w:lvl w:ilvl="0" w:tplc="0128DDF2">
      <w:start w:val="1"/>
      <w:numFmt w:val="bullet"/>
      <w:lvlText w:val="-"/>
      <w:lvlJc w:val="left"/>
      <w:pPr>
        <w:ind w:left="720" w:hanging="360"/>
      </w:pPr>
      <w:rPr>
        <w:rFonts w:ascii="Verdana" w:hAnsi="Verdana" w:hint="default"/>
        <w:b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78" w15:restartNumberingAfterBreak="0">
    <w:nsid w:val="05E270F2"/>
    <w:multiLevelType w:val="hybridMultilevel"/>
    <w:tmpl w:val="BBFAE9B2"/>
    <w:name w:val="WW8Num172"/>
    <w:lvl w:ilvl="0" w:tplc="B9489C40">
      <w:start w:val="1"/>
      <w:numFmt w:val="decimal"/>
      <w:lvlText w:val="%1)"/>
      <w:lvlJc w:val="left"/>
      <w:pPr>
        <w:tabs>
          <w:tab w:val="num" w:pos="340"/>
        </w:tabs>
        <w:ind w:left="340" w:hanging="340"/>
      </w:pPr>
      <w:rPr>
        <w:rFonts w:hint="default"/>
      </w:rPr>
    </w:lvl>
    <w:lvl w:ilvl="1" w:tplc="E702B89A">
      <w:start w:val="2"/>
      <w:numFmt w:val="decimal"/>
      <w:lvlText w:val="%2."/>
      <w:lvlJc w:val="left"/>
      <w:pPr>
        <w:tabs>
          <w:tab w:val="num" w:pos="340"/>
        </w:tabs>
        <w:ind w:left="340" w:hanging="340"/>
      </w:pPr>
      <w:rPr>
        <w:rFonts w:ascii="Calibri" w:hAnsi="Calibri" w:hint="default"/>
        <w:sz w:val="22"/>
      </w:rPr>
    </w:lvl>
    <w:lvl w:ilvl="2" w:tplc="9D983C96" w:tentative="1">
      <w:start w:val="1"/>
      <w:numFmt w:val="lowerRoman"/>
      <w:lvlText w:val="%3."/>
      <w:lvlJc w:val="right"/>
      <w:pPr>
        <w:tabs>
          <w:tab w:val="num" w:pos="2160"/>
        </w:tabs>
        <w:ind w:left="2160" w:hanging="180"/>
      </w:pPr>
    </w:lvl>
    <w:lvl w:ilvl="3" w:tplc="C9789634" w:tentative="1">
      <w:start w:val="1"/>
      <w:numFmt w:val="decimal"/>
      <w:lvlText w:val="%4."/>
      <w:lvlJc w:val="left"/>
      <w:pPr>
        <w:tabs>
          <w:tab w:val="num" w:pos="2880"/>
        </w:tabs>
        <w:ind w:left="2880" w:hanging="360"/>
      </w:pPr>
    </w:lvl>
    <w:lvl w:ilvl="4" w:tplc="C5980996" w:tentative="1">
      <w:start w:val="1"/>
      <w:numFmt w:val="lowerLetter"/>
      <w:lvlText w:val="%5."/>
      <w:lvlJc w:val="left"/>
      <w:pPr>
        <w:tabs>
          <w:tab w:val="num" w:pos="3600"/>
        </w:tabs>
        <w:ind w:left="3600" w:hanging="360"/>
      </w:pPr>
    </w:lvl>
    <w:lvl w:ilvl="5" w:tplc="43DCBC7E" w:tentative="1">
      <w:start w:val="1"/>
      <w:numFmt w:val="lowerRoman"/>
      <w:lvlText w:val="%6."/>
      <w:lvlJc w:val="right"/>
      <w:pPr>
        <w:tabs>
          <w:tab w:val="num" w:pos="4320"/>
        </w:tabs>
        <w:ind w:left="4320" w:hanging="180"/>
      </w:pPr>
    </w:lvl>
    <w:lvl w:ilvl="6" w:tplc="B7CA6C1E" w:tentative="1">
      <w:start w:val="1"/>
      <w:numFmt w:val="decimal"/>
      <w:lvlText w:val="%7."/>
      <w:lvlJc w:val="left"/>
      <w:pPr>
        <w:tabs>
          <w:tab w:val="num" w:pos="5040"/>
        </w:tabs>
        <w:ind w:left="5040" w:hanging="360"/>
      </w:pPr>
    </w:lvl>
    <w:lvl w:ilvl="7" w:tplc="1B445A4A" w:tentative="1">
      <w:start w:val="1"/>
      <w:numFmt w:val="lowerLetter"/>
      <w:lvlText w:val="%8."/>
      <w:lvlJc w:val="left"/>
      <w:pPr>
        <w:tabs>
          <w:tab w:val="num" w:pos="5760"/>
        </w:tabs>
        <w:ind w:left="5760" w:hanging="360"/>
      </w:pPr>
    </w:lvl>
    <w:lvl w:ilvl="8" w:tplc="1E3E8446" w:tentative="1">
      <w:start w:val="1"/>
      <w:numFmt w:val="lowerRoman"/>
      <w:lvlText w:val="%9."/>
      <w:lvlJc w:val="right"/>
      <w:pPr>
        <w:tabs>
          <w:tab w:val="num" w:pos="6480"/>
        </w:tabs>
        <w:ind w:left="6480" w:hanging="180"/>
      </w:pPr>
    </w:lvl>
  </w:abstractNum>
  <w:abstractNum w:abstractNumId="79" w15:restartNumberingAfterBreak="0">
    <w:nsid w:val="18C15158"/>
    <w:multiLevelType w:val="hybridMultilevel"/>
    <w:tmpl w:val="53D8F92A"/>
    <w:styleLink w:val="Styl11"/>
    <w:lvl w:ilvl="0" w:tplc="04150011">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80" w15:restartNumberingAfterBreak="0">
    <w:nsid w:val="1B623CFB"/>
    <w:multiLevelType w:val="hybridMultilevel"/>
    <w:tmpl w:val="5E28B060"/>
    <w:lvl w:ilvl="0" w:tplc="0932409A">
      <w:start w:val="1"/>
      <w:numFmt w:val="decimal"/>
      <w:lvlText w:val="%1)"/>
      <w:lvlJc w:val="left"/>
      <w:pPr>
        <w:ind w:left="1440" w:hanging="360"/>
      </w:pPr>
      <w:rPr>
        <w:rFonts w:hint="default"/>
        <w:b w:val="0"/>
        <w:i w:val="0"/>
        <w:sz w:val="18"/>
      </w:r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269B5401"/>
    <w:multiLevelType w:val="hybridMultilevel"/>
    <w:tmpl w:val="2F380378"/>
    <w:lvl w:ilvl="0" w:tplc="73B21044">
      <w:start w:val="1"/>
      <w:numFmt w:val="bullet"/>
      <w:lvlText w:val=""/>
      <w:lvlJc w:val="left"/>
      <w:pPr>
        <w:ind w:left="720" w:hanging="360"/>
      </w:pPr>
      <w:rPr>
        <w:rFonts w:ascii="Wingdings" w:hAnsi="Wingdings" w:cs="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83" w15:restartNumberingAfterBreak="0">
    <w:nsid w:val="277D199F"/>
    <w:multiLevelType w:val="hybridMultilevel"/>
    <w:tmpl w:val="206E970A"/>
    <w:lvl w:ilvl="0" w:tplc="D8E2F018">
      <w:start w:val="1"/>
      <w:numFmt w:val="lowerLetter"/>
      <w:lvlText w:val="%1)"/>
      <w:lvlJc w:val="left"/>
      <w:pPr>
        <w:tabs>
          <w:tab w:val="num" w:pos="360"/>
        </w:tabs>
        <w:ind w:left="360" w:hanging="360"/>
      </w:pPr>
      <w:rPr>
        <w:rFonts w:ascii="Arial" w:hAnsi="Arial" w:cs="Arial"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84" w15:restartNumberingAfterBreak="0">
    <w:nsid w:val="28B8619C"/>
    <w:multiLevelType w:val="hybridMultilevel"/>
    <w:tmpl w:val="E96E9E08"/>
    <w:lvl w:ilvl="0" w:tplc="FFFFFFFF">
      <w:start w:val="1"/>
      <w:numFmt w:val="bullet"/>
      <w:lvlText w:val=""/>
      <w:lvlJc w:val="left"/>
      <w:pPr>
        <w:tabs>
          <w:tab w:val="num" w:pos="153"/>
        </w:tabs>
        <w:ind w:left="153" w:hanging="360"/>
      </w:pPr>
      <w:rPr>
        <w:rFonts w:ascii="Wingdings" w:hAnsi="Wingdings"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85" w15:restartNumberingAfterBreak="0">
    <w:nsid w:val="2A860269"/>
    <w:multiLevelType w:val="hybridMultilevel"/>
    <w:tmpl w:val="5BB24DBA"/>
    <w:lvl w:ilvl="0" w:tplc="5A70F122">
      <w:start w:val="1"/>
      <w:numFmt w:val="bullet"/>
      <w:lvlText w:val=""/>
      <w:lvlJc w:val="left"/>
      <w:pPr>
        <w:ind w:left="2575" w:hanging="360"/>
      </w:pPr>
      <w:rPr>
        <w:rFonts w:ascii="Symbol" w:hAnsi="Symbol" w:hint="default"/>
      </w:rPr>
    </w:lvl>
    <w:lvl w:ilvl="1" w:tplc="04150003" w:tentative="1">
      <w:start w:val="1"/>
      <w:numFmt w:val="bullet"/>
      <w:lvlText w:val="o"/>
      <w:lvlJc w:val="left"/>
      <w:pPr>
        <w:ind w:left="3295" w:hanging="360"/>
      </w:pPr>
      <w:rPr>
        <w:rFonts w:ascii="Courier New" w:hAnsi="Courier New" w:cs="Courier New" w:hint="default"/>
      </w:rPr>
    </w:lvl>
    <w:lvl w:ilvl="2" w:tplc="04150005" w:tentative="1">
      <w:start w:val="1"/>
      <w:numFmt w:val="bullet"/>
      <w:lvlText w:val=""/>
      <w:lvlJc w:val="left"/>
      <w:pPr>
        <w:ind w:left="4015" w:hanging="360"/>
      </w:pPr>
      <w:rPr>
        <w:rFonts w:ascii="Wingdings" w:hAnsi="Wingdings" w:hint="default"/>
      </w:rPr>
    </w:lvl>
    <w:lvl w:ilvl="3" w:tplc="04150001" w:tentative="1">
      <w:start w:val="1"/>
      <w:numFmt w:val="bullet"/>
      <w:lvlText w:val=""/>
      <w:lvlJc w:val="left"/>
      <w:pPr>
        <w:ind w:left="4735" w:hanging="360"/>
      </w:pPr>
      <w:rPr>
        <w:rFonts w:ascii="Symbol" w:hAnsi="Symbol" w:hint="default"/>
      </w:rPr>
    </w:lvl>
    <w:lvl w:ilvl="4" w:tplc="04150003" w:tentative="1">
      <w:start w:val="1"/>
      <w:numFmt w:val="bullet"/>
      <w:lvlText w:val="o"/>
      <w:lvlJc w:val="left"/>
      <w:pPr>
        <w:ind w:left="5455" w:hanging="360"/>
      </w:pPr>
      <w:rPr>
        <w:rFonts w:ascii="Courier New" w:hAnsi="Courier New" w:cs="Courier New" w:hint="default"/>
      </w:rPr>
    </w:lvl>
    <w:lvl w:ilvl="5" w:tplc="04150005" w:tentative="1">
      <w:start w:val="1"/>
      <w:numFmt w:val="bullet"/>
      <w:lvlText w:val=""/>
      <w:lvlJc w:val="left"/>
      <w:pPr>
        <w:ind w:left="6175" w:hanging="360"/>
      </w:pPr>
      <w:rPr>
        <w:rFonts w:ascii="Wingdings" w:hAnsi="Wingdings" w:hint="default"/>
      </w:rPr>
    </w:lvl>
    <w:lvl w:ilvl="6" w:tplc="04150001" w:tentative="1">
      <w:start w:val="1"/>
      <w:numFmt w:val="bullet"/>
      <w:lvlText w:val=""/>
      <w:lvlJc w:val="left"/>
      <w:pPr>
        <w:ind w:left="6895" w:hanging="360"/>
      </w:pPr>
      <w:rPr>
        <w:rFonts w:ascii="Symbol" w:hAnsi="Symbol" w:hint="default"/>
      </w:rPr>
    </w:lvl>
    <w:lvl w:ilvl="7" w:tplc="04150003" w:tentative="1">
      <w:start w:val="1"/>
      <w:numFmt w:val="bullet"/>
      <w:lvlText w:val="o"/>
      <w:lvlJc w:val="left"/>
      <w:pPr>
        <w:ind w:left="7615" w:hanging="360"/>
      </w:pPr>
      <w:rPr>
        <w:rFonts w:ascii="Courier New" w:hAnsi="Courier New" w:cs="Courier New" w:hint="default"/>
      </w:rPr>
    </w:lvl>
    <w:lvl w:ilvl="8" w:tplc="04150005" w:tentative="1">
      <w:start w:val="1"/>
      <w:numFmt w:val="bullet"/>
      <w:lvlText w:val=""/>
      <w:lvlJc w:val="left"/>
      <w:pPr>
        <w:ind w:left="8335" w:hanging="360"/>
      </w:pPr>
      <w:rPr>
        <w:rFonts w:ascii="Wingdings" w:hAnsi="Wingdings" w:hint="default"/>
      </w:rPr>
    </w:lvl>
  </w:abstractNum>
  <w:abstractNum w:abstractNumId="86" w15:restartNumberingAfterBreak="0">
    <w:nsid w:val="2B9359FB"/>
    <w:multiLevelType w:val="hybridMultilevel"/>
    <w:tmpl w:val="5F1E61BA"/>
    <w:lvl w:ilvl="0" w:tplc="0128DDF2">
      <w:start w:val="1"/>
      <w:numFmt w:val="bullet"/>
      <w:lvlText w:val="-"/>
      <w:lvlJc w:val="left"/>
      <w:pPr>
        <w:ind w:left="720" w:hanging="360"/>
      </w:pPr>
      <w:rPr>
        <w:rFonts w:ascii="Verdana" w:hAnsi="Verdana" w:hint="default"/>
        <w:b w:val="0"/>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87" w15:restartNumberingAfterBreak="0">
    <w:nsid w:val="354A107D"/>
    <w:multiLevelType w:val="hybridMultilevel"/>
    <w:tmpl w:val="9D6841F2"/>
    <w:name w:val="WW8Num42222"/>
    <w:lvl w:ilvl="0" w:tplc="B1EA0480">
      <w:start w:val="1"/>
      <w:numFmt w:val="decimal"/>
      <w:lvlText w:val="%1."/>
      <w:lvlJc w:val="left"/>
      <w:pPr>
        <w:tabs>
          <w:tab w:val="num" w:pos="1440"/>
        </w:tabs>
        <w:ind w:left="1440" w:hanging="360"/>
      </w:pPr>
      <w:rPr>
        <w:rFonts w:ascii="Arial Narrow" w:hAnsi="Arial Narrow" w:hint="default"/>
        <w:sz w:val="20"/>
      </w:rPr>
    </w:lvl>
    <w:lvl w:ilvl="1" w:tplc="F2B0E82A" w:tentative="1">
      <w:start w:val="1"/>
      <w:numFmt w:val="lowerLetter"/>
      <w:lvlText w:val="%2."/>
      <w:lvlJc w:val="left"/>
      <w:pPr>
        <w:tabs>
          <w:tab w:val="num" w:pos="1440"/>
        </w:tabs>
        <w:ind w:left="1440" w:hanging="360"/>
      </w:pPr>
    </w:lvl>
    <w:lvl w:ilvl="2" w:tplc="2CDEA882" w:tentative="1">
      <w:start w:val="1"/>
      <w:numFmt w:val="lowerRoman"/>
      <w:lvlText w:val="%3."/>
      <w:lvlJc w:val="right"/>
      <w:pPr>
        <w:tabs>
          <w:tab w:val="num" w:pos="2160"/>
        </w:tabs>
        <w:ind w:left="2160" w:hanging="180"/>
      </w:pPr>
    </w:lvl>
    <w:lvl w:ilvl="3" w:tplc="05640650" w:tentative="1">
      <w:start w:val="1"/>
      <w:numFmt w:val="decimal"/>
      <w:lvlText w:val="%4."/>
      <w:lvlJc w:val="left"/>
      <w:pPr>
        <w:tabs>
          <w:tab w:val="num" w:pos="2880"/>
        </w:tabs>
        <w:ind w:left="2880" w:hanging="360"/>
      </w:pPr>
    </w:lvl>
    <w:lvl w:ilvl="4" w:tplc="A4DE5770" w:tentative="1">
      <w:start w:val="1"/>
      <w:numFmt w:val="lowerLetter"/>
      <w:lvlText w:val="%5."/>
      <w:lvlJc w:val="left"/>
      <w:pPr>
        <w:tabs>
          <w:tab w:val="num" w:pos="3600"/>
        </w:tabs>
        <w:ind w:left="3600" w:hanging="360"/>
      </w:pPr>
    </w:lvl>
    <w:lvl w:ilvl="5" w:tplc="E3FA822E" w:tentative="1">
      <w:start w:val="1"/>
      <w:numFmt w:val="lowerRoman"/>
      <w:lvlText w:val="%6."/>
      <w:lvlJc w:val="right"/>
      <w:pPr>
        <w:tabs>
          <w:tab w:val="num" w:pos="4320"/>
        </w:tabs>
        <w:ind w:left="4320" w:hanging="180"/>
      </w:pPr>
    </w:lvl>
    <w:lvl w:ilvl="6" w:tplc="C358B93A" w:tentative="1">
      <w:start w:val="1"/>
      <w:numFmt w:val="decimal"/>
      <w:lvlText w:val="%7."/>
      <w:lvlJc w:val="left"/>
      <w:pPr>
        <w:tabs>
          <w:tab w:val="num" w:pos="5040"/>
        </w:tabs>
        <w:ind w:left="5040" w:hanging="360"/>
      </w:pPr>
    </w:lvl>
    <w:lvl w:ilvl="7" w:tplc="64241D4E" w:tentative="1">
      <w:start w:val="1"/>
      <w:numFmt w:val="lowerLetter"/>
      <w:lvlText w:val="%8."/>
      <w:lvlJc w:val="left"/>
      <w:pPr>
        <w:tabs>
          <w:tab w:val="num" w:pos="5760"/>
        </w:tabs>
        <w:ind w:left="5760" w:hanging="360"/>
      </w:pPr>
    </w:lvl>
    <w:lvl w:ilvl="8" w:tplc="B8CC17FA" w:tentative="1">
      <w:start w:val="1"/>
      <w:numFmt w:val="lowerRoman"/>
      <w:lvlText w:val="%9."/>
      <w:lvlJc w:val="right"/>
      <w:pPr>
        <w:tabs>
          <w:tab w:val="num" w:pos="6480"/>
        </w:tabs>
        <w:ind w:left="6480" w:hanging="180"/>
      </w:pPr>
    </w:lvl>
  </w:abstractNum>
  <w:abstractNum w:abstractNumId="88" w15:restartNumberingAfterBreak="0">
    <w:nsid w:val="40D01D34"/>
    <w:multiLevelType w:val="multilevel"/>
    <w:tmpl w:val="2B0279DE"/>
    <w:name w:val="WW8Num342"/>
    <w:lvl w:ilvl="0">
      <w:start w:val="1"/>
      <w:numFmt w:val="decimal"/>
      <w:lvlText w:val="%1."/>
      <w:lvlJc w:val="left"/>
      <w:pPr>
        <w:tabs>
          <w:tab w:val="num" w:pos="2009"/>
        </w:tabs>
        <w:ind w:left="2009" w:hanging="360"/>
      </w:pPr>
    </w:lvl>
    <w:lvl w:ilvl="1">
      <w:start w:val="1"/>
      <w:numFmt w:val="decimal"/>
      <w:lvlText w:val="%2."/>
      <w:lvlJc w:val="left"/>
      <w:pPr>
        <w:tabs>
          <w:tab w:val="num" w:pos="2729"/>
        </w:tabs>
        <w:ind w:left="2729" w:hanging="360"/>
      </w:pPr>
    </w:lvl>
    <w:lvl w:ilvl="2" w:tentative="1">
      <w:start w:val="1"/>
      <w:numFmt w:val="lowerRoman"/>
      <w:lvlText w:val="%3."/>
      <w:lvlJc w:val="right"/>
      <w:pPr>
        <w:tabs>
          <w:tab w:val="num" w:pos="3449"/>
        </w:tabs>
        <w:ind w:left="3449" w:hanging="180"/>
      </w:pPr>
    </w:lvl>
    <w:lvl w:ilvl="3" w:tentative="1">
      <w:start w:val="1"/>
      <w:numFmt w:val="decimal"/>
      <w:lvlText w:val="%4."/>
      <w:lvlJc w:val="left"/>
      <w:pPr>
        <w:tabs>
          <w:tab w:val="num" w:pos="4169"/>
        </w:tabs>
        <w:ind w:left="4169" w:hanging="360"/>
      </w:pPr>
    </w:lvl>
    <w:lvl w:ilvl="4" w:tentative="1">
      <w:start w:val="1"/>
      <w:numFmt w:val="lowerLetter"/>
      <w:lvlText w:val="%5."/>
      <w:lvlJc w:val="left"/>
      <w:pPr>
        <w:tabs>
          <w:tab w:val="num" w:pos="4889"/>
        </w:tabs>
        <w:ind w:left="4889" w:hanging="360"/>
      </w:pPr>
    </w:lvl>
    <w:lvl w:ilvl="5" w:tentative="1">
      <w:start w:val="1"/>
      <w:numFmt w:val="lowerRoman"/>
      <w:lvlText w:val="%6."/>
      <w:lvlJc w:val="right"/>
      <w:pPr>
        <w:tabs>
          <w:tab w:val="num" w:pos="5609"/>
        </w:tabs>
        <w:ind w:left="5609" w:hanging="180"/>
      </w:pPr>
    </w:lvl>
    <w:lvl w:ilvl="6" w:tentative="1">
      <w:start w:val="1"/>
      <w:numFmt w:val="decimal"/>
      <w:lvlText w:val="%7."/>
      <w:lvlJc w:val="left"/>
      <w:pPr>
        <w:tabs>
          <w:tab w:val="num" w:pos="6329"/>
        </w:tabs>
        <w:ind w:left="6329" w:hanging="360"/>
      </w:pPr>
    </w:lvl>
    <w:lvl w:ilvl="7" w:tentative="1">
      <w:start w:val="1"/>
      <w:numFmt w:val="lowerLetter"/>
      <w:lvlText w:val="%8."/>
      <w:lvlJc w:val="left"/>
      <w:pPr>
        <w:tabs>
          <w:tab w:val="num" w:pos="7049"/>
        </w:tabs>
        <w:ind w:left="7049" w:hanging="360"/>
      </w:pPr>
    </w:lvl>
    <w:lvl w:ilvl="8" w:tentative="1">
      <w:start w:val="1"/>
      <w:numFmt w:val="lowerRoman"/>
      <w:lvlText w:val="%9."/>
      <w:lvlJc w:val="right"/>
      <w:pPr>
        <w:tabs>
          <w:tab w:val="num" w:pos="7769"/>
        </w:tabs>
        <w:ind w:left="7769" w:hanging="180"/>
      </w:pPr>
    </w:lvl>
  </w:abstractNum>
  <w:abstractNum w:abstractNumId="89" w15:restartNumberingAfterBreak="0">
    <w:nsid w:val="424628B6"/>
    <w:multiLevelType w:val="hybridMultilevel"/>
    <w:tmpl w:val="1ECCF198"/>
    <w:lvl w:ilvl="0" w:tplc="686A4546">
      <w:start w:val="1"/>
      <w:numFmt w:val="lowerLetter"/>
      <w:lvlText w:val="%1)"/>
      <w:lvlJc w:val="right"/>
      <w:pPr>
        <w:ind w:left="1920" w:hanging="360"/>
      </w:pPr>
      <w:rPr>
        <w:rFonts w:hint="default"/>
      </w:rPr>
    </w:lvl>
    <w:lvl w:ilvl="1" w:tplc="04150019">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9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1" w15:restartNumberingAfterBreak="0">
    <w:nsid w:val="467B2804"/>
    <w:multiLevelType w:val="multilevel"/>
    <w:tmpl w:val="CDCEE666"/>
    <w:lvl w:ilvl="0">
      <w:start w:val="6"/>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322" w:hanging="108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3096" w:hanging="1440"/>
      </w:pPr>
      <w:rPr>
        <w:rFonts w:hint="default"/>
      </w:rPr>
    </w:lvl>
  </w:abstractNum>
  <w:abstractNum w:abstractNumId="92" w15:restartNumberingAfterBreak="0">
    <w:nsid w:val="49E93AE5"/>
    <w:multiLevelType w:val="hybridMultilevel"/>
    <w:tmpl w:val="722435EE"/>
    <w:lvl w:ilvl="0" w:tplc="0932409A">
      <w:start w:val="1"/>
      <w:numFmt w:val="decimal"/>
      <w:lvlText w:val="%1)"/>
      <w:lvlJc w:val="left"/>
      <w:pPr>
        <w:ind w:left="1440" w:hanging="360"/>
      </w:pPr>
      <w:rPr>
        <w:rFonts w:hint="default"/>
        <w:b w:val="0"/>
        <w:i w:val="0"/>
        <w:sz w:val="18"/>
      </w:rPr>
    </w:lvl>
    <w:lvl w:ilvl="1" w:tplc="322ADD7E">
      <w:start w:val="1"/>
      <w:numFmt w:val="lowerLetter"/>
      <w:lvlText w:val="%2)"/>
      <w:lvlJc w:val="left"/>
      <w:pPr>
        <w:tabs>
          <w:tab w:val="num" w:pos="360"/>
        </w:tabs>
        <w:ind w:left="360" w:hanging="360"/>
      </w:pPr>
      <w:rPr>
        <w:rFonts w:hint="default"/>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4A630E8F"/>
    <w:multiLevelType w:val="hybridMultilevel"/>
    <w:tmpl w:val="6F86E2FC"/>
    <w:lvl w:ilvl="0" w:tplc="04150005">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4" w15:restartNumberingAfterBreak="0">
    <w:nsid w:val="530A7F93"/>
    <w:multiLevelType w:val="multilevel"/>
    <w:tmpl w:val="9EFE0876"/>
    <w:name w:val="WW8Num672"/>
    <w:lvl w:ilvl="0">
      <w:start w:val="3"/>
      <w:numFmt w:val="decimal"/>
      <w:lvlText w:val="%1."/>
      <w:lvlJc w:val="left"/>
      <w:pPr>
        <w:tabs>
          <w:tab w:val="num" w:pos="360"/>
        </w:tabs>
        <w:ind w:left="360" w:hanging="360"/>
      </w:pPr>
      <w:rPr>
        <w:rFonts w:ascii="Arial" w:hAnsi="Arial" w:hint="default"/>
        <w:b w:val="0"/>
        <w:i w:val="0"/>
        <w:sz w:val="18"/>
        <w:szCs w:val="18"/>
        <w:vertAlign w:val="baseline"/>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56EA0F16"/>
    <w:multiLevelType w:val="hybridMultilevel"/>
    <w:tmpl w:val="5E28B060"/>
    <w:lvl w:ilvl="0" w:tplc="0932409A">
      <w:start w:val="1"/>
      <w:numFmt w:val="decimal"/>
      <w:lvlText w:val="%1)"/>
      <w:lvlJc w:val="left"/>
      <w:pPr>
        <w:ind w:left="1440" w:hanging="360"/>
      </w:pPr>
      <w:rPr>
        <w:rFonts w:hint="default"/>
        <w:b w:val="0"/>
        <w:i w:val="0"/>
        <w:sz w:val="18"/>
      </w:r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5A5D7279"/>
    <w:multiLevelType w:val="multilevel"/>
    <w:tmpl w:val="A86808A6"/>
    <w:name w:val="WW8Num109222"/>
    <w:lvl w:ilvl="0">
      <w:start w:val="1"/>
      <w:numFmt w:val="decimal"/>
      <w:lvlText w:val="%1."/>
      <w:lvlJc w:val="left"/>
      <w:pPr>
        <w:tabs>
          <w:tab w:val="num" w:pos="372"/>
        </w:tabs>
        <w:ind w:left="372" w:hanging="360"/>
      </w:pPr>
      <w:rPr>
        <w:rFonts w:hint="default"/>
      </w:rPr>
    </w:lvl>
    <w:lvl w:ilvl="1" w:tentative="1">
      <w:start w:val="1"/>
      <w:numFmt w:val="lowerLetter"/>
      <w:lvlText w:val="%2."/>
      <w:lvlJc w:val="left"/>
      <w:pPr>
        <w:tabs>
          <w:tab w:val="num" w:pos="1452"/>
        </w:tabs>
        <w:ind w:left="1452" w:hanging="360"/>
      </w:pPr>
    </w:lvl>
    <w:lvl w:ilvl="2" w:tentative="1">
      <w:start w:val="1"/>
      <w:numFmt w:val="lowerRoman"/>
      <w:lvlText w:val="%3."/>
      <w:lvlJc w:val="right"/>
      <w:pPr>
        <w:tabs>
          <w:tab w:val="num" w:pos="2172"/>
        </w:tabs>
        <w:ind w:left="2172" w:hanging="180"/>
      </w:pPr>
    </w:lvl>
    <w:lvl w:ilvl="3" w:tentative="1">
      <w:start w:val="1"/>
      <w:numFmt w:val="decimal"/>
      <w:lvlText w:val="%4."/>
      <w:lvlJc w:val="left"/>
      <w:pPr>
        <w:tabs>
          <w:tab w:val="num" w:pos="2892"/>
        </w:tabs>
        <w:ind w:left="2892" w:hanging="360"/>
      </w:pPr>
    </w:lvl>
    <w:lvl w:ilvl="4" w:tentative="1">
      <w:start w:val="1"/>
      <w:numFmt w:val="lowerLetter"/>
      <w:lvlText w:val="%5."/>
      <w:lvlJc w:val="left"/>
      <w:pPr>
        <w:tabs>
          <w:tab w:val="num" w:pos="3612"/>
        </w:tabs>
        <w:ind w:left="3612" w:hanging="360"/>
      </w:pPr>
    </w:lvl>
    <w:lvl w:ilvl="5" w:tentative="1">
      <w:start w:val="1"/>
      <w:numFmt w:val="lowerRoman"/>
      <w:lvlText w:val="%6."/>
      <w:lvlJc w:val="right"/>
      <w:pPr>
        <w:tabs>
          <w:tab w:val="num" w:pos="4332"/>
        </w:tabs>
        <w:ind w:left="4332" w:hanging="180"/>
      </w:pPr>
    </w:lvl>
    <w:lvl w:ilvl="6" w:tentative="1">
      <w:start w:val="1"/>
      <w:numFmt w:val="decimal"/>
      <w:lvlText w:val="%7."/>
      <w:lvlJc w:val="left"/>
      <w:pPr>
        <w:tabs>
          <w:tab w:val="num" w:pos="5052"/>
        </w:tabs>
        <w:ind w:left="5052" w:hanging="360"/>
      </w:pPr>
    </w:lvl>
    <w:lvl w:ilvl="7" w:tentative="1">
      <w:start w:val="1"/>
      <w:numFmt w:val="lowerLetter"/>
      <w:lvlText w:val="%8."/>
      <w:lvlJc w:val="left"/>
      <w:pPr>
        <w:tabs>
          <w:tab w:val="num" w:pos="5772"/>
        </w:tabs>
        <w:ind w:left="5772" w:hanging="360"/>
      </w:pPr>
    </w:lvl>
    <w:lvl w:ilvl="8" w:tentative="1">
      <w:start w:val="1"/>
      <w:numFmt w:val="lowerRoman"/>
      <w:lvlText w:val="%9."/>
      <w:lvlJc w:val="right"/>
      <w:pPr>
        <w:tabs>
          <w:tab w:val="num" w:pos="6492"/>
        </w:tabs>
        <w:ind w:left="6492" w:hanging="180"/>
      </w:pPr>
    </w:lvl>
  </w:abstractNum>
  <w:abstractNum w:abstractNumId="9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8" w15:restartNumberingAfterBreak="0">
    <w:nsid w:val="5D3A48A4"/>
    <w:multiLevelType w:val="hybridMultilevel"/>
    <w:tmpl w:val="26585630"/>
    <w:lvl w:ilvl="0" w:tplc="E9589476">
      <w:start w:val="1"/>
      <w:numFmt w:val="decimal"/>
      <w:lvlText w:val="%1)"/>
      <w:lvlJc w:val="left"/>
      <w:pPr>
        <w:ind w:left="360" w:hanging="360"/>
      </w:pPr>
      <w:rPr>
        <w:rFonts w:cs="Times New Roman"/>
        <w:b w:val="0"/>
        <w:i w:val="0"/>
        <w:sz w:val="18"/>
        <w:szCs w:val="18"/>
      </w:rPr>
    </w:lvl>
    <w:lvl w:ilvl="1" w:tplc="04150019">
      <w:start w:val="1"/>
      <w:numFmt w:val="lowerLetter"/>
      <w:lvlText w:val="%2."/>
      <w:lvlJc w:val="left"/>
      <w:pPr>
        <w:ind w:left="883" w:hanging="360"/>
      </w:pPr>
      <w:rPr>
        <w:rFonts w:cs="Times New Roman"/>
      </w:rPr>
    </w:lvl>
    <w:lvl w:ilvl="2" w:tplc="0415001B">
      <w:start w:val="1"/>
      <w:numFmt w:val="lowerRoman"/>
      <w:lvlText w:val="%3."/>
      <w:lvlJc w:val="right"/>
      <w:pPr>
        <w:ind w:left="1603" w:hanging="180"/>
      </w:pPr>
      <w:rPr>
        <w:rFonts w:cs="Times New Roman"/>
      </w:rPr>
    </w:lvl>
    <w:lvl w:ilvl="3" w:tplc="0415000F">
      <w:start w:val="1"/>
      <w:numFmt w:val="decimal"/>
      <w:lvlText w:val="%4."/>
      <w:lvlJc w:val="left"/>
      <w:pPr>
        <w:ind w:left="2323" w:hanging="360"/>
      </w:pPr>
      <w:rPr>
        <w:rFonts w:cs="Times New Roman"/>
      </w:rPr>
    </w:lvl>
    <w:lvl w:ilvl="4" w:tplc="04150019">
      <w:start w:val="1"/>
      <w:numFmt w:val="lowerLetter"/>
      <w:lvlText w:val="%5."/>
      <w:lvlJc w:val="left"/>
      <w:pPr>
        <w:ind w:left="3043" w:hanging="360"/>
      </w:pPr>
      <w:rPr>
        <w:rFonts w:cs="Times New Roman"/>
      </w:rPr>
    </w:lvl>
    <w:lvl w:ilvl="5" w:tplc="0415001B">
      <w:start w:val="1"/>
      <w:numFmt w:val="lowerRoman"/>
      <w:lvlText w:val="%6."/>
      <w:lvlJc w:val="right"/>
      <w:pPr>
        <w:ind w:left="3763" w:hanging="180"/>
      </w:pPr>
      <w:rPr>
        <w:rFonts w:cs="Times New Roman"/>
      </w:rPr>
    </w:lvl>
    <w:lvl w:ilvl="6" w:tplc="0415000F">
      <w:start w:val="1"/>
      <w:numFmt w:val="decimal"/>
      <w:lvlText w:val="%7."/>
      <w:lvlJc w:val="left"/>
      <w:pPr>
        <w:ind w:left="4483" w:hanging="360"/>
      </w:pPr>
      <w:rPr>
        <w:rFonts w:cs="Times New Roman"/>
      </w:rPr>
    </w:lvl>
    <w:lvl w:ilvl="7" w:tplc="04150019">
      <w:start w:val="1"/>
      <w:numFmt w:val="lowerLetter"/>
      <w:lvlText w:val="%8."/>
      <w:lvlJc w:val="left"/>
      <w:pPr>
        <w:ind w:left="5203" w:hanging="360"/>
      </w:pPr>
      <w:rPr>
        <w:rFonts w:cs="Times New Roman"/>
      </w:rPr>
    </w:lvl>
    <w:lvl w:ilvl="8" w:tplc="0415001B">
      <w:start w:val="1"/>
      <w:numFmt w:val="lowerRoman"/>
      <w:lvlText w:val="%9."/>
      <w:lvlJc w:val="right"/>
      <w:pPr>
        <w:ind w:left="5923" w:hanging="180"/>
      </w:pPr>
      <w:rPr>
        <w:rFonts w:cs="Times New Roman"/>
      </w:rPr>
    </w:lvl>
  </w:abstractNum>
  <w:abstractNum w:abstractNumId="99" w15:restartNumberingAfterBreak="0">
    <w:nsid w:val="616A79C1"/>
    <w:multiLevelType w:val="hybridMultilevel"/>
    <w:tmpl w:val="64FC8DC6"/>
    <w:lvl w:ilvl="0" w:tplc="42E6F332">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100" w15:restartNumberingAfterBreak="0">
    <w:nsid w:val="67D76B35"/>
    <w:multiLevelType w:val="hybridMultilevel"/>
    <w:tmpl w:val="208E345A"/>
    <w:lvl w:ilvl="0" w:tplc="0128DDF2">
      <w:start w:val="1"/>
      <w:numFmt w:val="bullet"/>
      <w:lvlText w:val="-"/>
      <w:lvlJc w:val="left"/>
      <w:rPr>
        <w:rFonts w:ascii="Verdana" w:hAnsi="Verdana" w:hint="default"/>
        <w:b w:val="0"/>
      </w:rPr>
    </w:lvl>
    <w:lvl w:ilvl="1" w:tplc="04150003">
      <w:numFmt w:val="decimal"/>
      <w:lvlText w:val=""/>
      <w:lvlJc w:val="left"/>
    </w:lvl>
    <w:lvl w:ilvl="2" w:tplc="04150005">
      <w:numFmt w:val="decimal"/>
      <w:lvlText w:val=""/>
      <w:lvlJc w:val="left"/>
    </w:lvl>
    <w:lvl w:ilvl="3" w:tplc="04150001">
      <w:numFmt w:val="decimal"/>
      <w:lvlText w:val=""/>
      <w:lvlJc w:val="left"/>
    </w:lvl>
    <w:lvl w:ilvl="4" w:tplc="04150003">
      <w:numFmt w:val="decimal"/>
      <w:lvlText w:val=""/>
      <w:lvlJc w:val="left"/>
    </w:lvl>
    <w:lvl w:ilvl="5" w:tplc="04150005">
      <w:numFmt w:val="decimal"/>
      <w:lvlText w:val=""/>
      <w:lvlJc w:val="left"/>
    </w:lvl>
    <w:lvl w:ilvl="6" w:tplc="04150001">
      <w:numFmt w:val="decimal"/>
      <w:lvlText w:val=""/>
      <w:lvlJc w:val="left"/>
    </w:lvl>
    <w:lvl w:ilvl="7" w:tplc="04150003">
      <w:numFmt w:val="decimal"/>
      <w:lvlText w:val=""/>
      <w:lvlJc w:val="left"/>
    </w:lvl>
    <w:lvl w:ilvl="8" w:tplc="04150005">
      <w:numFmt w:val="decimal"/>
      <w:lvlText w:val=""/>
      <w:lvlJc w:val="left"/>
    </w:lvl>
  </w:abstractNum>
  <w:abstractNum w:abstractNumId="101" w15:restartNumberingAfterBreak="0">
    <w:nsid w:val="6D7A314B"/>
    <w:multiLevelType w:val="singleLevel"/>
    <w:tmpl w:val="B83412DC"/>
    <w:name w:val="WW8Num662222"/>
    <w:lvl w:ilvl="0">
      <w:start w:val="1"/>
      <w:numFmt w:val="decimal"/>
      <w:lvlText w:val="%1)"/>
      <w:lvlJc w:val="left"/>
      <w:pPr>
        <w:tabs>
          <w:tab w:val="num" w:pos="360"/>
        </w:tabs>
        <w:ind w:left="360" w:hanging="360"/>
      </w:pPr>
    </w:lvl>
  </w:abstractNum>
  <w:abstractNum w:abstractNumId="102" w15:restartNumberingAfterBreak="0">
    <w:nsid w:val="6E370F6E"/>
    <w:multiLevelType w:val="singleLevel"/>
    <w:tmpl w:val="019064B4"/>
    <w:name w:val="WW8Num66222"/>
    <w:lvl w:ilvl="0">
      <w:start w:val="2"/>
      <w:numFmt w:val="decimal"/>
      <w:lvlText w:val="%1."/>
      <w:lvlJc w:val="left"/>
      <w:pPr>
        <w:tabs>
          <w:tab w:val="num" w:pos="360"/>
        </w:tabs>
        <w:ind w:left="360" w:hanging="360"/>
      </w:pPr>
    </w:lvl>
  </w:abstractNum>
  <w:abstractNum w:abstractNumId="103" w15:restartNumberingAfterBreak="0">
    <w:nsid w:val="6FAC7B76"/>
    <w:multiLevelType w:val="multilevel"/>
    <w:tmpl w:val="476083FA"/>
    <w:name w:val="WW8Num10922"/>
    <w:lvl w:ilvl="0">
      <w:start w:val="1"/>
      <w:numFmt w:val="decimal"/>
      <w:lvlText w:val="%1."/>
      <w:lvlJc w:val="left"/>
      <w:pPr>
        <w:tabs>
          <w:tab w:val="num" w:pos="372"/>
        </w:tabs>
        <w:ind w:left="372" w:hanging="360"/>
      </w:pPr>
      <w:rPr>
        <w:rFonts w:hint="default"/>
      </w:rPr>
    </w:lvl>
    <w:lvl w:ilvl="1" w:tentative="1">
      <w:start w:val="1"/>
      <w:numFmt w:val="lowerLetter"/>
      <w:lvlText w:val="%2."/>
      <w:lvlJc w:val="left"/>
      <w:pPr>
        <w:tabs>
          <w:tab w:val="num" w:pos="1452"/>
        </w:tabs>
        <w:ind w:left="1452" w:hanging="360"/>
      </w:pPr>
    </w:lvl>
    <w:lvl w:ilvl="2" w:tentative="1">
      <w:start w:val="1"/>
      <w:numFmt w:val="lowerRoman"/>
      <w:lvlText w:val="%3."/>
      <w:lvlJc w:val="right"/>
      <w:pPr>
        <w:tabs>
          <w:tab w:val="num" w:pos="2172"/>
        </w:tabs>
        <w:ind w:left="2172" w:hanging="180"/>
      </w:pPr>
    </w:lvl>
    <w:lvl w:ilvl="3" w:tentative="1">
      <w:start w:val="1"/>
      <w:numFmt w:val="decimal"/>
      <w:lvlText w:val="%4."/>
      <w:lvlJc w:val="left"/>
      <w:pPr>
        <w:tabs>
          <w:tab w:val="num" w:pos="2892"/>
        </w:tabs>
        <w:ind w:left="2892" w:hanging="360"/>
      </w:pPr>
    </w:lvl>
    <w:lvl w:ilvl="4" w:tentative="1">
      <w:start w:val="1"/>
      <w:numFmt w:val="lowerLetter"/>
      <w:lvlText w:val="%5."/>
      <w:lvlJc w:val="left"/>
      <w:pPr>
        <w:tabs>
          <w:tab w:val="num" w:pos="3612"/>
        </w:tabs>
        <w:ind w:left="3612" w:hanging="360"/>
      </w:pPr>
    </w:lvl>
    <w:lvl w:ilvl="5" w:tentative="1">
      <w:start w:val="1"/>
      <w:numFmt w:val="lowerRoman"/>
      <w:lvlText w:val="%6."/>
      <w:lvlJc w:val="right"/>
      <w:pPr>
        <w:tabs>
          <w:tab w:val="num" w:pos="4332"/>
        </w:tabs>
        <w:ind w:left="4332" w:hanging="180"/>
      </w:pPr>
    </w:lvl>
    <w:lvl w:ilvl="6" w:tentative="1">
      <w:start w:val="1"/>
      <w:numFmt w:val="decimal"/>
      <w:lvlText w:val="%7."/>
      <w:lvlJc w:val="left"/>
      <w:pPr>
        <w:tabs>
          <w:tab w:val="num" w:pos="5052"/>
        </w:tabs>
        <w:ind w:left="5052" w:hanging="360"/>
      </w:pPr>
    </w:lvl>
    <w:lvl w:ilvl="7" w:tentative="1">
      <w:start w:val="1"/>
      <w:numFmt w:val="lowerLetter"/>
      <w:lvlText w:val="%8."/>
      <w:lvlJc w:val="left"/>
      <w:pPr>
        <w:tabs>
          <w:tab w:val="num" w:pos="5772"/>
        </w:tabs>
        <w:ind w:left="5772" w:hanging="360"/>
      </w:pPr>
    </w:lvl>
    <w:lvl w:ilvl="8" w:tentative="1">
      <w:start w:val="1"/>
      <w:numFmt w:val="lowerRoman"/>
      <w:lvlText w:val="%9."/>
      <w:lvlJc w:val="right"/>
      <w:pPr>
        <w:tabs>
          <w:tab w:val="num" w:pos="6492"/>
        </w:tabs>
        <w:ind w:left="6492" w:hanging="180"/>
      </w:pPr>
    </w:lvl>
  </w:abstractNum>
  <w:abstractNum w:abstractNumId="104" w15:restartNumberingAfterBreak="0">
    <w:nsid w:val="6FF3109D"/>
    <w:multiLevelType w:val="multilevel"/>
    <w:tmpl w:val="9E9C6F58"/>
    <w:name w:val="WW8Num1162"/>
    <w:lvl w:ilvl="0">
      <w:start w:val="1"/>
      <w:numFmt w:val="decimal"/>
      <w:lvlText w:val="%1."/>
      <w:lvlJc w:val="left"/>
      <w:pPr>
        <w:tabs>
          <w:tab w:val="num" w:pos="1440"/>
        </w:tabs>
        <w:ind w:left="1440" w:hanging="360"/>
      </w:pPr>
    </w:lvl>
    <w:lvl w:ilvl="1">
      <w:start w:val="2"/>
      <w:numFmt w:val="decimal"/>
      <w:lvlText w:val="%2"/>
      <w:lvlJc w:val="left"/>
      <w:pPr>
        <w:tabs>
          <w:tab w:val="num" w:pos="2160"/>
        </w:tabs>
        <w:ind w:left="2160" w:hanging="360"/>
      </w:pPr>
      <w:rPr>
        <w:rFonts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05" w15:restartNumberingAfterBreak="0">
    <w:nsid w:val="71B8614C"/>
    <w:multiLevelType w:val="singleLevel"/>
    <w:tmpl w:val="80F6E9D4"/>
    <w:name w:val="WW8Num66222222"/>
    <w:lvl w:ilvl="0">
      <w:start w:val="3"/>
      <w:numFmt w:val="decimal"/>
      <w:lvlText w:val="%1)"/>
      <w:lvlJc w:val="left"/>
      <w:pPr>
        <w:tabs>
          <w:tab w:val="num" w:pos="360"/>
        </w:tabs>
        <w:ind w:left="360" w:hanging="360"/>
      </w:pPr>
    </w:lvl>
  </w:abstractNum>
  <w:abstractNum w:abstractNumId="106" w15:restartNumberingAfterBreak="0">
    <w:nsid w:val="7C77262F"/>
    <w:multiLevelType w:val="hybridMultilevel"/>
    <w:tmpl w:val="CE6A75F4"/>
    <w:name w:val="WW8Num422222"/>
    <w:lvl w:ilvl="0" w:tplc="84BEF5B0">
      <w:start w:val="3"/>
      <w:numFmt w:val="decimal"/>
      <w:lvlText w:val="%1."/>
      <w:lvlJc w:val="left"/>
      <w:pPr>
        <w:tabs>
          <w:tab w:val="num" w:pos="340"/>
        </w:tabs>
        <w:ind w:left="340" w:hanging="340"/>
      </w:pPr>
      <w:rPr>
        <w:rFonts w:ascii="Arial Narrow" w:hAnsi="Arial Narrow" w:hint="default"/>
        <w:sz w:val="20"/>
      </w:rPr>
    </w:lvl>
    <w:lvl w:ilvl="1" w:tplc="1722DC4C">
      <w:start w:val="1"/>
      <w:numFmt w:val="decimal"/>
      <w:lvlText w:val="%2)"/>
      <w:lvlJc w:val="left"/>
      <w:pPr>
        <w:tabs>
          <w:tab w:val="num" w:pos="1420"/>
        </w:tabs>
        <w:ind w:left="1420" w:hanging="340"/>
      </w:pPr>
      <w:rPr>
        <w:rFonts w:hint="default"/>
        <w:sz w:val="20"/>
      </w:rPr>
    </w:lvl>
    <w:lvl w:ilvl="2" w:tplc="CCA8DE34">
      <w:start w:val="1"/>
      <w:numFmt w:val="lowerLetter"/>
      <w:lvlText w:val="%3)"/>
      <w:lvlJc w:val="left"/>
      <w:pPr>
        <w:tabs>
          <w:tab w:val="num" w:pos="737"/>
        </w:tabs>
        <w:ind w:left="737" w:hanging="397"/>
      </w:pPr>
      <w:rPr>
        <w:rFonts w:ascii="Arial Narrow" w:hAnsi="Arial Narrow" w:hint="default"/>
        <w:sz w:val="22"/>
      </w:rPr>
    </w:lvl>
    <w:lvl w:ilvl="3" w:tplc="0D827758" w:tentative="1">
      <w:start w:val="1"/>
      <w:numFmt w:val="decimal"/>
      <w:lvlText w:val="%4."/>
      <w:lvlJc w:val="left"/>
      <w:pPr>
        <w:tabs>
          <w:tab w:val="num" w:pos="2880"/>
        </w:tabs>
        <w:ind w:left="2880" w:hanging="360"/>
      </w:pPr>
    </w:lvl>
    <w:lvl w:ilvl="4" w:tplc="E8CC8298" w:tentative="1">
      <w:start w:val="1"/>
      <w:numFmt w:val="lowerLetter"/>
      <w:lvlText w:val="%5."/>
      <w:lvlJc w:val="left"/>
      <w:pPr>
        <w:tabs>
          <w:tab w:val="num" w:pos="3600"/>
        </w:tabs>
        <w:ind w:left="3600" w:hanging="360"/>
      </w:pPr>
    </w:lvl>
    <w:lvl w:ilvl="5" w:tplc="9B2EA8AA" w:tentative="1">
      <w:start w:val="1"/>
      <w:numFmt w:val="lowerRoman"/>
      <w:lvlText w:val="%6."/>
      <w:lvlJc w:val="right"/>
      <w:pPr>
        <w:tabs>
          <w:tab w:val="num" w:pos="4320"/>
        </w:tabs>
        <w:ind w:left="4320" w:hanging="180"/>
      </w:pPr>
    </w:lvl>
    <w:lvl w:ilvl="6" w:tplc="F37206BE" w:tentative="1">
      <w:start w:val="1"/>
      <w:numFmt w:val="decimal"/>
      <w:lvlText w:val="%7."/>
      <w:lvlJc w:val="left"/>
      <w:pPr>
        <w:tabs>
          <w:tab w:val="num" w:pos="5040"/>
        </w:tabs>
        <w:ind w:left="5040" w:hanging="360"/>
      </w:pPr>
    </w:lvl>
    <w:lvl w:ilvl="7" w:tplc="1CF4FFCC" w:tentative="1">
      <w:start w:val="1"/>
      <w:numFmt w:val="lowerLetter"/>
      <w:lvlText w:val="%8."/>
      <w:lvlJc w:val="left"/>
      <w:pPr>
        <w:tabs>
          <w:tab w:val="num" w:pos="5760"/>
        </w:tabs>
        <w:ind w:left="5760" w:hanging="360"/>
      </w:pPr>
    </w:lvl>
    <w:lvl w:ilvl="8" w:tplc="D97AA946" w:tentative="1">
      <w:start w:val="1"/>
      <w:numFmt w:val="lowerRoman"/>
      <w:lvlText w:val="%9."/>
      <w:lvlJc w:val="right"/>
      <w:pPr>
        <w:tabs>
          <w:tab w:val="num" w:pos="6480"/>
        </w:tabs>
        <w:ind w:left="6480" w:hanging="180"/>
      </w:pPr>
    </w:lvl>
  </w:abstractNum>
  <w:abstractNum w:abstractNumId="107" w15:restartNumberingAfterBreak="0">
    <w:nsid w:val="7DA45C15"/>
    <w:multiLevelType w:val="hybridMultilevel"/>
    <w:tmpl w:val="9DDA2254"/>
    <w:lvl w:ilvl="0" w:tplc="0128DDF2">
      <w:start w:val="1"/>
      <w:numFmt w:val="bullet"/>
      <w:lvlText w:val="-"/>
      <w:lvlJc w:val="left"/>
      <w:pPr>
        <w:ind w:left="720" w:hanging="360"/>
      </w:pPr>
      <w:rPr>
        <w:rFonts w:ascii="Verdana" w:hAnsi="Verdana" w:hint="default"/>
        <w:b w:val="0"/>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08" w15:restartNumberingAfterBreak="0">
    <w:nsid w:val="7DCA0C62"/>
    <w:multiLevelType w:val="hybridMultilevel"/>
    <w:tmpl w:val="D2C0913E"/>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num w:numId="1">
    <w:abstractNumId w:val="1"/>
  </w:num>
  <w:num w:numId="2">
    <w:abstractNumId w:val="49"/>
  </w:num>
  <w:num w:numId="3">
    <w:abstractNumId w:val="97"/>
    <w:lvlOverride w:ilvl="0">
      <w:startOverride w:val="1"/>
    </w:lvlOverride>
  </w:num>
  <w:num w:numId="4">
    <w:abstractNumId w:val="90"/>
    <w:lvlOverride w:ilvl="0">
      <w:startOverride w:val="1"/>
    </w:lvlOverride>
  </w:num>
  <w:num w:numId="5">
    <w:abstractNumId w:val="81"/>
  </w:num>
  <w:num w:numId="6">
    <w:abstractNumId w:val="80"/>
  </w:num>
  <w:num w:numId="7">
    <w:abstractNumId w:val="92"/>
  </w:num>
  <w:num w:numId="8">
    <w:abstractNumId w:val="89"/>
  </w:num>
  <w:num w:numId="9">
    <w:abstractNumId w:val="85"/>
  </w:num>
  <w:num w:numId="10">
    <w:abstractNumId w:val="95"/>
  </w:num>
  <w:num w:numId="11">
    <w:abstractNumId w:val="108"/>
  </w:num>
  <w:num w:numId="12">
    <w:abstractNumId w:val="100"/>
  </w:num>
  <w:num w:numId="13">
    <w:abstractNumId w:val="91"/>
  </w:num>
  <w:num w:numId="14">
    <w:abstractNumId w:val="93"/>
  </w:num>
  <w:num w:numId="15">
    <w:abstractNumId w:val="82"/>
  </w:num>
  <w:num w:numId="16">
    <w:abstractNumId w:val="79"/>
  </w:num>
  <w:num w:numId="17">
    <w:abstractNumId w:val="86"/>
  </w:num>
  <w:num w:numId="18">
    <w:abstractNumId w:val="107"/>
  </w:num>
  <w:num w:numId="19">
    <w:abstractNumId w:val="77"/>
  </w:num>
  <w:num w:numId="20">
    <w:abstractNumId w:val="84"/>
  </w:num>
  <w:num w:numId="2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9"/>
  </w:num>
  <w:num w:numId="24">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740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DBF"/>
    <w:rsid w:val="0000104A"/>
    <w:rsid w:val="00006699"/>
    <w:rsid w:val="000176C0"/>
    <w:rsid w:val="00020EBB"/>
    <w:rsid w:val="000224F7"/>
    <w:rsid w:val="000248E6"/>
    <w:rsid w:val="000278AF"/>
    <w:rsid w:val="00027F9B"/>
    <w:rsid w:val="000338A7"/>
    <w:rsid w:val="000379B3"/>
    <w:rsid w:val="0004080F"/>
    <w:rsid w:val="00042AD2"/>
    <w:rsid w:val="0004394C"/>
    <w:rsid w:val="000456AC"/>
    <w:rsid w:val="00045C4A"/>
    <w:rsid w:val="0004789A"/>
    <w:rsid w:val="00047ECD"/>
    <w:rsid w:val="00054897"/>
    <w:rsid w:val="00060ACF"/>
    <w:rsid w:val="00070E16"/>
    <w:rsid w:val="000746E6"/>
    <w:rsid w:val="00075730"/>
    <w:rsid w:val="00075EC7"/>
    <w:rsid w:val="0008085A"/>
    <w:rsid w:val="00085F6D"/>
    <w:rsid w:val="00093F2C"/>
    <w:rsid w:val="000940BD"/>
    <w:rsid w:val="00094BF5"/>
    <w:rsid w:val="00094D53"/>
    <w:rsid w:val="000A57BE"/>
    <w:rsid w:val="000A5C81"/>
    <w:rsid w:val="000A6E79"/>
    <w:rsid w:val="000A7A47"/>
    <w:rsid w:val="000B01AB"/>
    <w:rsid w:val="000B64DF"/>
    <w:rsid w:val="000C4E55"/>
    <w:rsid w:val="000C66D8"/>
    <w:rsid w:val="000D04E7"/>
    <w:rsid w:val="000D41A7"/>
    <w:rsid w:val="000D44DC"/>
    <w:rsid w:val="000E08D5"/>
    <w:rsid w:val="000F18BA"/>
    <w:rsid w:val="000F27F6"/>
    <w:rsid w:val="00101E13"/>
    <w:rsid w:val="001039C2"/>
    <w:rsid w:val="001078ED"/>
    <w:rsid w:val="00111C07"/>
    <w:rsid w:val="00116D9A"/>
    <w:rsid w:val="00122D7E"/>
    <w:rsid w:val="001303E5"/>
    <w:rsid w:val="001367F6"/>
    <w:rsid w:val="00136A26"/>
    <w:rsid w:val="00140B82"/>
    <w:rsid w:val="001440D2"/>
    <w:rsid w:val="0014478F"/>
    <w:rsid w:val="00146038"/>
    <w:rsid w:val="001476A7"/>
    <w:rsid w:val="00147C64"/>
    <w:rsid w:val="00147D6A"/>
    <w:rsid w:val="00152E2B"/>
    <w:rsid w:val="00161729"/>
    <w:rsid w:val="00162523"/>
    <w:rsid w:val="0016774E"/>
    <w:rsid w:val="00172814"/>
    <w:rsid w:val="00182096"/>
    <w:rsid w:val="00191CBD"/>
    <w:rsid w:val="00193CD2"/>
    <w:rsid w:val="0019770A"/>
    <w:rsid w:val="00197AA6"/>
    <w:rsid w:val="001A0602"/>
    <w:rsid w:val="001A1AD2"/>
    <w:rsid w:val="001A46D2"/>
    <w:rsid w:val="001B247B"/>
    <w:rsid w:val="001B3AB6"/>
    <w:rsid w:val="001B5628"/>
    <w:rsid w:val="001B640C"/>
    <w:rsid w:val="001B72F7"/>
    <w:rsid w:val="001D392A"/>
    <w:rsid w:val="001E0412"/>
    <w:rsid w:val="001F0080"/>
    <w:rsid w:val="001F6577"/>
    <w:rsid w:val="00201259"/>
    <w:rsid w:val="00202621"/>
    <w:rsid w:val="00207C19"/>
    <w:rsid w:val="00223023"/>
    <w:rsid w:val="00223DD9"/>
    <w:rsid w:val="00223E7F"/>
    <w:rsid w:val="00227386"/>
    <w:rsid w:val="0023551E"/>
    <w:rsid w:val="00240822"/>
    <w:rsid w:val="002438D3"/>
    <w:rsid w:val="00251CFC"/>
    <w:rsid w:val="00251E34"/>
    <w:rsid w:val="00261E93"/>
    <w:rsid w:val="0026233F"/>
    <w:rsid w:val="0026287C"/>
    <w:rsid w:val="00265E35"/>
    <w:rsid w:val="00272A22"/>
    <w:rsid w:val="00273B89"/>
    <w:rsid w:val="00273FF0"/>
    <w:rsid w:val="00276AFF"/>
    <w:rsid w:val="00283104"/>
    <w:rsid w:val="0028312D"/>
    <w:rsid w:val="00286CB9"/>
    <w:rsid w:val="0029115B"/>
    <w:rsid w:val="002964D2"/>
    <w:rsid w:val="002A0F2B"/>
    <w:rsid w:val="002A1C0A"/>
    <w:rsid w:val="002A5E7F"/>
    <w:rsid w:val="002C1729"/>
    <w:rsid w:val="002C4272"/>
    <w:rsid w:val="002C4691"/>
    <w:rsid w:val="002C4D19"/>
    <w:rsid w:val="002D0921"/>
    <w:rsid w:val="002D3660"/>
    <w:rsid w:val="002D4413"/>
    <w:rsid w:val="002D5281"/>
    <w:rsid w:val="002E39D5"/>
    <w:rsid w:val="002E4B02"/>
    <w:rsid w:val="002E5478"/>
    <w:rsid w:val="002E5A2F"/>
    <w:rsid w:val="00301387"/>
    <w:rsid w:val="00304BC5"/>
    <w:rsid w:val="00310D1A"/>
    <w:rsid w:val="003128D3"/>
    <w:rsid w:val="00316A0B"/>
    <w:rsid w:val="0032444D"/>
    <w:rsid w:val="00327BA7"/>
    <w:rsid w:val="00332E83"/>
    <w:rsid w:val="00334CCA"/>
    <w:rsid w:val="0033778D"/>
    <w:rsid w:val="00341EEF"/>
    <w:rsid w:val="00342FCE"/>
    <w:rsid w:val="00344757"/>
    <w:rsid w:val="00350006"/>
    <w:rsid w:val="00350B1C"/>
    <w:rsid w:val="003521A6"/>
    <w:rsid w:val="00353855"/>
    <w:rsid w:val="0036293A"/>
    <w:rsid w:val="003643E8"/>
    <w:rsid w:val="00364424"/>
    <w:rsid w:val="003745A0"/>
    <w:rsid w:val="00374C59"/>
    <w:rsid w:val="00380039"/>
    <w:rsid w:val="00381B40"/>
    <w:rsid w:val="00390AD2"/>
    <w:rsid w:val="0039652F"/>
    <w:rsid w:val="003A0BBB"/>
    <w:rsid w:val="003A78A1"/>
    <w:rsid w:val="003B0192"/>
    <w:rsid w:val="003B40A0"/>
    <w:rsid w:val="003B49C5"/>
    <w:rsid w:val="003B68E8"/>
    <w:rsid w:val="003C1001"/>
    <w:rsid w:val="003C2AE6"/>
    <w:rsid w:val="003C70B8"/>
    <w:rsid w:val="003D6342"/>
    <w:rsid w:val="003F01AE"/>
    <w:rsid w:val="003F2FB8"/>
    <w:rsid w:val="003F6709"/>
    <w:rsid w:val="003F685E"/>
    <w:rsid w:val="0041214C"/>
    <w:rsid w:val="00412EAB"/>
    <w:rsid w:val="004264CB"/>
    <w:rsid w:val="00426FFD"/>
    <w:rsid w:val="00427F05"/>
    <w:rsid w:val="0043470B"/>
    <w:rsid w:val="00441EB7"/>
    <w:rsid w:val="004434E3"/>
    <w:rsid w:val="00445343"/>
    <w:rsid w:val="00447746"/>
    <w:rsid w:val="00447E00"/>
    <w:rsid w:val="00450FE0"/>
    <w:rsid w:val="004540D2"/>
    <w:rsid w:val="00454D3D"/>
    <w:rsid w:val="00465C53"/>
    <w:rsid w:val="00466A9A"/>
    <w:rsid w:val="004673E9"/>
    <w:rsid w:val="00471867"/>
    <w:rsid w:val="00482AE5"/>
    <w:rsid w:val="0048431B"/>
    <w:rsid w:val="00491729"/>
    <w:rsid w:val="00492384"/>
    <w:rsid w:val="00496086"/>
    <w:rsid w:val="004970D1"/>
    <w:rsid w:val="004A1158"/>
    <w:rsid w:val="004A2DDC"/>
    <w:rsid w:val="004C5284"/>
    <w:rsid w:val="004C6F2F"/>
    <w:rsid w:val="004D5254"/>
    <w:rsid w:val="004D6426"/>
    <w:rsid w:val="004E06B1"/>
    <w:rsid w:val="004E1F60"/>
    <w:rsid w:val="004E68F1"/>
    <w:rsid w:val="004E7A84"/>
    <w:rsid w:val="004F3B66"/>
    <w:rsid w:val="004F402B"/>
    <w:rsid w:val="005028E4"/>
    <w:rsid w:val="00503AF9"/>
    <w:rsid w:val="00505771"/>
    <w:rsid w:val="005062B8"/>
    <w:rsid w:val="00510E13"/>
    <w:rsid w:val="0051422C"/>
    <w:rsid w:val="00520B59"/>
    <w:rsid w:val="00520E90"/>
    <w:rsid w:val="0052140D"/>
    <w:rsid w:val="00525DF0"/>
    <w:rsid w:val="00525F2F"/>
    <w:rsid w:val="005279B1"/>
    <w:rsid w:val="00541411"/>
    <w:rsid w:val="005425A4"/>
    <w:rsid w:val="00545600"/>
    <w:rsid w:val="0054678D"/>
    <w:rsid w:val="00552800"/>
    <w:rsid w:val="005603EB"/>
    <w:rsid w:val="00563B6D"/>
    <w:rsid w:val="00564914"/>
    <w:rsid w:val="005657DA"/>
    <w:rsid w:val="0056712D"/>
    <w:rsid w:val="0058023A"/>
    <w:rsid w:val="00581DE6"/>
    <w:rsid w:val="005841BF"/>
    <w:rsid w:val="00584575"/>
    <w:rsid w:val="00587BCF"/>
    <w:rsid w:val="00587F7A"/>
    <w:rsid w:val="00596FE9"/>
    <w:rsid w:val="005A2447"/>
    <w:rsid w:val="005A6CA3"/>
    <w:rsid w:val="005A7E19"/>
    <w:rsid w:val="005B4061"/>
    <w:rsid w:val="005B5687"/>
    <w:rsid w:val="005B6ED8"/>
    <w:rsid w:val="005B7165"/>
    <w:rsid w:val="005B78F8"/>
    <w:rsid w:val="005C0D6F"/>
    <w:rsid w:val="005C208F"/>
    <w:rsid w:val="005C2B2F"/>
    <w:rsid w:val="005C4DAE"/>
    <w:rsid w:val="005D0AE4"/>
    <w:rsid w:val="005D0D41"/>
    <w:rsid w:val="005D4546"/>
    <w:rsid w:val="005D548B"/>
    <w:rsid w:val="005E5B78"/>
    <w:rsid w:val="005E744D"/>
    <w:rsid w:val="005E7CB4"/>
    <w:rsid w:val="005F6B39"/>
    <w:rsid w:val="005F6E2F"/>
    <w:rsid w:val="005F76A9"/>
    <w:rsid w:val="006060CC"/>
    <w:rsid w:val="00612D1A"/>
    <w:rsid w:val="00614597"/>
    <w:rsid w:val="0062227F"/>
    <w:rsid w:val="006300D6"/>
    <w:rsid w:val="00631DD1"/>
    <w:rsid w:val="00632706"/>
    <w:rsid w:val="00640171"/>
    <w:rsid w:val="006459E2"/>
    <w:rsid w:val="00646E22"/>
    <w:rsid w:val="00650F3E"/>
    <w:rsid w:val="006517B1"/>
    <w:rsid w:val="0065472C"/>
    <w:rsid w:val="00665D8B"/>
    <w:rsid w:val="00665E42"/>
    <w:rsid w:val="00671177"/>
    <w:rsid w:val="00673832"/>
    <w:rsid w:val="00683D31"/>
    <w:rsid w:val="00684D6C"/>
    <w:rsid w:val="00684E62"/>
    <w:rsid w:val="00695DBF"/>
    <w:rsid w:val="00697BAB"/>
    <w:rsid w:val="006A0D0C"/>
    <w:rsid w:val="006A7428"/>
    <w:rsid w:val="006B15B1"/>
    <w:rsid w:val="006B309E"/>
    <w:rsid w:val="006B3AE2"/>
    <w:rsid w:val="006B4B53"/>
    <w:rsid w:val="006C184F"/>
    <w:rsid w:val="006C3EE0"/>
    <w:rsid w:val="006C70D1"/>
    <w:rsid w:val="006D00DF"/>
    <w:rsid w:val="006E1C18"/>
    <w:rsid w:val="006F0B69"/>
    <w:rsid w:val="006F250E"/>
    <w:rsid w:val="006F4B97"/>
    <w:rsid w:val="006F4D85"/>
    <w:rsid w:val="006F7550"/>
    <w:rsid w:val="0070269F"/>
    <w:rsid w:val="00703A10"/>
    <w:rsid w:val="00703C4B"/>
    <w:rsid w:val="00706DBC"/>
    <w:rsid w:val="007105F9"/>
    <w:rsid w:val="007147EA"/>
    <w:rsid w:val="00715C05"/>
    <w:rsid w:val="007238AB"/>
    <w:rsid w:val="00725E87"/>
    <w:rsid w:val="007451FC"/>
    <w:rsid w:val="00745C57"/>
    <w:rsid w:val="00747048"/>
    <w:rsid w:val="00747841"/>
    <w:rsid w:val="0075304F"/>
    <w:rsid w:val="007544AB"/>
    <w:rsid w:val="00754DF2"/>
    <w:rsid w:val="007559FA"/>
    <w:rsid w:val="00772322"/>
    <w:rsid w:val="00772AC9"/>
    <w:rsid w:val="007837A6"/>
    <w:rsid w:val="00784C14"/>
    <w:rsid w:val="00791E16"/>
    <w:rsid w:val="00794592"/>
    <w:rsid w:val="00795534"/>
    <w:rsid w:val="007A42F0"/>
    <w:rsid w:val="007A43C8"/>
    <w:rsid w:val="007A4BE8"/>
    <w:rsid w:val="007A59CB"/>
    <w:rsid w:val="007A6279"/>
    <w:rsid w:val="007C7CAF"/>
    <w:rsid w:val="007C7CEB"/>
    <w:rsid w:val="007D5E3E"/>
    <w:rsid w:val="007D7E48"/>
    <w:rsid w:val="007E1CEB"/>
    <w:rsid w:val="007E5276"/>
    <w:rsid w:val="007F02C9"/>
    <w:rsid w:val="00803DD7"/>
    <w:rsid w:val="008059D0"/>
    <w:rsid w:val="008063AC"/>
    <w:rsid w:val="00810C83"/>
    <w:rsid w:val="008119C8"/>
    <w:rsid w:val="00812FA6"/>
    <w:rsid w:val="00816E2E"/>
    <w:rsid w:val="00817391"/>
    <w:rsid w:val="008179FD"/>
    <w:rsid w:val="008237FA"/>
    <w:rsid w:val="00825871"/>
    <w:rsid w:val="0082690F"/>
    <w:rsid w:val="00830271"/>
    <w:rsid w:val="00832294"/>
    <w:rsid w:val="00834BCF"/>
    <w:rsid w:val="008353A2"/>
    <w:rsid w:val="00835819"/>
    <w:rsid w:val="00842E5C"/>
    <w:rsid w:val="00843FFB"/>
    <w:rsid w:val="00852F7B"/>
    <w:rsid w:val="00854A02"/>
    <w:rsid w:val="00861A1B"/>
    <w:rsid w:val="00862E7F"/>
    <w:rsid w:val="00870749"/>
    <w:rsid w:val="0087292C"/>
    <w:rsid w:val="0087698D"/>
    <w:rsid w:val="00881ACF"/>
    <w:rsid w:val="008830A8"/>
    <w:rsid w:val="00883ABE"/>
    <w:rsid w:val="00886D9A"/>
    <w:rsid w:val="00890162"/>
    <w:rsid w:val="00892337"/>
    <w:rsid w:val="00895579"/>
    <w:rsid w:val="00895FE2"/>
    <w:rsid w:val="008A04B0"/>
    <w:rsid w:val="008A4F60"/>
    <w:rsid w:val="008B4DA7"/>
    <w:rsid w:val="008C23C2"/>
    <w:rsid w:val="008D283A"/>
    <w:rsid w:val="008D40B3"/>
    <w:rsid w:val="008D6FE2"/>
    <w:rsid w:val="008D7285"/>
    <w:rsid w:val="008E08AD"/>
    <w:rsid w:val="008E0D05"/>
    <w:rsid w:val="008E3046"/>
    <w:rsid w:val="008E3169"/>
    <w:rsid w:val="008E5191"/>
    <w:rsid w:val="009048C1"/>
    <w:rsid w:val="00910616"/>
    <w:rsid w:val="00913743"/>
    <w:rsid w:val="00915018"/>
    <w:rsid w:val="00923D30"/>
    <w:rsid w:val="00924B3C"/>
    <w:rsid w:val="0092687E"/>
    <w:rsid w:val="00927818"/>
    <w:rsid w:val="0094157C"/>
    <w:rsid w:val="009436DA"/>
    <w:rsid w:val="009452D5"/>
    <w:rsid w:val="0095187B"/>
    <w:rsid w:val="00956122"/>
    <w:rsid w:val="00971338"/>
    <w:rsid w:val="0098580E"/>
    <w:rsid w:val="00986269"/>
    <w:rsid w:val="009901E3"/>
    <w:rsid w:val="00991D08"/>
    <w:rsid w:val="009A042B"/>
    <w:rsid w:val="009A1170"/>
    <w:rsid w:val="009B00BA"/>
    <w:rsid w:val="009B263C"/>
    <w:rsid w:val="009B299B"/>
    <w:rsid w:val="009B5F20"/>
    <w:rsid w:val="009B7F29"/>
    <w:rsid w:val="009C08D9"/>
    <w:rsid w:val="009C140D"/>
    <w:rsid w:val="009D1384"/>
    <w:rsid w:val="009D13AF"/>
    <w:rsid w:val="009E4009"/>
    <w:rsid w:val="009F254C"/>
    <w:rsid w:val="00A015D6"/>
    <w:rsid w:val="00A05B01"/>
    <w:rsid w:val="00A13894"/>
    <w:rsid w:val="00A140CB"/>
    <w:rsid w:val="00A14949"/>
    <w:rsid w:val="00A14DDA"/>
    <w:rsid w:val="00A179D6"/>
    <w:rsid w:val="00A21490"/>
    <w:rsid w:val="00A22FEB"/>
    <w:rsid w:val="00A23F49"/>
    <w:rsid w:val="00A266B7"/>
    <w:rsid w:val="00A307FD"/>
    <w:rsid w:val="00A31BD7"/>
    <w:rsid w:val="00A36EC7"/>
    <w:rsid w:val="00A37150"/>
    <w:rsid w:val="00A41E53"/>
    <w:rsid w:val="00A4460E"/>
    <w:rsid w:val="00A519DB"/>
    <w:rsid w:val="00A51C48"/>
    <w:rsid w:val="00A51EB4"/>
    <w:rsid w:val="00A54369"/>
    <w:rsid w:val="00A56001"/>
    <w:rsid w:val="00A60596"/>
    <w:rsid w:val="00A6080A"/>
    <w:rsid w:val="00A60960"/>
    <w:rsid w:val="00A65DDF"/>
    <w:rsid w:val="00A660E7"/>
    <w:rsid w:val="00A66B3E"/>
    <w:rsid w:val="00A72996"/>
    <w:rsid w:val="00A8181C"/>
    <w:rsid w:val="00A85551"/>
    <w:rsid w:val="00A93F72"/>
    <w:rsid w:val="00A95CC4"/>
    <w:rsid w:val="00AA2825"/>
    <w:rsid w:val="00AB0990"/>
    <w:rsid w:val="00AB6641"/>
    <w:rsid w:val="00AC36A8"/>
    <w:rsid w:val="00AC5516"/>
    <w:rsid w:val="00AC5A4C"/>
    <w:rsid w:val="00AD10A4"/>
    <w:rsid w:val="00AD5307"/>
    <w:rsid w:val="00AE0A3E"/>
    <w:rsid w:val="00AE2468"/>
    <w:rsid w:val="00AF2C34"/>
    <w:rsid w:val="00AF3BB5"/>
    <w:rsid w:val="00B00D67"/>
    <w:rsid w:val="00B00F28"/>
    <w:rsid w:val="00B04607"/>
    <w:rsid w:val="00B07C53"/>
    <w:rsid w:val="00B10B56"/>
    <w:rsid w:val="00B11AB6"/>
    <w:rsid w:val="00B16FD6"/>
    <w:rsid w:val="00B17BA9"/>
    <w:rsid w:val="00B230A1"/>
    <w:rsid w:val="00B23624"/>
    <w:rsid w:val="00B30409"/>
    <w:rsid w:val="00B4119E"/>
    <w:rsid w:val="00B420BC"/>
    <w:rsid w:val="00B43E15"/>
    <w:rsid w:val="00B4475B"/>
    <w:rsid w:val="00B53873"/>
    <w:rsid w:val="00B5547B"/>
    <w:rsid w:val="00B6317B"/>
    <w:rsid w:val="00B646D1"/>
    <w:rsid w:val="00B80880"/>
    <w:rsid w:val="00B83662"/>
    <w:rsid w:val="00B86CC3"/>
    <w:rsid w:val="00B8747B"/>
    <w:rsid w:val="00B87FCC"/>
    <w:rsid w:val="00BA03DF"/>
    <w:rsid w:val="00BA1E06"/>
    <w:rsid w:val="00BB0C46"/>
    <w:rsid w:val="00BB58B7"/>
    <w:rsid w:val="00BB61FE"/>
    <w:rsid w:val="00BC20DE"/>
    <w:rsid w:val="00BC343F"/>
    <w:rsid w:val="00BC44F1"/>
    <w:rsid w:val="00BC69AE"/>
    <w:rsid w:val="00BD04DB"/>
    <w:rsid w:val="00BD2C03"/>
    <w:rsid w:val="00BD57CB"/>
    <w:rsid w:val="00BD6CD9"/>
    <w:rsid w:val="00BE14A2"/>
    <w:rsid w:val="00BE238D"/>
    <w:rsid w:val="00BE5840"/>
    <w:rsid w:val="00BE5887"/>
    <w:rsid w:val="00C0617E"/>
    <w:rsid w:val="00C07120"/>
    <w:rsid w:val="00C07965"/>
    <w:rsid w:val="00C16D04"/>
    <w:rsid w:val="00C206F9"/>
    <w:rsid w:val="00C20878"/>
    <w:rsid w:val="00C25A1D"/>
    <w:rsid w:val="00C33EC3"/>
    <w:rsid w:val="00C406FB"/>
    <w:rsid w:val="00C41C7C"/>
    <w:rsid w:val="00C42237"/>
    <w:rsid w:val="00C505E8"/>
    <w:rsid w:val="00C524B8"/>
    <w:rsid w:val="00C52D0C"/>
    <w:rsid w:val="00C532E0"/>
    <w:rsid w:val="00C55C27"/>
    <w:rsid w:val="00C65A86"/>
    <w:rsid w:val="00C71CD9"/>
    <w:rsid w:val="00C82E91"/>
    <w:rsid w:val="00C90F80"/>
    <w:rsid w:val="00C92CFF"/>
    <w:rsid w:val="00C93E98"/>
    <w:rsid w:val="00C95C2B"/>
    <w:rsid w:val="00CA38B7"/>
    <w:rsid w:val="00CA5C8A"/>
    <w:rsid w:val="00CA7D34"/>
    <w:rsid w:val="00CB1F84"/>
    <w:rsid w:val="00CB35F5"/>
    <w:rsid w:val="00CB60D0"/>
    <w:rsid w:val="00CB7570"/>
    <w:rsid w:val="00CD59F1"/>
    <w:rsid w:val="00CE2864"/>
    <w:rsid w:val="00CE71AF"/>
    <w:rsid w:val="00CE72FD"/>
    <w:rsid w:val="00CF5849"/>
    <w:rsid w:val="00CF64E9"/>
    <w:rsid w:val="00CF7A30"/>
    <w:rsid w:val="00D021CB"/>
    <w:rsid w:val="00D02FE4"/>
    <w:rsid w:val="00D07792"/>
    <w:rsid w:val="00D159E1"/>
    <w:rsid w:val="00D16EB5"/>
    <w:rsid w:val="00D26B8B"/>
    <w:rsid w:val="00D30539"/>
    <w:rsid w:val="00D366B5"/>
    <w:rsid w:val="00D42001"/>
    <w:rsid w:val="00D43A55"/>
    <w:rsid w:val="00D46044"/>
    <w:rsid w:val="00D4638F"/>
    <w:rsid w:val="00D51CA3"/>
    <w:rsid w:val="00D52699"/>
    <w:rsid w:val="00D552BD"/>
    <w:rsid w:val="00D6230D"/>
    <w:rsid w:val="00D629E0"/>
    <w:rsid w:val="00D66509"/>
    <w:rsid w:val="00D72C5C"/>
    <w:rsid w:val="00D74A1C"/>
    <w:rsid w:val="00D7567B"/>
    <w:rsid w:val="00D75788"/>
    <w:rsid w:val="00D80444"/>
    <w:rsid w:val="00D84F41"/>
    <w:rsid w:val="00D94C08"/>
    <w:rsid w:val="00D97581"/>
    <w:rsid w:val="00DA0885"/>
    <w:rsid w:val="00DB6669"/>
    <w:rsid w:val="00DC3D7A"/>
    <w:rsid w:val="00DE06CC"/>
    <w:rsid w:val="00DE2C8B"/>
    <w:rsid w:val="00DF249A"/>
    <w:rsid w:val="00DF4F70"/>
    <w:rsid w:val="00DF60D7"/>
    <w:rsid w:val="00E0039D"/>
    <w:rsid w:val="00E009DD"/>
    <w:rsid w:val="00E07D03"/>
    <w:rsid w:val="00E135B8"/>
    <w:rsid w:val="00E13B25"/>
    <w:rsid w:val="00E165D8"/>
    <w:rsid w:val="00E16C7A"/>
    <w:rsid w:val="00E27956"/>
    <w:rsid w:val="00E3077B"/>
    <w:rsid w:val="00E30FE2"/>
    <w:rsid w:val="00E3487E"/>
    <w:rsid w:val="00E354D1"/>
    <w:rsid w:val="00E40EE0"/>
    <w:rsid w:val="00E44AC6"/>
    <w:rsid w:val="00E453B0"/>
    <w:rsid w:val="00E459ED"/>
    <w:rsid w:val="00E459F7"/>
    <w:rsid w:val="00E51FBE"/>
    <w:rsid w:val="00E54329"/>
    <w:rsid w:val="00E650E2"/>
    <w:rsid w:val="00E65FA7"/>
    <w:rsid w:val="00E711B6"/>
    <w:rsid w:val="00E71BAE"/>
    <w:rsid w:val="00E74C2F"/>
    <w:rsid w:val="00E7662C"/>
    <w:rsid w:val="00E84108"/>
    <w:rsid w:val="00E935C5"/>
    <w:rsid w:val="00E94D48"/>
    <w:rsid w:val="00EA2664"/>
    <w:rsid w:val="00EA29B2"/>
    <w:rsid w:val="00EA3BC7"/>
    <w:rsid w:val="00EA3DAD"/>
    <w:rsid w:val="00EA6891"/>
    <w:rsid w:val="00EA6B1B"/>
    <w:rsid w:val="00EB33A2"/>
    <w:rsid w:val="00EC4C83"/>
    <w:rsid w:val="00EE00B6"/>
    <w:rsid w:val="00EE0823"/>
    <w:rsid w:val="00EE6E82"/>
    <w:rsid w:val="00F017B6"/>
    <w:rsid w:val="00F03259"/>
    <w:rsid w:val="00F04104"/>
    <w:rsid w:val="00F05F87"/>
    <w:rsid w:val="00F06FCC"/>
    <w:rsid w:val="00F1688D"/>
    <w:rsid w:val="00F2149C"/>
    <w:rsid w:val="00F5090D"/>
    <w:rsid w:val="00F51439"/>
    <w:rsid w:val="00F51E53"/>
    <w:rsid w:val="00F52732"/>
    <w:rsid w:val="00F55ACF"/>
    <w:rsid w:val="00F639E2"/>
    <w:rsid w:val="00F6546E"/>
    <w:rsid w:val="00F740C6"/>
    <w:rsid w:val="00F74414"/>
    <w:rsid w:val="00F766F2"/>
    <w:rsid w:val="00F82D61"/>
    <w:rsid w:val="00F85028"/>
    <w:rsid w:val="00FA06D7"/>
    <w:rsid w:val="00FA4F2A"/>
    <w:rsid w:val="00FA5787"/>
    <w:rsid w:val="00FA5AED"/>
    <w:rsid w:val="00FA6055"/>
    <w:rsid w:val="00FA6B93"/>
    <w:rsid w:val="00FA7C05"/>
    <w:rsid w:val="00FA7EB6"/>
    <w:rsid w:val="00FB140C"/>
    <w:rsid w:val="00FB31AE"/>
    <w:rsid w:val="00FB38D8"/>
    <w:rsid w:val="00FB4D23"/>
    <w:rsid w:val="00FC15C6"/>
    <w:rsid w:val="00FC15EF"/>
    <w:rsid w:val="00FC6167"/>
    <w:rsid w:val="00FC6CE6"/>
    <w:rsid w:val="00FC6FBF"/>
    <w:rsid w:val="00FD0E29"/>
    <w:rsid w:val="00FD6030"/>
    <w:rsid w:val="00FF28D1"/>
    <w:rsid w:val="00FF4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46FB6DC4"/>
  <w15:chartTrackingRefBased/>
  <w15:docId w15:val="{1B021E32-B8E2-4506-B761-497861F4D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179FD"/>
    <w:pPr>
      <w:suppressAutoHyphens/>
    </w:pPr>
    <w:rPr>
      <w:rFonts w:cs="Arial Narrow"/>
      <w:lang w:eastAsia="ar-SA"/>
    </w:rPr>
  </w:style>
  <w:style w:type="paragraph" w:styleId="Nagwek1">
    <w:name w:val="heading 1"/>
    <w:aliases w:val="D Nagł. 1"/>
    <w:basedOn w:val="Normalny"/>
    <w:next w:val="Normalny"/>
    <w:link w:val="Nagwek1Znak"/>
    <w:qFormat/>
    <w:rsid w:val="008179FD"/>
    <w:pPr>
      <w:keepNext/>
      <w:spacing w:before="240" w:after="60"/>
      <w:outlineLvl w:val="0"/>
    </w:pPr>
    <w:rPr>
      <w:rFonts w:ascii="Arial" w:hAnsi="Arial" w:cs="SimSun"/>
      <w:b/>
      <w:bCs/>
      <w:kern w:val="1"/>
      <w:sz w:val="32"/>
      <w:szCs w:val="32"/>
    </w:rPr>
  </w:style>
  <w:style w:type="paragraph" w:styleId="Nagwek2">
    <w:name w:val="heading 2"/>
    <w:aliases w:val="D Nagł. 2"/>
    <w:basedOn w:val="Normalny"/>
    <w:next w:val="Normalny"/>
    <w:link w:val="Nagwek2Znak"/>
    <w:qFormat/>
    <w:rsid w:val="008179FD"/>
    <w:pPr>
      <w:keepNext/>
      <w:ind w:right="-29"/>
      <w:jc w:val="center"/>
      <w:outlineLvl w:val="1"/>
    </w:pPr>
    <w:rPr>
      <w:rFonts w:ascii="Arial" w:hAnsi="Arial" w:cs="SimSun"/>
      <w:b/>
      <w:iCs/>
      <w:sz w:val="32"/>
      <w:szCs w:val="32"/>
    </w:rPr>
  </w:style>
  <w:style w:type="paragraph" w:styleId="Nagwek3">
    <w:name w:val="heading 3"/>
    <w:aliases w:val="D Nagł. 3"/>
    <w:basedOn w:val="Normalny"/>
    <w:next w:val="Normalny"/>
    <w:link w:val="Nagwek3Znak"/>
    <w:qFormat/>
    <w:rsid w:val="008179FD"/>
    <w:pPr>
      <w:keepNext/>
      <w:outlineLvl w:val="2"/>
    </w:pPr>
    <w:rPr>
      <w:b/>
      <w:sz w:val="24"/>
    </w:rPr>
  </w:style>
  <w:style w:type="paragraph" w:styleId="Nagwek4">
    <w:name w:val="heading 4"/>
    <w:aliases w:val="Numerowanie oferta"/>
    <w:basedOn w:val="Normalny"/>
    <w:next w:val="Normalny"/>
    <w:link w:val="Nagwek4Znak"/>
    <w:qFormat/>
    <w:rsid w:val="008179FD"/>
    <w:pPr>
      <w:keepNext/>
      <w:spacing w:before="240" w:after="60"/>
      <w:outlineLvl w:val="3"/>
    </w:pPr>
    <w:rPr>
      <w:b/>
      <w:bCs/>
      <w:sz w:val="28"/>
      <w:szCs w:val="28"/>
    </w:rPr>
  </w:style>
  <w:style w:type="paragraph" w:styleId="Nagwek5">
    <w:name w:val="heading 5"/>
    <w:aliases w:val="Oferta"/>
    <w:basedOn w:val="Normalny"/>
    <w:next w:val="Normalny"/>
    <w:link w:val="Nagwek5Znak"/>
    <w:qFormat/>
    <w:rsid w:val="008179FD"/>
    <w:pPr>
      <w:keepNext/>
      <w:ind w:left="748" w:hanging="748"/>
      <w:outlineLvl w:val="4"/>
    </w:pPr>
    <w:rPr>
      <w:rFonts w:ascii="Arial" w:hAnsi="Arial"/>
      <w:b/>
      <w:sz w:val="24"/>
    </w:rPr>
  </w:style>
  <w:style w:type="paragraph" w:styleId="Nagwek6">
    <w:name w:val="heading 6"/>
    <w:aliases w:val="Punkty a)"/>
    <w:basedOn w:val="Normalny"/>
    <w:next w:val="Normalny"/>
    <w:link w:val="Nagwek6Znak"/>
    <w:qFormat/>
    <w:rsid w:val="008179FD"/>
    <w:pPr>
      <w:spacing w:before="240" w:after="60"/>
      <w:outlineLvl w:val="5"/>
    </w:pPr>
    <w:rPr>
      <w:b/>
      <w:bCs/>
      <w:sz w:val="22"/>
      <w:szCs w:val="22"/>
    </w:rPr>
  </w:style>
  <w:style w:type="paragraph" w:styleId="Nagwek7">
    <w:name w:val="heading 7"/>
    <w:aliases w:val="D Nagł. 4"/>
    <w:basedOn w:val="Normalny"/>
    <w:next w:val="Normalny"/>
    <w:link w:val="Nagwek7Znak"/>
    <w:qFormat/>
    <w:rsid w:val="008179FD"/>
    <w:pPr>
      <w:spacing w:before="240" w:after="60"/>
      <w:outlineLvl w:val="6"/>
    </w:pPr>
    <w:rPr>
      <w:sz w:val="24"/>
      <w:szCs w:val="24"/>
    </w:rPr>
  </w:style>
  <w:style w:type="paragraph" w:styleId="Nagwek8">
    <w:name w:val="heading 8"/>
    <w:aliases w:val="D Nagł. 5"/>
    <w:basedOn w:val="Normalny"/>
    <w:next w:val="Normalny"/>
    <w:link w:val="Nagwek8Znak"/>
    <w:qFormat/>
    <w:rsid w:val="008179FD"/>
    <w:pPr>
      <w:keepNext/>
      <w:shd w:val="clear" w:color="auto" w:fill="FFFFFF"/>
      <w:spacing w:before="29"/>
      <w:ind w:left="18"/>
      <w:outlineLvl w:val="7"/>
    </w:pPr>
    <w:rPr>
      <w:i/>
      <w:iCs/>
      <w:color w:val="000000"/>
      <w:spacing w:val="-5"/>
      <w:szCs w:val="24"/>
    </w:rPr>
  </w:style>
  <w:style w:type="paragraph" w:styleId="Nagwek9">
    <w:name w:val="heading 9"/>
    <w:basedOn w:val="Normalny"/>
    <w:next w:val="Normalny"/>
    <w:link w:val="Nagwek9Znak"/>
    <w:qFormat/>
    <w:rsid w:val="008179FD"/>
    <w:pPr>
      <w:keepNext/>
      <w:jc w:val="center"/>
      <w:outlineLvl w:val="8"/>
    </w:pPr>
    <w:rPr>
      <w:rFonts w:ascii="Arial Narrow" w:hAnsi="Arial Narrow"/>
      <w:i/>
      <w:sz w:val="12"/>
      <w:szCs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1">
    <w:name w:val="WW8Num5z1"/>
    <w:rsid w:val="008179FD"/>
    <w:rPr>
      <w:rFonts w:ascii="Times New Roman" w:hAnsi="Times New Roman" w:cs="Arial Narrow"/>
      <w:b/>
      <w:i w:val="0"/>
      <w:sz w:val="22"/>
      <w:szCs w:val="22"/>
    </w:rPr>
  </w:style>
  <w:style w:type="character" w:customStyle="1" w:styleId="WW8Num7z2">
    <w:name w:val="WW8Num7z2"/>
    <w:rsid w:val="008179FD"/>
    <w:rPr>
      <w:rFonts w:ascii="Times New Roman" w:hAnsi="Times New Roman" w:cs="Arial Narrow"/>
      <w:b/>
      <w:i w:val="0"/>
      <w:sz w:val="22"/>
      <w:szCs w:val="22"/>
    </w:rPr>
  </w:style>
  <w:style w:type="character" w:customStyle="1" w:styleId="WW8Num9z2">
    <w:name w:val="WW8Num9z2"/>
    <w:rsid w:val="008179FD"/>
    <w:rPr>
      <w:rFonts w:ascii="Times New Roman" w:hAnsi="Times New Roman" w:cs="Arial Narrow"/>
      <w:b/>
      <w:i w:val="0"/>
      <w:sz w:val="22"/>
      <w:szCs w:val="22"/>
    </w:rPr>
  </w:style>
  <w:style w:type="character" w:customStyle="1" w:styleId="WW8Num25z0">
    <w:name w:val="WW8Num25z0"/>
    <w:rsid w:val="008179FD"/>
    <w:rPr>
      <w:rFonts w:ascii="Times New Roman" w:hAnsi="Times New Roman"/>
    </w:rPr>
  </w:style>
  <w:style w:type="character" w:customStyle="1" w:styleId="WW8Num28z0">
    <w:name w:val="WW8Num28z0"/>
    <w:rsid w:val="008179FD"/>
    <w:rPr>
      <w:rFonts w:ascii="Times New Roman" w:hAnsi="Times New Roman" w:cs="Arial Narrow"/>
      <w:b/>
      <w:i w:val="0"/>
      <w:sz w:val="22"/>
      <w:szCs w:val="22"/>
    </w:rPr>
  </w:style>
  <w:style w:type="character" w:customStyle="1" w:styleId="WW8Num28z1">
    <w:name w:val="WW8Num28z1"/>
    <w:rsid w:val="008179FD"/>
    <w:rPr>
      <w:rFonts w:ascii="Courier New" w:hAnsi="Courier New" w:cs="Consolas"/>
    </w:rPr>
  </w:style>
  <w:style w:type="character" w:customStyle="1" w:styleId="WW8Num28z2">
    <w:name w:val="WW8Num28z2"/>
    <w:rsid w:val="008179FD"/>
    <w:rPr>
      <w:rFonts w:ascii="Wingdings" w:hAnsi="Wingdings"/>
    </w:rPr>
  </w:style>
  <w:style w:type="character" w:customStyle="1" w:styleId="WW8Num28z3">
    <w:name w:val="WW8Num28z3"/>
    <w:rsid w:val="008179FD"/>
    <w:rPr>
      <w:rFonts w:ascii="Symbol" w:hAnsi="Symbol"/>
    </w:rPr>
  </w:style>
  <w:style w:type="character" w:customStyle="1" w:styleId="WW8Num28z5">
    <w:name w:val="WW8Num28z5"/>
    <w:rsid w:val="008179FD"/>
    <w:rPr>
      <w:rFonts w:ascii="Symbol" w:hAnsi="Symbol"/>
      <w:b/>
      <w:i w:val="0"/>
      <w:sz w:val="22"/>
      <w:szCs w:val="22"/>
    </w:rPr>
  </w:style>
  <w:style w:type="character" w:customStyle="1" w:styleId="WW8Num37z0">
    <w:name w:val="WW8Num37z0"/>
    <w:rsid w:val="008179FD"/>
    <w:rPr>
      <w:rFonts w:ascii="Times New Roman" w:hAnsi="Times New Roman" w:cs="Arial Narrow"/>
    </w:rPr>
  </w:style>
  <w:style w:type="character" w:customStyle="1" w:styleId="WW8Num49z0">
    <w:name w:val="WW8Num49z0"/>
    <w:rsid w:val="008179FD"/>
    <w:rPr>
      <w:rFonts w:ascii="Symbol" w:hAnsi="Symbol"/>
    </w:rPr>
  </w:style>
  <w:style w:type="character" w:customStyle="1" w:styleId="WW8Num51z0">
    <w:name w:val="WW8Num51z0"/>
    <w:rsid w:val="008179FD"/>
    <w:rPr>
      <w:rFonts w:ascii="Symbol" w:hAnsi="Symbol"/>
    </w:rPr>
  </w:style>
  <w:style w:type="character" w:customStyle="1" w:styleId="WW8Num52z0">
    <w:name w:val="WW8Num52z0"/>
    <w:rsid w:val="008179FD"/>
    <w:rPr>
      <w:rFonts w:ascii="Arial Narrow" w:hAnsi="Arial Narrow" w:cs="Arial Narrow"/>
      <w:sz w:val="22"/>
      <w:szCs w:val="22"/>
    </w:rPr>
  </w:style>
  <w:style w:type="character" w:customStyle="1" w:styleId="WW8Num53z0">
    <w:name w:val="WW8Num53z0"/>
    <w:rsid w:val="008179FD"/>
    <w:rPr>
      <w:rFonts w:ascii="Times New Roman" w:hAnsi="Times New Roman"/>
    </w:rPr>
  </w:style>
  <w:style w:type="character" w:customStyle="1" w:styleId="WW8Num60z5">
    <w:name w:val="WW8Num60z5"/>
    <w:rsid w:val="008179FD"/>
    <w:rPr>
      <w:rFonts w:ascii="Symbol" w:hAnsi="Symbol"/>
    </w:rPr>
  </w:style>
  <w:style w:type="character" w:customStyle="1" w:styleId="WW8Num73z0">
    <w:name w:val="WW8Num73z0"/>
    <w:rsid w:val="008179FD"/>
    <w:rPr>
      <w:rFonts w:ascii="Times New Roman" w:hAnsi="Times New Roman"/>
    </w:rPr>
  </w:style>
  <w:style w:type="character" w:customStyle="1" w:styleId="Absatz-Standardschriftart">
    <w:name w:val="Absatz-Standardschriftart"/>
    <w:rsid w:val="008179FD"/>
  </w:style>
  <w:style w:type="character" w:customStyle="1" w:styleId="WW-Absatz-Standardschriftart">
    <w:name w:val="WW-Absatz-Standardschriftart"/>
    <w:rsid w:val="008179FD"/>
  </w:style>
  <w:style w:type="character" w:customStyle="1" w:styleId="WW8Num2z0">
    <w:name w:val="WW8Num2z0"/>
    <w:rsid w:val="008179FD"/>
    <w:rPr>
      <w:rFonts w:ascii="StarSymbol" w:hAnsi="StarSymbol"/>
    </w:rPr>
  </w:style>
  <w:style w:type="character" w:customStyle="1" w:styleId="WW8Num8z1">
    <w:name w:val="WW8Num8z1"/>
    <w:rsid w:val="008179FD"/>
    <w:rPr>
      <w:rFonts w:ascii="Times New Roman" w:hAnsi="Times New Roman" w:cs="Arial Narrow"/>
      <w:b/>
      <w:i w:val="0"/>
      <w:sz w:val="22"/>
      <w:szCs w:val="22"/>
    </w:rPr>
  </w:style>
  <w:style w:type="character" w:customStyle="1" w:styleId="WW8Num12z2">
    <w:name w:val="WW8Num12z2"/>
    <w:rsid w:val="008179FD"/>
    <w:rPr>
      <w:rFonts w:ascii="Times New Roman" w:hAnsi="Times New Roman" w:cs="Arial Narrow"/>
      <w:b/>
      <w:i w:val="0"/>
      <w:sz w:val="22"/>
      <w:szCs w:val="22"/>
    </w:rPr>
  </w:style>
  <w:style w:type="character" w:customStyle="1" w:styleId="WW8Num15z2">
    <w:name w:val="WW8Num15z2"/>
    <w:rsid w:val="008179FD"/>
    <w:rPr>
      <w:rFonts w:ascii="Times New Roman" w:hAnsi="Times New Roman" w:cs="Arial Narrow"/>
      <w:b/>
      <w:i w:val="0"/>
      <w:sz w:val="22"/>
      <w:szCs w:val="22"/>
    </w:rPr>
  </w:style>
  <w:style w:type="character" w:customStyle="1" w:styleId="WW8Num31z0">
    <w:name w:val="WW8Num31z0"/>
    <w:rsid w:val="008179FD"/>
    <w:rPr>
      <w:rFonts w:ascii="Times New Roman" w:hAnsi="Times New Roman"/>
    </w:rPr>
  </w:style>
  <w:style w:type="character" w:customStyle="1" w:styleId="WW8Num35z0">
    <w:name w:val="WW8Num35z0"/>
    <w:rsid w:val="008179FD"/>
    <w:rPr>
      <w:rFonts w:ascii="Times New Roman" w:hAnsi="Times New Roman" w:cs="Arial Narrow"/>
      <w:b/>
      <w:i w:val="0"/>
      <w:sz w:val="22"/>
      <w:szCs w:val="22"/>
    </w:rPr>
  </w:style>
  <w:style w:type="character" w:customStyle="1" w:styleId="WW8Num35z1">
    <w:name w:val="WW8Num35z1"/>
    <w:rsid w:val="008179FD"/>
    <w:rPr>
      <w:rFonts w:ascii="Courier New" w:hAnsi="Courier New" w:cs="Consolas"/>
    </w:rPr>
  </w:style>
  <w:style w:type="character" w:customStyle="1" w:styleId="WW8Num35z2">
    <w:name w:val="WW8Num35z2"/>
    <w:rsid w:val="008179FD"/>
    <w:rPr>
      <w:rFonts w:ascii="Wingdings" w:hAnsi="Wingdings"/>
    </w:rPr>
  </w:style>
  <w:style w:type="character" w:customStyle="1" w:styleId="WW8Num35z3">
    <w:name w:val="WW8Num35z3"/>
    <w:rsid w:val="008179FD"/>
    <w:rPr>
      <w:rFonts w:ascii="Symbol" w:hAnsi="Symbol"/>
    </w:rPr>
  </w:style>
  <w:style w:type="character" w:customStyle="1" w:styleId="WW8Num35z5">
    <w:name w:val="WW8Num35z5"/>
    <w:rsid w:val="008179FD"/>
    <w:rPr>
      <w:rFonts w:ascii="Symbol" w:hAnsi="Symbol"/>
      <w:b/>
      <w:i w:val="0"/>
      <w:sz w:val="22"/>
      <w:szCs w:val="22"/>
    </w:rPr>
  </w:style>
  <w:style w:type="character" w:customStyle="1" w:styleId="WW8Num44z0">
    <w:name w:val="WW8Num44z0"/>
    <w:rsid w:val="008179FD"/>
    <w:rPr>
      <w:rFonts w:ascii="Times New Roman" w:hAnsi="Times New Roman" w:cs="Arial Narrow"/>
    </w:rPr>
  </w:style>
  <w:style w:type="character" w:customStyle="1" w:styleId="WW8Num50z1">
    <w:name w:val="WW8Num50z1"/>
    <w:rsid w:val="008179FD"/>
    <w:rPr>
      <w:rFonts w:ascii="Symbol" w:hAnsi="Symbol"/>
    </w:rPr>
  </w:style>
  <w:style w:type="character" w:customStyle="1" w:styleId="WW8Num51z1">
    <w:name w:val="WW8Num51z1"/>
    <w:rsid w:val="008179FD"/>
    <w:rPr>
      <w:rFonts w:ascii="Courier New" w:hAnsi="Courier New" w:cs="Consolas"/>
    </w:rPr>
  </w:style>
  <w:style w:type="character" w:customStyle="1" w:styleId="WW8Num51z2">
    <w:name w:val="WW8Num51z2"/>
    <w:rsid w:val="008179FD"/>
    <w:rPr>
      <w:rFonts w:ascii="Wingdings" w:hAnsi="Wingdings"/>
    </w:rPr>
  </w:style>
  <w:style w:type="character" w:customStyle="1" w:styleId="WW8Num58z0">
    <w:name w:val="WW8Num58z0"/>
    <w:rsid w:val="008179FD"/>
    <w:rPr>
      <w:rFonts w:ascii="Symbol" w:hAnsi="Symbol"/>
    </w:rPr>
  </w:style>
  <w:style w:type="character" w:customStyle="1" w:styleId="WW8Num58z1">
    <w:name w:val="WW8Num58z1"/>
    <w:rsid w:val="008179FD"/>
    <w:rPr>
      <w:rFonts w:ascii="Courier New" w:hAnsi="Courier New" w:cs="Consolas"/>
    </w:rPr>
  </w:style>
  <w:style w:type="character" w:customStyle="1" w:styleId="WW8Num58z2">
    <w:name w:val="WW8Num58z2"/>
    <w:rsid w:val="008179FD"/>
    <w:rPr>
      <w:rFonts w:ascii="Wingdings" w:hAnsi="Wingdings"/>
    </w:rPr>
  </w:style>
  <w:style w:type="character" w:customStyle="1" w:styleId="WW8Num59z0">
    <w:name w:val="WW8Num59z0"/>
    <w:rsid w:val="008179FD"/>
    <w:rPr>
      <w:rFonts w:ascii="Symbol" w:hAnsi="Symbol"/>
    </w:rPr>
  </w:style>
  <w:style w:type="character" w:customStyle="1" w:styleId="WW8Num61z0">
    <w:name w:val="WW8Num61z0"/>
    <w:rsid w:val="008179FD"/>
    <w:rPr>
      <w:rFonts w:ascii="Times New Roman" w:hAnsi="Times New Roman"/>
    </w:rPr>
  </w:style>
  <w:style w:type="character" w:customStyle="1" w:styleId="WW8Num62z0">
    <w:name w:val="WW8Num62z0"/>
    <w:rsid w:val="008179FD"/>
    <w:rPr>
      <w:rFonts w:ascii="Arial Narrow" w:hAnsi="Arial Narrow" w:cs="Arial Narrow"/>
      <w:sz w:val="22"/>
      <w:szCs w:val="22"/>
    </w:rPr>
  </w:style>
  <w:style w:type="character" w:customStyle="1" w:styleId="WW8Num63z0">
    <w:name w:val="WW8Num63z0"/>
    <w:rsid w:val="008179FD"/>
    <w:rPr>
      <w:rFonts w:ascii="Times New Roman" w:hAnsi="Times New Roman"/>
    </w:rPr>
  </w:style>
  <w:style w:type="character" w:customStyle="1" w:styleId="WW8Num71z5">
    <w:name w:val="WW8Num71z5"/>
    <w:rsid w:val="008179FD"/>
    <w:rPr>
      <w:rFonts w:ascii="Symbol" w:hAnsi="Symbol"/>
    </w:rPr>
  </w:style>
  <w:style w:type="character" w:customStyle="1" w:styleId="WW8Num72z1">
    <w:name w:val="WW8Num72z1"/>
    <w:rsid w:val="008179FD"/>
    <w:rPr>
      <w:rFonts w:ascii="Wingdings" w:eastAsia="Times New Roman" w:hAnsi="Wingdings" w:cs="Arial Narrow"/>
      <w:b/>
    </w:rPr>
  </w:style>
  <w:style w:type="character" w:customStyle="1" w:styleId="WW8Num75z1">
    <w:name w:val="WW8Num75z1"/>
    <w:rsid w:val="008179FD"/>
    <w:rPr>
      <w:color w:val="000000"/>
    </w:rPr>
  </w:style>
  <w:style w:type="character" w:styleId="Hipercze">
    <w:name w:val="Hyperlink"/>
    <w:rsid w:val="008179FD"/>
    <w:rPr>
      <w:color w:val="0000FF"/>
      <w:u w:val="single"/>
    </w:rPr>
  </w:style>
  <w:style w:type="character" w:styleId="Numerstrony">
    <w:name w:val="page number"/>
    <w:basedOn w:val="Domylnaczcionkaakapitu"/>
    <w:rsid w:val="008179FD"/>
  </w:style>
  <w:style w:type="character" w:styleId="UyteHipercze">
    <w:name w:val="FollowedHyperlink"/>
    <w:uiPriority w:val="99"/>
    <w:semiHidden/>
    <w:rsid w:val="008179FD"/>
    <w:rPr>
      <w:color w:val="800080"/>
      <w:u w:val="single"/>
    </w:rPr>
  </w:style>
  <w:style w:type="character" w:styleId="Pogrubienie">
    <w:name w:val="Strong"/>
    <w:uiPriority w:val="22"/>
    <w:qFormat/>
    <w:rsid w:val="008179FD"/>
    <w:rPr>
      <w:b/>
      <w:bCs/>
    </w:rPr>
  </w:style>
  <w:style w:type="character" w:customStyle="1" w:styleId="StylArialNarrow1Znak">
    <w:name w:val="Styl Arial Narrow1 Znak"/>
    <w:rsid w:val="008179FD"/>
    <w:rPr>
      <w:rFonts w:ascii="Arial Narrow" w:hAnsi="Arial Narrow" w:cs="SimSun"/>
      <w:noProof w:val="0"/>
      <w:sz w:val="22"/>
      <w:szCs w:val="24"/>
      <w:lang w:val="pl-PL" w:eastAsia="ar-SA" w:bidi="ar-SA"/>
    </w:rPr>
  </w:style>
  <w:style w:type="character" w:customStyle="1" w:styleId="StylArialNarrow11ptZnak">
    <w:name w:val="Styl Arial Narrow 11 pt Znak"/>
    <w:rsid w:val="008179FD"/>
    <w:rPr>
      <w:rFonts w:ascii="Arial Narrow" w:hAnsi="Arial Narrow" w:cs="SimSun"/>
      <w:noProof w:val="0"/>
      <w:sz w:val="22"/>
      <w:szCs w:val="24"/>
      <w:lang w:val="pl-PL" w:eastAsia="ar-SA" w:bidi="ar-SA"/>
    </w:rPr>
  </w:style>
  <w:style w:type="character" w:customStyle="1" w:styleId="StylArialNarrow11ptPogrubienieZnak">
    <w:name w:val="Styl Arial Narrow 11 pt Pogrubienie Znak"/>
    <w:rsid w:val="008179FD"/>
    <w:rPr>
      <w:rFonts w:ascii="Arial Narrow" w:hAnsi="Arial Narrow" w:cs="SimSun"/>
      <w:b/>
      <w:noProof w:val="0"/>
      <w:sz w:val="22"/>
      <w:szCs w:val="24"/>
      <w:lang w:val="pl-PL" w:eastAsia="ar-SA" w:bidi="ar-SA"/>
    </w:rPr>
  </w:style>
  <w:style w:type="character" w:customStyle="1" w:styleId="text1">
    <w:name w:val="text1"/>
    <w:rsid w:val="008179FD"/>
    <w:rPr>
      <w:rFonts w:ascii="Verdana" w:hAnsi="Verdana"/>
      <w:color w:val="000000"/>
      <w:sz w:val="20"/>
      <w:szCs w:val="20"/>
    </w:rPr>
  </w:style>
  <w:style w:type="character" w:customStyle="1" w:styleId="Znakinumeracji">
    <w:name w:val="Znaki numeracji"/>
    <w:rsid w:val="008179FD"/>
  </w:style>
  <w:style w:type="character" w:customStyle="1" w:styleId="RTFNum21">
    <w:name w:val="RTF_Num 2 1"/>
    <w:rsid w:val="008179FD"/>
    <w:rPr>
      <w:rFonts w:ascii="Times New Roman" w:hAnsi="Times New Roman"/>
    </w:rPr>
  </w:style>
  <w:style w:type="paragraph" w:styleId="Nagwek">
    <w:name w:val="header"/>
    <w:basedOn w:val="Normalny"/>
    <w:next w:val="Tekstpodstawowy"/>
    <w:link w:val="NagwekZnak"/>
    <w:uiPriority w:val="99"/>
    <w:rsid w:val="008179FD"/>
    <w:pPr>
      <w:tabs>
        <w:tab w:val="center" w:pos="4536"/>
        <w:tab w:val="right" w:pos="9072"/>
      </w:tabs>
    </w:pPr>
  </w:style>
  <w:style w:type="paragraph" w:styleId="Tekstpodstawowy">
    <w:name w:val="Body Text"/>
    <w:basedOn w:val="Normalny"/>
    <w:link w:val="TekstpodstawowyZnak"/>
    <w:rsid w:val="008179FD"/>
    <w:pPr>
      <w:jc w:val="both"/>
    </w:pPr>
    <w:rPr>
      <w:sz w:val="24"/>
    </w:rPr>
  </w:style>
  <w:style w:type="paragraph" w:styleId="Lista">
    <w:name w:val="List"/>
    <w:basedOn w:val="Tekstpodstawowy"/>
    <w:semiHidden/>
    <w:rsid w:val="008179FD"/>
    <w:rPr>
      <w:rFonts w:cs="Consolas"/>
    </w:rPr>
  </w:style>
  <w:style w:type="paragraph" w:styleId="Podpis">
    <w:name w:val="Signature"/>
    <w:basedOn w:val="Normalny"/>
    <w:rsid w:val="008179FD"/>
    <w:pPr>
      <w:suppressLineNumbers/>
      <w:spacing w:before="120" w:after="120"/>
    </w:pPr>
    <w:rPr>
      <w:rFonts w:cs="Consolas"/>
      <w:i/>
      <w:iCs/>
      <w:sz w:val="24"/>
      <w:szCs w:val="24"/>
    </w:rPr>
  </w:style>
  <w:style w:type="paragraph" w:customStyle="1" w:styleId="Indeks">
    <w:name w:val="Indeks"/>
    <w:basedOn w:val="Normalny"/>
    <w:rsid w:val="008179FD"/>
    <w:pPr>
      <w:suppressLineNumbers/>
    </w:pPr>
    <w:rPr>
      <w:rFonts w:cs="Consolas"/>
    </w:rPr>
  </w:style>
  <w:style w:type="paragraph" w:styleId="Stopka">
    <w:name w:val="footer"/>
    <w:basedOn w:val="Normalny"/>
    <w:link w:val="StopkaZnak"/>
    <w:uiPriority w:val="99"/>
    <w:rsid w:val="008179FD"/>
    <w:pPr>
      <w:tabs>
        <w:tab w:val="center" w:pos="4536"/>
        <w:tab w:val="right" w:pos="9072"/>
      </w:tabs>
    </w:pPr>
    <w:rPr>
      <w:sz w:val="24"/>
    </w:rPr>
  </w:style>
  <w:style w:type="paragraph" w:styleId="Tekstpodstawowywcity">
    <w:name w:val="Body Text Indent"/>
    <w:basedOn w:val="Normalny"/>
    <w:link w:val="TekstpodstawowywcityZnak"/>
    <w:rsid w:val="008179FD"/>
    <w:pPr>
      <w:ind w:left="187" w:hanging="187"/>
    </w:pPr>
    <w:rPr>
      <w:sz w:val="24"/>
    </w:rPr>
  </w:style>
  <w:style w:type="paragraph" w:styleId="Tekstpodstawowywcity2">
    <w:name w:val="Body Text Indent 2"/>
    <w:basedOn w:val="Normalny"/>
    <w:link w:val="Tekstpodstawowywcity2Znak"/>
    <w:rsid w:val="008179FD"/>
    <w:pPr>
      <w:spacing w:line="360" w:lineRule="auto"/>
      <w:ind w:left="426"/>
      <w:jc w:val="both"/>
    </w:pPr>
    <w:rPr>
      <w:rFonts w:ascii="Arial Narrow" w:hAnsi="Arial Narrow"/>
      <w:sz w:val="22"/>
    </w:rPr>
  </w:style>
  <w:style w:type="paragraph" w:styleId="Tekstpodstawowy2">
    <w:name w:val="Body Text 2"/>
    <w:basedOn w:val="Normalny"/>
    <w:link w:val="Tekstpodstawowy2Znak"/>
    <w:rsid w:val="008179FD"/>
    <w:pPr>
      <w:suppressAutoHyphens w:val="0"/>
      <w:spacing w:before="100"/>
      <w:jc w:val="both"/>
    </w:pPr>
    <w:rPr>
      <w:rFonts w:ascii="Arial Narrow" w:hAnsi="Arial Narrow"/>
    </w:rPr>
  </w:style>
  <w:style w:type="paragraph" w:styleId="Tekstpodstawowywcity3">
    <w:name w:val="Body Text Indent 3"/>
    <w:basedOn w:val="Normalny"/>
    <w:link w:val="Tekstpodstawowywcity3Znak"/>
    <w:rsid w:val="008179FD"/>
    <w:pPr>
      <w:tabs>
        <w:tab w:val="left" w:pos="142"/>
      </w:tabs>
      <w:autoSpaceDE w:val="0"/>
      <w:ind w:left="142" w:hanging="142"/>
      <w:jc w:val="both"/>
    </w:pPr>
    <w:rPr>
      <w:rFonts w:ascii="Arial Narrow" w:hAnsi="Arial Narrow"/>
      <w:sz w:val="22"/>
    </w:rPr>
  </w:style>
  <w:style w:type="paragraph" w:styleId="Tekstpodstawowy3">
    <w:name w:val="Body Text 3"/>
    <w:basedOn w:val="Normalny"/>
    <w:link w:val="Tekstpodstawowy3Znak"/>
    <w:rsid w:val="008179FD"/>
    <w:pPr>
      <w:jc w:val="center"/>
    </w:pPr>
    <w:rPr>
      <w:rFonts w:ascii="Tahoma" w:hAnsi="Tahoma"/>
      <w:sz w:val="18"/>
      <w:lang w:eastAsia="pl-PL"/>
    </w:rPr>
  </w:style>
  <w:style w:type="paragraph" w:styleId="Tekstdymka">
    <w:name w:val="Balloon Text"/>
    <w:basedOn w:val="Normalny"/>
    <w:link w:val="TekstdymkaZnak"/>
    <w:rsid w:val="008179FD"/>
    <w:rPr>
      <w:rFonts w:ascii="Tahoma" w:hAnsi="Tahoma" w:cs="Wingdings"/>
      <w:sz w:val="16"/>
      <w:szCs w:val="16"/>
    </w:rPr>
  </w:style>
  <w:style w:type="paragraph" w:styleId="Lista2">
    <w:name w:val="List 2"/>
    <w:basedOn w:val="Normalny"/>
    <w:rsid w:val="008179FD"/>
    <w:pPr>
      <w:ind w:left="566" w:hanging="283"/>
    </w:pPr>
    <w:rPr>
      <w:sz w:val="24"/>
      <w:szCs w:val="24"/>
    </w:rPr>
  </w:style>
  <w:style w:type="paragraph" w:styleId="NormalnyWeb">
    <w:name w:val="Normal (Web)"/>
    <w:basedOn w:val="Normalny"/>
    <w:uiPriority w:val="99"/>
    <w:rsid w:val="008179FD"/>
    <w:pPr>
      <w:spacing w:before="100" w:after="100"/>
    </w:pPr>
    <w:rPr>
      <w:sz w:val="24"/>
      <w:szCs w:val="24"/>
    </w:rPr>
  </w:style>
  <w:style w:type="paragraph" w:styleId="Mapadokumentu">
    <w:name w:val="Document Map"/>
    <w:basedOn w:val="Normalny"/>
    <w:link w:val="MapadokumentuZnak1"/>
    <w:uiPriority w:val="99"/>
    <w:rsid w:val="008179FD"/>
    <w:pPr>
      <w:shd w:val="clear" w:color="auto" w:fill="000080"/>
    </w:pPr>
    <w:rPr>
      <w:rFonts w:ascii="Tahoma" w:hAnsi="Tahoma" w:cs="Wingdings"/>
    </w:rPr>
  </w:style>
  <w:style w:type="paragraph" w:customStyle="1" w:styleId="documentopis">
    <w:name w:val="documentopis"/>
    <w:basedOn w:val="Normalny"/>
    <w:rsid w:val="008179FD"/>
    <w:pPr>
      <w:spacing w:before="100" w:after="100"/>
    </w:pPr>
    <w:rPr>
      <w:sz w:val="24"/>
      <w:szCs w:val="24"/>
    </w:rPr>
  </w:style>
  <w:style w:type="paragraph" w:customStyle="1" w:styleId="Kolorowalistaakcent11">
    <w:name w:val="Kolorowa lista — akcent 11"/>
    <w:basedOn w:val="Normalny"/>
    <w:qFormat/>
    <w:rsid w:val="008179FD"/>
    <w:pPr>
      <w:spacing w:after="200" w:line="276" w:lineRule="auto"/>
      <w:ind w:left="720"/>
    </w:pPr>
    <w:rPr>
      <w:rFonts w:ascii="Calibri" w:eastAsia="Calibri" w:hAnsi="Calibri"/>
      <w:sz w:val="22"/>
      <w:szCs w:val="22"/>
    </w:rPr>
  </w:style>
  <w:style w:type="paragraph" w:customStyle="1" w:styleId="ust">
    <w:name w:val="ust"/>
    <w:rsid w:val="008179FD"/>
    <w:pPr>
      <w:suppressAutoHyphens/>
      <w:spacing w:before="60" w:after="60"/>
      <w:ind w:left="426" w:hanging="284"/>
      <w:jc w:val="both"/>
    </w:pPr>
    <w:rPr>
      <w:rFonts w:eastAsia="Arial" w:cs="Arial Narrow"/>
      <w:sz w:val="24"/>
      <w:lang w:eastAsia="ar-SA"/>
    </w:rPr>
  </w:style>
  <w:style w:type="paragraph" w:customStyle="1" w:styleId="Podrozdzia1111">
    <w:name w:val="Podrozdział 1.1.1.1."/>
    <w:basedOn w:val="Nagwek4"/>
    <w:rsid w:val="008179FD"/>
    <w:pPr>
      <w:keepNext w:val="0"/>
      <w:numPr>
        <w:ilvl w:val="3"/>
        <w:numId w:val="1"/>
      </w:numPr>
      <w:spacing w:before="180" w:after="120"/>
      <w:jc w:val="both"/>
    </w:pPr>
    <w:rPr>
      <w:b w:val="0"/>
      <w:bCs w:val="0"/>
      <w:sz w:val="24"/>
      <w:szCs w:val="20"/>
    </w:rPr>
  </w:style>
  <w:style w:type="paragraph" w:customStyle="1" w:styleId="Zwykytekst1">
    <w:name w:val="Zwykły tekst1"/>
    <w:basedOn w:val="Normalny"/>
    <w:rsid w:val="008179FD"/>
    <w:rPr>
      <w:rFonts w:ascii="Consolas" w:eastAsia="Calibri" w:hAnsi="Consolas"/>
      <w:sz w:val="21"/>
      <w:szCs w:val="21"/>
    </w:rPr>
  </w:style>
  <w:style w:type="paragraph" w:customStyle="1" w:styleId="ZnakZnak1Znak">
    <w:name w:val="Znak Znak1 Znak"/>
    <w:basedOn w:val="Normalny"/>
    <w:rsid w:val="008179FD"/>
    <w:rPr>
      <w:rFonts w:ascii="Arial" w:hAnsi="Arial" w:cs="SimSun"/>
      <w:sz w:val="24"/>
      <w:szCs w:val="24"/>
    </w:rPr>
  </w:style>
  <w:style w:type="paragraph" w:customStyle="1" w:styleId="Listaliterki">
    <w:name w:val="Lista_literki"/>
    <w:basedOn w:val="Normalny"/>
    <w:rsid w:val="008179FD"/>
    <w:pPr>
      <w:spacing w:line="360" w:lineRule="auto"/>
      <w:jc w:val="both"/>
    </w:pPr>
    <w:rPr>
      <w:rFonts w:ascii="Arial Narrow" w:hAnsi="Arial Narrow" w:cs="SimSun"/>
      <w:sz w:val="22"/>
      <w:szCs w:val="22"/>
    </w:rPr>
  </w:style>
  <w:style w:type="paragraph" w:customStyle="1" w:styleId="Bartek">
    <w:name w:val="Bartek"/>
    <w:basedOn w:val="Normalny"/>
    <w:rsid w:val="008179FD"/>
    <w:rPr>
      <w:rFonts w:ascii="Arial Narrow" w:hAnsi="Arial Narrow" w:cs="SimSun"/>
      <w:sz w:val="24"/>
      <w:szCs w:val="24"/>
    </w:rPr>
  </w:style>
  <w:style w:type="paragraph" w:customStyle="1" w:styleId="Tekstdugiegocytatu">
    <w:name w:val="Tekst długiego cytatu"/>
    <w:basedOn w:val="Normalny"/>
    <w:rsid w:val="008179FD"/>
    <w:pPr>
      <w:ind w:left="-180" w:right="-288"/>
      <w:jc w:val="both"/>
    </w:pPr>
    <w:rPr>
      <w:sz w:val="24"/>
      <w:szCs w:val="24"/>
    </w:rPr>
  </w:style>
  <w:style w:type="paragraph" w:customStyle="1" w:styleId="StylArialNarrow1">
    <w:name w:val="Styl Arial Narrow1"/>
    <w:basedOn w:val="Normalny"/>
    <w:rsid w:val="008179FD"/>
    <w:pPr>
      <w:jc w:val="both"/>
    </w:pPr>
    <w:rPr>
      <w:rFonts w:ascii="Arial Narrow" w:hAnsi="Arial Narrow" w:cs="SimSun"/>
      <w:sz w:val="22"/>
      <w:szCs w:val="24"/>
    </w:rPr>
  </w:style>
  <w:style w:type="paragraph" w:customStyle="1" w:styleId="StylArialNarrow11pt">
    <w:name w:val="Styl Arial Narrow 11 pt"/>
    <w:basedOn w:val="Normalny"/>
    <w:rsid w:val="008179FD"/>
    <w:pPr>
      <w:tabs>
        <w:tab w:val="left" w:pos="1276"/>
      </w:tabs>
      <w:spacing w:before="120" w:after="120"/>
      <w:jc w:val="both"/>
    </w:pPr>
    <w:rPr>
      <w:rFonts w:ascii="Arial Narrow" w:hAnsi="Arial Narrow" w:cs="SimSun"/>
      <w:sz w:val="22"/>
      <w:szCs w:val="24"/>
    </w:rPr>
  </w:style>
  <w:style w:type="paragraph" w:customStyle="1" w:styleId="StylArialNarrow11ptPogrubienie">
    <w:name w:val="Styl Arial Narrow 11 pt Pogrubienie"/>
    <w:basedOn w:val="Normalny"/>
    <w:rsid w:val="008179FD"/>
    <w:pPr>
      <w:tabs>
        <w:tab w:val="left" w:pos="1276"/>
      </w:tabs>
      <w:spacing w:before="120" w:after="120"/>
      <w:jc w:val="both"/>
    </w:pPr>
    <w:rPr>
      <w:rFonts w:ascii="Arial Narrow" w:hAnsi="Arial Narrow" w:cs="SimSun"/>
      <w:b/>
      <w:sz w:val="22"/>
      <w:szCs w:val="24"/>
    </w:rPr>
  </w:style>
  <w:style w:type="paragraph" w:customStyle="1" w:styleId="Styl1">
    <w:name w:val="Styl1"/>
    <w:basedOn w:val="Normalny"/>
    <w:rsid w:val="008179FD"/>
    <w:pPr>
      <w:numPr>
        <w:numId w:val="2"/>
      </w:numPr>
      <w:tabs>
        <w:tab w:val="left" w:pos="0"/>
      </w:tabs>
      <w:spacing w:line="360" w:lineRule="auto"/>
    </w:pPr>
    <w:rPr>
      <w:b/>
      <w:sz w:val="24"/>
      <w:szCs w:val="24"/>
    </w:rPr>
  </w:style>
  <w:style w:type="paragraph" w:styleId="Tytu">
    <w:name w:val="Title"/>
    <w:basedOn w:val="Normalny"/>
    <w:next w:val="Podtytu"/>
    <w:qFormat/>
    <w:rsid w:val="008179FD"/>
    <w:pPr>
      <w:jc w:val="center"/>
    </w:pPr>
    <w:rPr>
      <w:b/>
      <w:bCs/>
      <w:sz w:val="28"/>
      <w:szCs w:val="24"/>
    </w:rPr>
  </w:style>
  <w:style w:type="paragraph" w:styleId="Podtytu">
    <w:name w:val="Subtitle"/>
    <w:basedOn w:val="Nagwek"/>
    <w:next w:val="Tekstpodstawowy"/>
    <w:qFormat/>
    <w:rsid w:val="008179FD"/>
    <w:pPr>
      <w:jc w:val="center"/>
    </w:pPr>
    <w:rPr>
      <w:i/>
      <w:iCs/>
    </w:rPr>
  </w:style>
  <w:style w:type="paragraph" w:customStyle="1" w:styleId="StylArialNarrowPierwszywiersz125cmInterliniapojedyn">
    <w:name w:val="Styl Arial Narrow Pierwszy wiersz:  125 cm Interlinia:  pojedyn..."/>
    <w:basedOn w:val="Normalny"/>
    <w:rsid w:val="008179FD"/>
    <w:pPr>
      <w:ind w:firstLine="709"/>
      <w:jc w:val="both"/>
    </w:pPr>
    <w:rPr>
      <w:rFonts w:ascii="Arial Narrow" w:hAnsi="Arial Narrow" w:cs="SimSun"/>
      <w:sz w:val="22"/>
    </w:rPr>
  </w:style>
  <w:style w:type="paragraph" w:customStyle="1" w:styleId="StylArialNarrowInterliniapojedyncze">
    <w:name w:val="Styl Arial Narrow Interlinia:  pojedyncze"/>
    <w:basedOn w:val="Normalny"/>
    <w:rsid w:val="008179FD"/>
    <w:pPr>
      <w:jc w:val="both"/>
    </w:pPr>
    <w:rPr>
      <w:rFonts w:ascii="Arial Narrow" w:hAnsi="Arial Narrow" w:cs="SimSun"/>
      <w:sz w:val="22"/>
    </w:rPr>
  </w:style>
  <w:style w:type="paragraph" w:customStyle="1" w:styleId="StylArialNarrowPogrubienieWyrwnanydorodkaInterlinia">
    <w:name w:val="Styl Arial Narrow Pogrubienie Wyrównany do środka Interlinia:  ..."/>
    <w:basedOn w:val="Normalny"/>
    <w:rsid w:val="008179FD"/>
    <w:pPr>
      <w:spacing w:before="120" w:after="120"/>
      <w:jc w:val="center"/>
    </w:pPr>
    <w:rPr>
      <w:rFonts w:ascii="Arial Narrow" w:hAnsi="Arial Narrow" w:cs="SimSun"/>
      <w:b/>
      <w:bCs/>
      <w:sz w:val="22"/>
    </w:rPr>
  </w:style>
  <w:style w:type="paragraph" w:customStyle="1" w:styleId="StylArialNarrowInterliniapojedyncze1">
    <w:name w:val="Styl Arial Narrow Interlinia:  pojedyncze1"/>
    <w:basedOn w:val="Normalny"/>
    <w:rsid w:val="008179FD"/>
    <w:pPr>
      <w:jc w:val="both"/>
    </w:pPr>
    <w:rPr>
      <w:rFonts w:ascii="Arial Narrow" w:hAnsi="Arial Narrow"/>
      <w:sz w:val="24"/>
    </w:rPr>
  </w:style>
  <w:style w:type="paragraph" w:customStyle="1" w:styleId="pkt">
    <w:name w:val="pkt"/>
    <w:basedOn w:val="Normalny"/>
    <w:rsid w:val="008179FD"/>
    <w:pPr>
      <w:spacing w:before="60" w:after="60"/>
      <w:ind w:left="851" w:hanging="295"/>
      <w:jc w:val="both"/>
    </w:pPr>
    <w:rPr>
      <w:sz w:val="24"/>
    </w:rPr>
  </w:style>
  <w:style w:type="paragraph" w:customStyle="1" w:styleId="StylStylNagwek1VerdanaBezpodkreleniaInterlinia15">
    <w:name w:val="Styl Styl Nagłówek 1 + Verdana Bez podkreślenia + Interlinia:  15..."/>
    <w:basedOn w:val="Normalny"/>
    <w:rsid w:val="008179FD"/>
    <w:pPr>
      <w:keepNext/>
      <w:widowControl w:val="0"/>
      <w:autoSpaceDE w:val="0"/>
      <w:spacing w:line="360" w:lineRule="auto"/>
      <w:jc w:val="both"/>
    </w:pPr>
    <w:rPr>
      <w:rFonts w:ascii="Verdana" w:hAnsi="Verdana"/>
      <w:b/>
      <w:bCs/>
    </w:rPr>
  </w:style>
  <w:style w:type="paragraph" w:customStyle="1" w:styleId="tyt">
    <w:name w:val="tyt"/>
    <w:basedOn w:val="Normalny"/>
    <w:rsid w:val="008179FD"/>
    <w:pPr>
      <w:keepNext/>
      <w:spacing w:before="60" w:after="60"/>
      <w:jc w:val="center"/>
    </w:pPr>
    <w:rPr>
      <w:b/>
      <w:sz w:val="24"/>
    </w:rPr>
  </w:style>
  <w:style w:type="paragraph" w:customStyle="1" w:styleId="Zawartotabeli">
    <w:name w:val="Zawartość tabeli"/>
    <w:basedOn w:val="Normalny"/>
    <w:rsid w:val="008179FD"/>
    <w:pPr>
      <w:suppressLineNumbers/>
    </w:pPr>
  </w:style>
  <w:style w:type="paragraph" w:customStyle="1" w:styleId="Nagwektabeli">
    <w:name w:val="Nagłówek tabeli"/>
    <w:basedOn w:val="Zawartotabeli"/>
    <w:rsid w:val="008179FD"/>
    <w:pPr>
      <w:jc w:val="center"/>
    </w:pPr>
    <w:rPr>
      <w:b/>
      <w:bCs/>
    </w:rPr>
  </w:style>
  <w:style w:type="paragraph" w:customStyle="1" w:styleId="Zawartoramki">
    <w:name w:val="Zawartość ramki"/>
    <w:basedOn w:val="Tekstpodstawowy"/>
    <w:rsid w:val="008179FD"/>
  </w:style>
  <w:style w:type="paragraph" w:styleId="Legenda">
    <w:name w:val="caption"/>
    <w:basedOn w:val="Normalny"/>
    <w:next w:val="Normalny"/>
    <w:qFormat/>
    <w:rsid w:val="008179FD"/>
    <w:pPr>
      <w:jc w:val="center"/>
    </w:pPr>
    <w:rPr>
      <w:rFonts w:ascii="Tahoma" w:hAnsi="Tahoma"/>
      <w:b/>
      <w:sz w:val="18"/>
      <w:lang w:eastAsia="pl-PL"/>
    </w:rPr>
  </w:style>
  <w:style w:type="paragraph" w:customStyle="1" w:styleId="BodyText21">
    <w:name w:val="Body Text 21"/>
    <w:basedOn w:val="Normalny"/>
    <w:rsid w:val="008179FD"/>
    <w:pPr>
      <w:widowControl w:val="0"/>
      <w:tabs>
        <w:tab w:val="left" w:pos="340"/>
      </w:tabs>
      <w:spacing w:line="360" w:lineRule="auto"/>
      <w:jc w:val="both"/>
    </w:pPr>
    <w:rPr>
      <w:sz w:val="24"/>
      <w:lang w:eastAsia="pl-PL"/>
    </w:rPr>
  </w:style>
  <w:style w:type="paragraph" w:customStyle="1" w:styleId="WW-NormalnyWeb">
    <w:name w:val="WW-Normalny (Web)"/>
    <w:basedOn w:val="Normalny"/>
    <w:rsid w:val="008179FD"/>
    <w:pPr>
      <w:suppressAutoHyphens w:val="0"/>
      <w:spacing w:before="280" w:after="119"/>
    </w:pPr>
    <w:rPr>
      <w:sz w:val="24"/>
      <w:lang w:eastAsia="pl-PL"/>
    </w:rPr>
  </w:style>
  <w:style w:type="character" w:customStyle="1" w:styleId="WW8Num78z0">
    <w:name w:val="WW8Num78z0"/>
    <w:rsid w:val="008179FD"/>
    <w:rPr>
      <w:rFonts w:ascii="Tahoma" w:hAnsi="Tahoma"/>
      <w:sz w:val="18"/>
    </w:rPr>
  </w:style>
  <w:style w:type="character" w:customStyle="1" w:styleId="WW8Num81z0">
    <w:name w:val="WW8Num81z0"/>
    <w:rsid w:val="008179FD"/>
    <w:rPr>
      <w:rFonts w:ascii="Tahoma" w:hAnsi="Tahoma"/>
      <w:sz w:val="18"/>
    </w:rPr>
  </w:style>
  <w:style w:type="character" w:customStyle="1" w:styleId="WW8Num82z2">
    <w:name w:val="WW8Num82z2"/>
    <w:rsid w:val="008179FD"/>
    <w:rPr>
      <w:rFonts w:ascii="Times New Roman" w:hAnsi="Times New Roman"/>
      <w:b/>
      <w:sz w:val="22"/>
    </w:rPr>
  </w:style>
  <w:style w:type="character" w:customStyle="1" w:styleId="WW8Num85z0">
    <w:name w:val="WW8Num85z0"/>
    <w:rsid w:val="008179FD"/>
    <w:rPr>
      <w:rFonts w:ascii="Tahoma" w:hAnsi="Tahoma"/>
      <w:sz w:val="18"/>
    </w:rPr>
  </w:style>
  <w:style w:type="character" w:customStyle="1" w:styleId="WW8Num87z0">
    <w:name w:val="WW8Num87z0"/>
    <w:rsid w:val="008179FD"/>
    <w:rPr>
      <w:rFonts w:ascii="Tahoma" w:hAnsi="Tahoma"/>
      <w:sz w:val="18"/>
    </w:rPr>
  </w:style>
  <w:style w:type="character" w:customStyle="1" w:styleId="WW8Num90z0">
    <w:name w:val="WW8Num90z0"/>
    <w:rsid w:val="008179FD"/>
    <w:rPr>
      <w:rFonts w:ascii="Arial" w:hAnsi="Arial"/>
      <w:position w:val="0"/>
      <w:sz w:val="18"/>
      <w:vertAlign w:val="baseline"/>
    </w:rPr>
  </w:style>
  <w:style w:type="character" w:customStyle="1" w:styleId="WW-Domylnaczcionkaakapitu">
    <w:name w:val="WW-Domyślna czcionka akapitu"/>
    <w:rsid w:val="008179FD"/>
  </w:style>
  <w:style w:type="paragraph" w:customStyle="1" w:styleId="WW-Tekstpodstawowywcity2">
    <w:name w:val="WW-Tekst podstawowy wcięty 2"/>
    <w:basedOn w:val="Normalny"/>
    <w:rsid w:val="008179FD"/>
    <w:pPr>
      <w:spacing w:line="360" w:lineRule="auto"/>
      <w:ind w:left="426"/>
      <w:jc w:val="both"/>
    </w:pPr>
    <w:rPr>
      <w:rFonts w:ascii="Arial Narrow" w:hAnsi="Arial Narrow"/>
      <w:sz w:val="22"/>
      <w:lang w:eastAsia="pl-PL"/>
    </w:rPr>
  </w:style>
  <w:style w:type="paragraph" w:customStyle="1" w:styleId="WW-Tekstpodstawowywcity3">
    <w:name w:val="WW-Tekst podstawowy wcięty 3"/>
    <w:basedOn w:val="Normalny"/>
    <w:rsid w:val="008179FD"/>
    <w:pPr>
      <w:tabs>
        <w:tab w:val="left" w:pos="284"/>
      </w:tabs>
      <w:ind w:left="142" w:hanging="142"/>
      <w:jc w:val="both"/>
    </w:pPr>
    <w:rPr>
      <w:rFonts w:ascii="Arial Narrow" w:hAnsi="Arial Narrow"/>
      <w:sz w:val="22"/>
      <w:lang w:eastAsia="pl-PL"/>
    </w:rPr>
  </w:style>
  <w:style w:type="paragraph" w:customStyle="1" w:styleId="WW-Tekstpodstawowy3">
    <w:name w:val="WW-Tekst podstawowy 3"/>
    <w:basedOn w:val="Normalny"/>
    <w:rsid w:val="008179FD"/>
    <w:pPr>
      <w:jc w:val="center"/>
    </w:pPr>
    <w:rPr>
      <w:rFonts w:ascii="Tahoma" w:hAnsi="Tahoma"/>
      <w:sz w:val="18"/>
      <w:lang w:eastAsia="pl-PL"/>
    </w:rPr>
  </w:style>
  <w:style w:type="character" w:customStyle="1" w:styleId="apple-converted-space">
    <w:name w:val="apple-converted-space"/>
    <w:rsid w:val="008179FD"/>
    <w:rPr>
      <w:noProof w:val="0"/>
    </w:rPr>
  </w:style>
  <w:style w:type="paragraph" w:customStyle="1" w:styleId="Default">
    <w:name w:val="Default"/>
    <w:rsid w:val="00027F9B"/>
    <w:pPr>
      <w:autoSpaceDE w:val="0"/>
      <w:autoSpaceDN w:val="0"/>
      <w:adjustRightInd w:val="0"/>
    </w:pPr>
    <w:rPr>
      <w:color w:val="000000"/>
      <w:sz w:val="24"/>
    </w:rPr>
  </w:style>
  <w:style w:type="paragraph" w:styleId="Tekstprzypisudolnego">
    <w:name w:val="footnote text"/>
    <w:basedOn w:val="Normalny"/>
    <w:link w:val="TekstprzypisudolnegoZnak"/>
    <w:uiPriority w:val="99"/>
    <w:semiHidden/>
    <w:rsid w:val="00FA7EB6"/>
    <w:pPr>
      <w:suppressAutoHyphens w:val="0"/>
    </w:pPr>
    <w:rPr>
      <w:rFonts w:cs="Times New Roman"/>
      <w:lang w:eastAsia="pl-PL"/>
    </w:rPr>
  </w:style>
  <w:style w:type="character" w:customStyle="1" w:styleId="TekstprzypisudolnegoZnak">
    <w:name w:val="Tekst przypisu dolnego Znak"/>
    <w:basedOn w:val="Domylnaczcionkaakapitu"/>
    <w:link w:val="Tekstprzypisudolnego"/>
    <w:uiPriority w:val="99"/>
    <w:semiHidden/>
    <w:rsid w:val="00FA7EB6"/>
  </w:style>
  <w:style w:type="paragraph" w:customStyle="1" w:styleId="NormalBold">
    <w:name w:val="NormalBold"/>
    <w:basedOn w:val="Normalny"/>
    <w:link w:val="NormalBoldChar"/>
    <w:rsid w:val="00FA7EB6"/>
    <w:pPr>
      <w:widowControl w:val="0"/>
      <w:suppressAutoHyphens w:val="0"/>
    </w:pPr>
    <w:rPr>
      <w:rFonts w:cs="Times New Roman"/>
      <w:b/>
      <w:sz w:val="24"/>
      <w:lang w:val="x-none" w:eastAsia="en-GB"/>
    </w:rPr>
  </w:style>
  <w:style w:type="character" w:customStyle="1" w:styleId="NormalBoldChar">
    <w:name w:val="NormalBold Char"/>
    <w:link w:val="NormalBold"/>
    <w:locked/>
    <w:rsid w:val="00FA7EB6"/>
    <w:rPr>
      <w:b/>
      <w:sz w:val="24"/>
      <w:lang w:val="x-none" w:eastAsia="en-GB"/>
    </w:rPr>
  </w:style>
  <w:style w:type="character" w:customStyle="1" w:styleId="DeltaViewInsertion">
    <w:name w:val="DeltaView Insertion"/>
    <w:rsid w:val="00FA7EB6"/>
    <w:rPr>
      <w:b/>
      <w:i/>
      <w:spacing w:val="0"/>
    </w:rPr>
  </w:style>
  <w:style w:type="character" w:styleId="Odwoanieprzypisudolnego">
    <w:name w:val="footnote reference"/>
    <w:uiPriority w:val="99"/>
    <w:unhideWhenUsed/>
    <w:rsid w:val="00FA7EB6"/>
    <w:rPr>
      <w:shd w:val="clear" w:color="auto" w:fill="auto"/>
      <w:vertAlign w:val="superscript"/>
    </w:rPr>
  </w:style>
  <w:style w:type="paragraph" w:customStyle="1" w:styleId="Text10">
    <w:name w:val="Text 1"/>
    <w:basedOn w:val="Normalny"/>
    <w:rsid w:val="00FA7EB6"/>
    <w:pPr>
      <w:suppressAutoHyphens w:val="0"/>
      <w:spacing w:before="120" w:after="120"/>
      <w:ind w:left="850"/>
      <w:jc w:val="both"/>
    </w:pPr>
    <w:rPr>
      <w:rFonts w:eastAsia="Calibri" w:cs="Times New Roman"/>
      <w:sz w:val="24"/>
      <w:szCs w:val="22"/>
      <w:lang w:eastAsia="en-GB"/>
    </w:rPr>
  </w:style>
  <w:style w:type="paragraph" w:customStyle="1" w:styleId="NormalLeft">
    <w:name w:val="Normal Left"/>
    <w:basedOn w:val="Normalny"/>
    <w:rsid w:val="00FA7EB6"/>
    <w:pPr>
      <w:suppressAutoHyphens w:val="0"/>
      <w:spacing w:before="120" w:after="120"/>
    </w:pPr>
    <w:rPr>
      <w:rFonts w:eastAsia="Calibri" w:cs="Times New Roman"/>
      <w:sz w:val="24"/>
      <w:szCs w:val="22"/>
      <w:lang w:eastAsia="en-GB"/>
    </w:rPr>
  </w:style>
  <w:style w:type="paragraph" w:customStyle="1" w:styleId="Tiret0">
    <w:name w:val="Tiret 0"/>
    <w:basedOn w:val="Normalny"/>
    <w:rsid w:val="00FA7EB6"/>
    <w:pPr>
      <w:numPr>
        <w:numId w:val="3"/>
      </w:numPr>
      <w:suppressAutoHyphens w:val="0"/>
      <w:spacing w:before="120" w:after="120"/>
      <w:jc w:val="both"/>
    </w:pPr>
    <w:rPr>
      <w:rFonts w:eastAsia="Calibri" w:cs="Times New Roman"/>
      <w:sz w:val="24"/>
      <w:szCs w:val="22"/>
      <w:lang w:eastAsia="en-GB"/>
    </w:rPr>
  </w:style>
  <w:style w:type="paragraph" w:customStyle="1" w:styleId="Tiret1">
    <w:name w:val="Tiret 1"/>
    <w:basedOn w:val="Normalny"/>
    <w:rsid w:val="00FA7EB6"/>
    <w:pPr>
      <w:numPr>
        <w:numId w:val="4"/>
      </w:numPr>
      <w:suppressAutoHyphens w:val="0"/>
      <w:spacing w:before="120" w:after="120"/>
      <w:jc w:val="both"/>
    </w:pPr>
    <w:rPr>
      <w:rFonts w:eastAsia="Calibri" w:cs="Times New Roman"/>
      <w:sz w:val="24"/>
      <w:szCs w:val="22"/>
      <w:lang w:eastAsia="en-GB"/>
    </w:rPr>
  </w:style>
  <w:style w:type="paragraph" w:customStyle="1" w:styleId="NumPar1">
    <w:name w:val="NumPar 1"/>
    <w:basedOn w:val="Normalny"/>
    <w:next w:val="Text10"/>
    <w:rsid w:val="00FA7EB6"/>
    <w:pPr>
      <w:numPr>
        <w:numId w:val="5"/>
      </w:numPr>
      <w:suppressAutoHyphens w:val="0"/>
      <w:spacing w:before="120" w:after="120"/>
      <w:jc w:val="both"/>
    </w:pPr>
    <w:rPr>
      <w:rFonts w:eastAsia="Calibri" w:cs="Times New Roman"/>
      <w:sz w:val="24"/>
      <w:szCs w:val="22"/>
      <w:lang w:eastAsia="en-GB"/>
    </w:rPr>
  </w:style>
  <w:style w:type="paragraph" w:customStyle="1" w:styleId="NumPar2">
    <w:name w:val="NumPar 2"/>
    <w:basedOn w:val="Normalny"/>
    <w:next w:val="Text10"/>
    <w:rsid w:val="00FA7EB6"/>
    <w:pPr>
      <w:numPr>
        <w:ilvl w:val="1"/>
        <w:numId w:val="5"/>
      </w:numPr>
      <w:suppressAutoHyphens w:val="0"/>
      <w:spacing w:before="120" w:after="120"/>
      <w:jc w:val="both"/>
    </w:pPr>
    <w:rPr>
      <w:rFonts w:eastAsia="Calibri" w:cs="Times New Roman"/>
      <w:sz w:val="24"/>
      <w:szCs w:val="22"/>
      <w:lang w:eastAsia="en-GB"/>
    </w:rPr>
  </w:style>
  <w:style w:type="paragraph" w:customStyle="1" w:styleId="NumPar3">
    <w:name w:val="NumPar 3"/>
    <w:basedOn w:val="Normalny"/>
    <w:next w:val="Text10"/>
    <w:rsid w:val="00FA7EB6"/>
    <w:pPr>
      <w:numPr>
        <w:ilvl w:val="2"/>
        <w:numId w:val="5"/>
      </w:numPr>
      <w:suppressAutoHyphens w:val="0"/>
      <w:spacing w:before="120" w:after="120"/>
      <w:jc w:val="both"/>
    </w:pPr>
    <w:rPr>
      <w:rFonts w:eastAsia="Calibri" w:cs="Times New Roman"/>
      <w:sz w:val="24"/>
      <w:szCs w:val="22"/>
      <w:lang w:eastAsia="en-GB"/>
    </w:rPr>
  </w:style>
  <w:style w:type="paragraph" w:customStyle="1" w:styleId="NumPar4">
    <w:name w:val="NumPar 4"/>
    <w:basedOn w:val="Normalny"/>
    <w:next w:val="Text10"/>
    <w:rsid w:val="00FA7EB6"/>
    <w:pPr>
      <w:numPr>
        <w:ilvl w:val="3"/>
        <w:numId w:val="5"/>
      </w:numPr>
      <w:suppressAutoHyphens w:val="0"/>
      <w:spacing w:before="120" w:after="120"/>
      <w:jc w:val="both"/>
    </w:pPr>
    <w:rPr>
      <w:rFonts w:eastAsia="Calibri" w:cs="Times New Roman"/>
      <w:sz w:val="24"/>
      <w:szCs w:val="22"/>
      <w:lang w:eastAsia="en-GB"/>
    </w:rPr>
  </w:style>
  <w:style w:type="paragraph" w:customStyle="1" w:styleId="ChapterTitle">
    <w:name w:val="ChapterTitle"/>
    <w:basedOn w:val="Normalny"/>
    <w:next w:val="Normalny"/>
    <w:rsid w:val="00FA7EB6"/>
    <w:pPr>
      <w:keepNext/>
      <w:suppressAutoHyphens w:val="0"/>
      <w:spacing w:before="120" w:after="360"/>
      <w:jc w:val="center"/>
    </w:pPr>
    <w:rPr>
      <w:rFonts w:eastAsia="Calibri" w:cs="Times New Roman"/>
      <w:b/>
      <w:sz w:val="32"/>
      <w:szCs w:val="22"/>
      <w:lang w:eastAsia="en-GB"/>
    </w:rPr>
  </w:style>
  <w:style w:type="paragraph" w:customStyle="1" w:styleId="SectionTitle">
    <w:name w:val="SectionTitle"/>
    <w:basedOn w:val="Normalny"/>
    <w:next w:val="Nagwek1"/>
    <w:rsid w:val="00FA7EB6"/>
    <w:pPr>
      <w:keepNext/>
      <w:suppressAutoHyphens w:val="0"/>
      <w:spacing w:before="120" w:after="360"/>
      <w:jc w:val="center"/>
    </w:pPr>
    <w:rPr>
      <w:rFonts w:eastAsia="Calibri" w:cs="Times New Roman"/>
      <w:b/>
      <w:smallCaps/>
      <w:sz w:val="28"/>
      <w:szCs w:val="22"/>
      <w:lang w:eastAsia="en-GB"/>
    </w:rPr>
  </w:style>
  <w:style w:type="paragraph" w:customStyle="1" w:styleId="Annexetitre">
    <w:name w:val="Annexe titre"/>
    <w:basedOn w:val="Normalny"/>
    <w:next w:val="Normalny"/>
    <w:rsid w:val="00FA7EB6"/>
    <w:pPr>
      <w:suppressAutoHyphens w:val="0"/>
      <w:spacing w:before="120" w:after="120"/>
      <w:jc w:val="center"/>
    </w:pPr>
    <w:rPr>
      <w:rFonts w:eastAsia="Calibri" w:cs="Times New Roman"/>
      <w:b/>
      <w:sz w:val="24"/>
      <w:szCs w:val="22"/>
      <w:u w:val="single"/>
      <w:lang w:eastAsia="en-GB"/>
    </w:rPr>
  </w:style>
  <w:style w:type="character" w:customStyle="1" w:styleId="Tekstpodstawowy2Znak">
    <w:name w:val="Tekst podstawowy 2 Znak"/>
    <w:link w:val="Tekstpodstawowy2"/>
    <w:rsid w:val="00223023"/>
    <w:rPr>
      <w:rFonts w:ascii="Arial Narrow" w:hAnsi="Arial Narrow" w:cs="Arial Narrow"/>
      <w:lang w:eastAsia="ar-SA"/>
    </w:rPr>
  </w:style>
  <w:style w:type="character" w:customStyle="1" w:styleId="Tekstpodstawowy3Znak">
    <w:name w:val="Tekst podstawowy 3 Znak"/>
    <w:link w:val="Tekstpodstawowy3"/>
    <w:rsid w:val="00223023"/>
    <w:rPr>
      <w:rFonts w:ascii="Tahoma" w:hAnsi="Tahoma" w:cs="Arial Narrow"/>
      <w:sz w:val="18"/>
    </w:rPr>
  </w:style>
  <w:style w:type="table" w:styleId="Tabela-Siatka">
    <w:name w:val="Table Grid"/>
    <w:basedOn w:val="Standardowy"/>
    <w:uiPriority w:val="59"/>
    <w:rsid w:val="00467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semiHidden/>
    <w:rsid w:val="00710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Times New Roman"/>
      <w:lang w:val="x-none" w:eastAsia="x-none"/>
    </w:rPr>
  </w:style>
  <w:style w:type="character" w:customStyle="1" w:styleId="HTML-wstpniesformatowanyZnak">
    <w:name w:val="HTML - wstępnie sformatowany Znak"/>
    <w:link w:val="HTML-wstpniesformatowany"/>
    <w:uiPriority w:val="99"/>
    <w:semiHidden/>
    <w:rsid w:val="007105F9"/>
    <w:rPr>
      <w:rFonts w:ascii="Courier New" w:eastAsia="Courier New" w:hAnsi="Courier New"/>
      <w:lang w:val="x-none" w:eastAsia="x-none"/>
    </w:rPr>
  </w:style>
  <w:style w:type="paragraph" w:customStyle="1" w:styleId="ProPublico">
    <w:name w:val="ProPublico"/>
    <w:rsid w:val="008A04B0"/>
    <w:pPr>
      <w:suppressAutoHyphens/>
      <w:spacing w:line="360" w:lineRule="auto"/>
    </w:pPr>
    <w:rPr>
      <w:rFonts w:ascii="Arial" w:eastAsia="Arial" w:hAnsi="Arial"/>
      <w:sz w:val="22"/>
      <w:lang w:eastAsia="ar-SA"/>
    </w:rPr>
  </w:style>
  <w:style w:type="paragraph" w:customStyle="1" w:styleId="normaltableau">
    <w:name w:val="normal_tableau"/>
    <w:basedOn w:val="Normalny"/>
    <w:uiPriority w:val="99"/>
    <w:rsid w:val="008A04B0"/>
    <w:pPr>
      <w:suppressAutoHyphens w:val="0"/>
      <w:spacing w:before="120" w:after="120"/>
      <w:jc w:val="both"/>
    </w:pPr>
    <w:rPr>
      <w:rFonts w:ascii="Optima" w:hAnsi="Optima" w:cs="Times New Roman"/>
      <w:sz w:val="22"/>
      <w:szCs w:val="22"/>
      <w:lang w:val="en-GB" w:eastAsia="pl-PL"/>
    </w:rPr>
  </w:style>
  <w:style w:type="character" w:customStyle="1" w:styleId="WW8Num4z0">
    <w:name w:val="WW8Num4z0"/>
    <w:rsid w:val="00094BF5"/>
    <w:rPr>
      <w:b/>
    </w:rPr>
  </w:style>
  <w:style w:type="character" w:customStyle="1" w:styleId="WW-Absatz-Standardschriftart1">
    <w:name w:val="WW-Absatz-Standardschriftart1"/>
    <w:rsid w:val="00094BF5"/>
  </w:style>
  <w:style w:type="character" w:customStyle="1" w:styleId="WW-Absatz-Standardschriftart11">
    <w:name w:val="WW-Absatz-Standardschriftart11"/>
    <w:rsid w:val="00094BF5"/>
  </w:style>
  <w:style w:type="character" w:customStyle="1" w:styleId="WW-Absatz-Standardschriftart111">
    <w:name w:val="WW-Absatz-Standardschriftart111"/>
    <w:rsid w:val="00094BF5"/>
  </w:style>
  <w:style w:type="character" w:customStyle="1" w:styleId="WW-Absatz-Standardschriftart1111">
    <w:name w:val="WW-Absatz-Standardschriftart1111"/>
    <w:rsid w:val="00094BF5"/>
  </w:style>
  <w:style w:type="character" w:customStyle="1" w:styleId="WW-Absatz-Standardschriftart11111">
    <w:name w:val="WW-Absatz-Standardschriftart11111"/>
    <w:rsid w:val="00094BF5"/>
  </w:style>
  <w:style w:type="character" w:customStyle="1" w:styleId="WW-Absatz-Standardschriftart111111">
    <w:name w:val="WW-Absatz-Standardschriftart111111"/>
    <w:rsid w:val="00094BF5"/>
  </w:style>
  <w:style w:type="character" w:customStyle="1" w:styleId="WW-Absatz-Standardschriftart1111111">
    <w:name w:val="WW-Absatz-Standardschriftart1111111"/>
    <w:rsid w:val="00094BF5"/>
  </w:style>
  <w:style w:type="character" w:customStyle="1" w:styleId="WW-Absatz-Standardschriftart11111111">
    <w:name w:val="WW-Absatz-Standardschriftart11111111"/>
    <w:rsid w:val="00094BF5"/>
  </w:style>
  <w:style w:type="character" w:customStyle="1" w:styleId="WW-Absatz-Standardschriftart111111111">
    <w:name w:val="WW-Absatz-Standardschriftart111111111"/>
    <w:rsid w:val="00094BF5"/>
  </w:style>
  <w:style w:type="character" w:customStyle="1" w:styleId="WW-Absatz-Standardschriftart1111111111">
    <w:name w:val="WW-Absatz-Standardschriftart1111111111"/>
    <w:rsid w:val="00094BF5"/>
  </w:style>
  <w:style w:type="character" w:customStyle="1" w:styleId="WW-Absatz-Standardschriftart11111111111">
    <w:name w:val="WW-Absatz-Standardschriftart11111111111"/>
    <w:rsid w:val="00094BF5"/>
  </w:style>
  <w:style w:type="character" w:customStyle="1" w:styleId="WW-Absatz-Standardschriftart111111111111">
    <w:name w:val="WW-Absatz-Standardschriftart111111111111"/>
    <w:rsid w:val="00094BF5"/>
  </w:style>
  <w:style w:type="character" w:customStyle="1" w:styleId="WW-Absatz-Standardschriftart1111111111111">
    <w:name w:val="WW-Absatz-Standardschriftart1111111111111"/>
    <w:rsid w:val="00094BF5"/>
  </w:style>
  <w:style w:type="character" w:customStyle="1" w:styleId="WW-Absatz-Standardschriftart11111111111111">
    <w:name w:val="WW-Absatz-Standardschriftart11111111111111"/>
    <w:rsid w:val="00094BF5"/>
  </w:style>
  <w:style w:type="character" w:customStyle="1" w:styleId="WW-Absatz-Standardschriftart111111111111111">
    <w:name w:val="WW-Absatz-Standardschriftart111111111111111"/>
    <w:rsid w:val="00094BF5"/>
  </w:style>
  <w:style w:type="character" w:customStyle="1" w:styleId="WW-Absatz-Standardschriftart1111111111111111">
    <w:name w:val="WW-Absatz-Standardschriftart1111111111111111"/>
    <w:rsid w:val="00094BF5"/>
  </w:style>
  <w:style w:type="character" w:customStyle="1" w:styleId="WW-Absatz-Standardschriftart11111111111111111">
    <w:name w:val="WW-Absatz-Standardschriftart11111111111111111"/>
    <w:rsid w:val="00094BF5"/>
  </w:style>
  <w:style w:type="character" w:customStyle="1" w:styleId="WW-Absatz-Standardschriftart111111111111111111">
    <w:name w:val="WW-Absatz-Standardschriftart111111111111111111"/>
    <w:rsid w:val="00094BF5"/>
  </w:style>
  <w:style w:type="character" w:customStyle="1" w:styleId="WW-Absatz-Standardschriftart1111111111111111111">
    <w:name w:val="WW-Absatz-Standardschriftart1111111111111111111"/>
    <w:rsid w:val="00094BF5"/>
  </w:style>
  <w:style w:type="character" w:customStyle="1" w:styleId="WW-Absatz-Standardschriftart11111111111111111111">
    <w:name w:val="WW-Absatz-Standardschriftart11111111111111111111"/>
    <w:rsid w:val="00094BF5"/>
  </w:style>
  <w:style w:type="character" w:customStyle="1" w:styleId="WW-Absatz-Standardschriftart111111111111111111111">
    <w:name w:val="WW-Absatz-Standardschriftart111111111111111111111"/>
    <w:rsid w:val="00094BF5"/>
  </w:style>
  <w:style w:type="character" w:customStyle="1" w:styleId="WW-Absatz-Standardschriftart1111111111111111111111">
    <w:name w:val="WW-Absatz-Standardschriftart1111111111111111111111"/>
    <w:rsid w:val="00094BF5"/>
  </w:style>
  <w:style w:type="character" w:customStyle="1" w:styleId="WW-Absatz-Standardschriftart11111111111111111111111">
    <w:name w:val="WW-Absatz-Standardschriftart11111111111111111111111"/>
    <w:rsid w:val="00094BF5"/>
  </w:style>
  <w:style w:type="character" w:customStyle="1" w:styleId="WW-Absatz-Standardschriftart111111111111111111111111">
    <w:name w:val="WW-Absatz-Standardschriftart111111111111111111111111"/>
    <w:rsid w:val="00094BF5"/>
  </w:style>
  <w:style w:type="character" w:customStyle="1" w:styleId="WW-Absatz-Standardschriftart1111111111111111111111111">
    <w:name w:val="WW-Absatz-Standardschriftart1111111111111111111111111"/>
    <w:rsid w:val="00094BF5"/>
  </w:style>
  <w:style w:type="character" w:customStyle="1" w:styleId="WW-Absatz-Standardschriftart11111111111111111111111111">
    <w:name w:val="WW-Absatz-Standardschriftart11111111111111111111111111"/>
    <w:rsid w:val="00094BF5"/>
  </w:style>
  <w:style w:type="character" w:customStyle="1" w:styleId="WW-Absatz-Standardschriftart111111111111111111111111111">
    <w:name w:val="WW-Absatz-Standardschriftart111111111111111111111111111"/>
    <w:rsid w:val="00094BF5"/>
  </w:style>
  <w:style w:type="character" w:customStyle="1" w:styleId="WW-Absatz-Standardschriftart1111111111111111111111111111">
    <w:name w:val="WW-Absatz-Standardschriftart1111111111111111111111111111"/>
    <w:rsid w:val="00094BF5"/>
  </w:style>
  <w:style w:type="character" w:customStyle="1" w:styleId="WW-Absatz-Standardschriftart11111111111111111111111111111">
    <w:name w:val="WW-Absatz-Standardschriftart11111111111111111111111111111"/>
    <w:rsid w:val="00094BF5"/>
  </w:style>
  <w:style w:type="character" w:customStyle="1" w:styleId="WW-Absatz-Standardschriftart111111111111111111111111111111">
    <w:name w:val="WW-Absatz-Standardschriftart111111111111111111111111111111"/>
    <w:rsid w:val="00094BF5"/>
  </w:style>
  <w:style w:type="character" w:customStyle="1" w:styleId="WW-Absatz-Standardschriftart1111111111111111111111111111111">
    <w:name w:val="WW-Absatz-Standardschriftart1111111111111111111111111111111"/>
    <w:rsid w:val="00094BF5"/>
  </w:style>
  <w:style w:type="character" w:customStyle="1" w:styleId="WW-Absatz-Standardschriftart11111111111111111111111111111111">
    <w:name w:val="WW-Absatz-Standardschriftart11111111111111111111111111111111"/>
    <w:rsid w:val="00094BF5"/>
  </w:style>
  <w:style w:type="character" w:customStyle="1" w:styleId="WW-Absatz-Standardschriftart111111111111111111111111111111111">
    <w:name w:val="WW-Absatz-Standardschriftart111111111111111111111111111111111"/>
    <w:rsid w:val="00094BF5"/>
  </w:style>
  <w:style w:type="character" w:customStyle="1" w:styleId="WW-Absatz-Standardschriftart1111111111111111111111111111111111">
    <w:name w:val="WW-Absatz-Standardschriftart1111111111111111111111111111111111"/>
    <w:rsid w:val="00094BF5"/>
  </w:style>
  <w:style w:type="character" w:customStyle="1" w:styleId="WW-Absatz-Standardschriftart11111111111111111111111111111111111">
    <w:name w:val="WW-Absatz-Standardschriftart11111111111111111111111111111111111"/>
    <w:rsid w:val="00094BF5"/>
  </w:style>
  <w:style w:type="character" w:customStyle="1" w:styleId="WW-Absatz-Standardschriftart111111111111111111111111111111111111">
    <w:name w:val="WW-Absatz-Standardschriftart111111111111111111111111111111111111"/>
    <w:rsid w:val="00094BF5"/>
  </w:style>
  <w:style w:type="character" w:customStyle="1" w:styleId="WW-Absatz-Standardschriftart1111111111111111111111111111111111111">
    <w:name w:val="WW-Absatz-Standardschriftart1111111111111111111111111111111111111"/>
    <w:rsid w:val="00094BF5"/>
  </w:style>
  <w:style w:type="character" w:customStyle="1" w:styleId="WW-Absatz-Standardschriftart11111111111111111111111111111111111111">
    <w:name w:val="WW-Absatz-Standardschriftart11111111111111111111111111111111111111"/>
    <w:rsid w:val="00094BF5"/>
  </w:style>
  <w:style w:type="character" w:customStyle="1" w:styleId="WW-Absatz-Standardschriftart111111111111111111111111111111111111111">
    <w:name w:val="WW-Absatz-Standardschriftart111111111111111111111111111111111111111"/>
    <w:rsid w:val="00094BF5"/>
  </w:style>
  <w:style w:type="character" w:customStyle="1" w:styleId="WW-Absatz-Standardschriftart1111111111111111111111111111111111111111">
    <w:name w:val="WW-Absatz-Standardschriftart1111111111111111111111111111111111111111"/>
    <w:rsid w:val="00094BF5"/>
  </w:style>
  <w:style w:type="character" w:customStyle="1" w:styleId="WW8Num5z0">
    <w:name w:val="WW8Num5z0"/>
    <w:rsid w:val="00094BF5"/>
    <w:rPr>
      <w:b/>
    </w:rPr>
  </w:style>
  <w:style w:type="character" w:customStyle="1" w:styleId="WW-Absatz-Standardschriftart11111111111111111111111111111111111111111">
    <w:name w:val="WW-Absatz-Standardschriftart11111111111111111111111111111111111111111"/>
    <w:rsid w:val="00094BF5"/>
  </w:style>
  <w:style w:type="character" w:customStyle="1" w:styleId="WW-Absatz-Standardschriftart111111111111111111111111111111111111111111">
    <w:name w:val="WW-Absatz-Standardschriftart111111111111111111111111111111111111111111"/>
    <w:rsid w:val="00094BF5"/>
  </w:style>
  <w:style w:type="character" w:customStyle="1" w:styleId="WW-Absatz-Standardschriftart1111111111111111111111111111111111111111111">
    <w:name w:val="WW-Absatz-Standardschriftart1111111111111111111111111111111111111111111"/>
    <w:rsid w:val="00094BF5"/>
  </w:style>
  <w:style w:type="character" w:customStyle="1" w:styleId="WW-Absatz-Standardschriftart11111111111111111111111111111111111111111111">
    <w:name w:val="WW-Absatz-Standardschriftart11111111111111111111111111111111111111111111"/>
    <w:rsid w:val="00094BF5"/>
  </w:style>
  <w:style w:type="character" w:customStyle="1" w:styleId="WW8Num6z0">
    <w:name w:val="WW8Num6z0"/>
    <w:rsid w:val="00094BF5"/>
    <w:rPr>
      <w:rFonts w:ascii="Symbol" w:hAnsi="Symbol"/>
    </w:rPr>
  </w:style>
  <w:style w:type="character" w:customStyle="1" w:styleId="WW-Absatz-Standardschriftart111111111111111111111111111111111111111111111">
    <w:name w:val="WW-Absatz-Standardschriftart111111111111111111111111111111111111111111111"/>
    <w:rsid w:val="00094BF5"/>
  </w:style>
  <w:style w:type="character" w:customStyle="1" w:styleId="WW8Num3z0">
    <w:name w:val="WW8Num3z0"/>
    <w:rsid w:val="00094BF5"/>
    <w:rPr>
      <w:rFonts w:ascii="Times New Roman" w:eastAsia="Times New Roman" w:hAnsi="Times New Roman" w:cs="Times New Roman"/>
    </w:rPr>
  </w:style>
  <w:style w:type="character" w:customStyle="1" w:styleId="WW8Num7z0">
    <w:name w:val="WW8Num7z0"/>
    <w:rsid w:val="00094BF5"/>
    <w:rPr>
      <w:rFonts w:ascii="Times New Roman" w:eastAsia="Times New Roman" w:hAnsi="Times New Roman" w:cs="Times New Roman"/>
    </w:rPr>
  </w:style>
  <w:style w:type="character" w:customStyle="1" w:styleId="WW-Absatz-Standardschriftart1111111111111111111111111111111111111111111111">
    <w:name w:val="WW-Absatz-Standardschriftart1111111111111111111111111111111111111111111111"/>
    <w:rsid w:val="00094BF5"/>
  </w:style>
  <w:style w:type="character" w:customStyle="1" w:styleId="WW8Num8z0">
    <w:name w:val="WW8Num8z0"/>
    <w:rsid w:val="00094BF5"/>
    <w:rPr>
      <w:sz w:val="22"/>
    </w:rPr>
  </w:style>
  <w:style w:type="character" w:customStyle="1" w:styleId="WW-Absatz-Standardschriftart11111111111111111111111111111111111111111111111">
    <w:name w:val="WW-Absatz-Standardschriftart11111111111111111111111111111111111111111111111"/>
    <w:rsid w:val="00094BF5"/>
  </w:style>
  <w:style w:type="character" w:customStyle="1" w:styleId="WW-Absatz-Standardschriftart111111111111111111111111111111111111111111111111">
    <w:name w:val="WW-Absatz-Standardschriftart111111111111111111111111111111111111111111111111"/>
    <w:rsid w:val="00094BF5"/>
  </w:style>
  <w:style w:type="character" w:customStyle="1" w:styleId="WW-Absatz-Standardschriftart1111111111111111111111111111111111111111111111111">
    <w:name w:val="WW-Absatz-Standardschriftart1111111111111111111111111111111111111111111111111"/>
    <w:rsid w:val="00094BF5"/>
  </w:style>
  <w:style w:type="character" w:customStyle="1" w:styleId="WW-Absatz-Standardschriftart11111111111111111111111111111111111111111111111111">
    <w:name w:val="WW-Absatz-Standardschriftart11111111111111111111111111111111111111111111111111"/>
    <w:rsid w:val="00094BF5"/>
  </w:style>
  <w:style w:type="character" w:customStyle="1" w:styleId="WW8Num9z0">
    <w:name w:val="WW8Num9z0"/>
    <w:rsid w:val="00094BF5"/>
    <w:rPr>
      <w:rFonts w:ascii="Times New Roman" w:eastAsia="Times New Roman" w:hAnsi="Times New Roman" w:cs="Times New Roman"/>
    </w:rPr>
  </w:style>
  <w:style w:type="character" w:customStyle="1" w:styleId="WW-Absatz-Standardschriftart111111111111111111111111111111111111111111111111111">
    <w:name w:val="WW-Absatz-Standardschriftart111111111111111111111111111111111111111111111111111"/>
    <w:rsid w:val="00094BF5"/>
  </w:style>
  <w:style w:type="character" w:customStyle="1" w:styleId="WW-Absatz-Standardschriftart1111111111111111111111111111111111111111111111111111">
    <w:name w:val="WW-Absatz-Standardschriftart1111111111111111111111111111111111111111111111111111"/>
    <w:rsid w:val="00094BF5"/>
  </w:style>
  <w:style w:type="character" w:customStyle="1" w:styleId="WW-Absatz-Standardschriftart11111111111111111111111111111111111111111111111111111">
    <w:name w:val="WW-Absatz-Standardschriftart11111111111111111111111111111111111111111111111111111"/>
    <w:rsid w:val="00094BF5"/>
  </w:style>
  <w:style w:type="character" w:customStyle="1" w:styleId="WW-Absatz-Standardschriftart111111111111111111111111111111111111111111111111111111">
    <w:name w:val="WW-Absatz-Standardschriftart111111111111111111111111111111111111111111111111111111"/>
    <w:rsid w:val="00094BF5"/>
  </w:style>
  <w:style w:type="character" w:customStyle="1" w:styleId="WW-Absatz-Standardschriftart1111111111111111111111111111111111111111111111111111111">
    <w:name w:val="WW-Absatz-Standardschriftart1111111111111111111111111111111111111111111111111111111"/>
    <w:rsid w:val="00094BF5"/>
  </w:style>
  <w:style w:type="character" w:customStyle="1" w:styleId="WW-Absatz-Standardschriftart11111111111111111111111111111111111111111111111111111111">
    <w:name w:val="WW-Absatz-Standardschriftart11111111111111111111111111111111111111111111111111111111"/>
    <w:rsid w:val="00094BF5"/>
  </w:style>
  <w:style w:type="character" w:customStyle="1" w:styleId="WW-Absatz-Standardschriftart111111111111111111111111111111111111111111111111111111111">
    <w:name w:val="WW-Absatz-Standardschriftart111111111111111111111111111111111111111111111111111111111"/>
    <w:rsid w:val="00094BF5"/>
  </w:style>
  <w:style w:type="character" w:customStyle="1" w:styleId="WW-Absatz-Standardschriftart1111111111111111111111111111111111111111111111111111111111">
    <w:name w:val="WW-Absatz-Standardschriftart1111111111111111111111111111111111111111111111111111111111"/>
    <w:rsid w:val="00094BF5"/>
  </w:style>
  <w:style w:type="character" w:customStyle="1" w:styleId="WW-Absatz-Standardschriftart11111111111111111111111111111111111111111111111111111111111">
    <w:name w:val="WW-Absatz-Standardschriftart11111111111111111111111111111111111111111111111111111111111"/>
    <w:rsid w:val="00094BF5"/>
  </w:style>
  <w:style w:type="character" w:customStyle="1" w:styleId="WW-Absatz-Standardschriftart111111111111111111111111111111111111111111111111111111111111">
    <w:name w:val="WW-Absatz-Standardschriftart111111111111111111111111111111111111111111111111111111111111"/>
    <w:rsid w:val="00094BF5"/>
  </w:style>
  <w:style w:type="character" w:customStyle="1" w:styleId="WW-Absatz-Standardschriftart1111111111111111111111111111111111111111111111111111111111111">
    <w:name w:val="WW-Absatz-Standardschriftart1111111111111111111111111111111111111111111111111111111111111"/>
    <w:rsid w:val="00094BF5"/>
  </w:style>
  <w:style w:type="character" w:customStyle="1" w:styleId="WW-Absatz-Standardschriftart11111111111111111111111111111111111111111111111111111111111111">
    <w:name w:val="WW-Absatz-Standardschriftart11111111111111111111111111111111111111111111111111111111111111"/>
    <w:rsid w:val="00094BF5"/>
  </w:style>
  <w:style w:type="character" w:customStyle="1" w:styleId="WW-Absatz-Standardschriftart111111111111111111111111111111111111111111111111111111111111111">
    <w:name w:val="WW-Absatz-Standardschriftart111111111111111111111111111111111111111111111111111111111111111"/>
    <w:rsid w:val="00094BF5"/>
  </w:style>
  <w:style w:type="character" w:customStyle="1" w:styleId="WW8Num10z0">
    <w:name w:val="WW8Num10z0"/>
    <w:rsid w:val="00094BF5"/>
    <w:rPr>
      <w:rFonts w:ascii="Symbol" w:hAnsi="Symbol"/>
    </w:rPr>
  </w:style>
  <w:style w:type="character" w:customStyle="1" w:styleId="WW-Absatz-Standardschriftart1111111111111111111111111111111111111111111111111111111111111111">
    <w:name w:val="WW-Absatz-Standardschriftart1111111111111111111111111111111111111111111111111111111111111111"/>
    <w:rsid w:val="00094BF5"/>
  </w:style>
  <w:style w:type="character" w:customStyle="1" w:styleId="WW-Absatz-Standardschriftart11111111111111111111111111111111111111111111111111111111111111111">
    <w:name w:val="WW-Absatz-Standardschriftart11111111111111111111111111111111111111111111111111111111111111111"/>
    <w:rsid w:val="00094BF5"/>
  </w:style>
  <w:style w:type="character" w:customStyle="1" w:styleId="WW-Absatz-Standardschriftart111111111111111111111111111111111111111111111111111111111111111111">
    <w:name w:val="WW-Absatz-Standardschriftart111111111111111111111111111111111111111111111111111111111111111111"/>
    <w:rsid w:val="00094BF5"/>
  </w:style>
  <w:style w:type="character" w:customStyle="1" w:styleId="WW-Absatz-Standardschriftart1111111111111111111111111111111111111111111111111111111111111111111">
    <w:name w:val="WW-Absatz-Standardschriftart1111111111111111111111111111111111111111111111111111111111111111111"/>
    <w:rsid w:val="00094BF5"/>
  </w:style>
  <w:style w:type="character" w:customStyle="1" w:styleId="WW-Absatz-Standardschriftart11111111111111111111111111111111111111111111111111111111111111111111">
    <w:name w:val="WW-Absatz-Standardschriftart11111111111111111111111111111111111111111111111111111111111111111111"/>
    <w:rsid w:val="00094BF5"/>
  </w:style>
  <w:style w:type="character" w:customStyle="1" w:styleId="Domylnaczcionkaakapitu10">
    <w:name w:val="Domyślna czcionka akapitu10"/>
    <w:rsid w:val="00094BF5"/>
  </w:style>
  <w:style w:type="character" w:customStyle="1" w:styleId="WW-Absatz-Standardschriftart111111111111111111111111111111111111111111111111111111111111111111111">
    <w:name w:val="WW-Absatz-Standardschriftart111111111111111111111111111111111111111111111111111111111111111111111"/>
    <w:rsid w:val="00094BF5"/>
  </w:style>
  <w:style w:type="character" w:customStyle="1" w:styleId="WW-Absatz-Standardschriftart1111111111111111111111111111111111111111111111111111111111111111111111">
    <w:name w:val="WW-Absatz-Standardschriftart1111111111111111111111111111111111111111111111111111111111111111111111"/>
    <w:rsid w:val="00094BF5"/>
  </w:style>
  <w:style w:type="character" w:customStyle="1" w:styleId="WW-Absatz-Standardschriftart11111111111111111111111111111111111111111111111111111111111111111111111">
    <w:name w:val="WW-Absatz-Standardschriftart11111111111111111111111111111111111111111111111111111111111111111111111"/>
    <w:rsid w:val="00094BF5"/>
  </w:style>
  <w:style w:type="character" w:customStyle="1" w:styleId="WW-Absatz-Standardschriftart111111111111111111111111111111111111111111111111111111111111111111111111">
    <w:name w:val="WW-Absatz-Standardschriftart111111111111111111111111111111111111111111111111111111111111111111111111"/>
    <w:rsid w:val="00094BF5"/>
  </w:style>
  <w:style w:type="character" w:customStyle="1" w:styleId="WW-Absatz-Standardschriftart1111111111111111111111111111111111111111111111111111111111111111111111111">
    <w:name w:val="WW-Absatz-Standardschriftart1111111111111111111111111111111111111111111111111111111111111111111111111"/>
    <w:rsid w:val="00094BF5"/>
  </w:style>
  <w:style w:type="character" w:customStyle="1" w:styleId="WW-Absatz-Standardschriftart11111111111111111111111111111111111111111111111111111111111111111111111111">
    <w:name w:val="WW-Absatz-Standardschriftart11111111111111111111111111111111111111111111111111111111111111111111111111"/>
    <w:rsid w:val="00094BF5"/>
  </w:style>
  <w:style w:type="character" w:customStyle="1" w:styleId="WW-Absatz-Standardschriftart111111111111111111111111111111111111111111111111111111111111111111111111111">
    <w:name w:val="WW-Absatz-Standardschriftart111111111111111111111111111111111111111111111111111111111111111111111111111"/>
    <w:rsid w:val="00094BF5"/>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094BF5"/>
  </w:style>
  <w:style w:type="character" w:customStyle="1" w:styleId="Domylnaczcionkaakapitu9">
    <w:name w:val="Domyślna czcionka akapitu9"/>
    <w:rsid w:val="00094BF5"/>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094BF5"/>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094BF5"/>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094BF5"/>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094BF5"/>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094BF5"/>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094BF5"/>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094BF5"/>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094BF5"/>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094BF5"/>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094BF5"/>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094BF5"/>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094BF5"/>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094BF5"/>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094BF5"/>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094BF5"/>
  </w:style>
  <w:style w:type="character" w:customStyle="1" w:styleId="Domylnaczcionkaakapitu8">
    <w:name w:val="Domyślna czcionka akapitu8"/>
    <w:rsid w:val="00094BF5"/>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094BF5"/>
  </w:style>
  <w:style w:type="character" w:customStyle="1" w:styleId="Domylnaczcionkaakapitu7">
    <w:name w:val="Domyślna czcionka akapitu7"/>
    <w:rsid w:val="00094BF5"/>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094BF5"/>
  </w:style>
  <w:style w:type="character" w:customStyle="1" w:styleId="WW8Num12z0">
    <w:name w:val="WW8Num12z0"/>
    <w:rsid w:val="00094BF5"/>
    <w:rPr>
      <w:rFonts w:ascii="Symbol" w:hAnsi="Symbol" w:cs="Times New Roman"/>
    </w:rPr>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094BF5"/>
  </w:style>
  <w:style w:type="character" w:customStyle="1" w:styleId="Domylnaczcionkaakapitu6">
    <w:name w:val="Domyślna czcionka akapitu6"/>
    <w:rsid w:val="00094BF5"/>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094BF5"/>
  </w:style>
  <w:style w:type="character" w:customStyle="1" w:styleId="Domylnaczcionkaakapitu5">
    <w:name w:val="Domyślna czcionka akapitu5"/>
    <w:rsid w:val="00094BF5"/>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094BF5"/>
  </w:style>
  <w:style w:type="character" w:customStyle="1" w:styleId="Domylnaczcionkaakapitu4">
    <w:name w:val="Domyślna czcionka akapitu4"/>
    <w:rsid w:val="00094BF5"/>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094BF5"/>
  </w:style>
  <w:style w:type="character" w:customStyle="1" w:styleId="Domylnaczcionkaakapitu3">
    <w:name w:val="Domyślna czcionka akapitu3"/>
    <w:rsid w:val="00094BF5"/>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094BF5"/>
  </w:style>
  <w:style w:type="character" w:customStyle="1" w:styleId="WW8Num11z0">
    <w:name w:val="WW8Num11z0"/>
    <w:rsid w:val="00094BF5"/>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094BF5"/>
  </w:style>
  <w:style w:type="character" w:customStyle="1" w:styleId="Domylnaczcionkaakapitu2">
    <w:name w:val="Domyślna czcionka akapitu2"/>
    <w:rsid w:val="00094BF5"/>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094BF5"/>
  </w:style>
  <w:style w:type="character" w:customStyle="1" w:styleId="WW8Num15z0">
    <w:name w:val="WW8Num15z0"/>
    <w:rsid w:val="00094BF5"/>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094BF5"/>
  </w:style>
  <w:style w:type="character" w:customStyle="1" w:styleId="WW8Num1z0">
    <w:name w:val="WW8Num1z0"/>
    <w:rsid w:val="00094BF5"/>
    <w:rPr>
      <w:rFonts w:ascii="Arial Black" w:hAnsi="Arial Black"/>
      <w:b w:val="0"/>
      <w:i w:val="0"/>
      <w:sz w:val="28"/>
    </w:rPr>
  </w:style>
  <w:style w:type="character" w:customStyle="1" w:styleId="WW8Num3z1">
    <w:name w:val="WW8Num3z1"/>
    <w:rsid w:val="00094BF5"/>
    <w:rPr>
      <w:rFonts w:ascii="Courier New" w:hAnsi="Courier New"/>
    </w:rPr>
  </w:style>
  <w:style w:type="character" w:customStyle="1" w:styleId="WW8Num3z2">
    <w:name w:val="WW8Num3z2"/>
    <w:rsid w:val="00094BF5"/>
    <w:rPr>
      <w:rFonts w:ascii="Wingdings" w:hAnsi="Wingdings"/>
    </w:rPr>
  </w:style>
  <w:style w:type="character" w:customStyle="1" w:styleId="WW8Num3z3">
    <w:name w:val="WW8Num3z3"/>
    <w:rsid w:val="00094BF5"/>
    <w:rPr>
      <w:rFonts w:ascii="Symbol" w:hAnsi="Symbol"/>
    </w:rPr>
  </w:style>
  <w:style w:type="character" w:customStyle="1" w:styleId="WW8Num7z1">
    <w:name w:val="WW8Num7z1"/>
    <w:rsid w:val="00094BF5"/>
    <w:rPr>
      <w:rFonts w:ascii="Courier New" w:hAnsi="Courier New"/>
    </w:rPr>
  </w:style>
  <w:style w:type="character" w:customStyle="1" w:styleId="WW8Num7z3">
    <w:name w:val="WW8Num7z3"/>
    <w:rsid w:val="00094BF5"/>
    <w:rPr>
      <w:rFonts w:ascii="Symbol" w:hAnsi="Symbol"/>
    </w:rPr>
  </w:style>
  <w:style w:type="character" w:customStyle="1" w:styleId="WW8Num14z0">
    <w:name w:val="WW8Num14z0"/>
    <w:rsid w:val="00094BF5"/>
    <w:rPr>
      <w:b/>
    </w:rPr>
  </w:style>
  <w:style w:type="character" w:customStyle="1" w:styleId="WW8Num21z0">
    <w:name w:val="WW8Num21z0"/>
    <w:rsid w:val="00094BF5"/>
    <w:rPr>
      <w:rFonts w:ascii="Symbol" w:hAnsi="Symbol"/>
      <w:color w:val="auto"/>
    </w:rPr>
  </w:style>
  <w:style w:type="character" w:customStyle="1" w:styleId="WW8Num22z0">
    <w:name w:val="WW8Num22z0"/>
    <w:rsid w:val="00094BF5"/>
    <w:rPr>
      <w:rFonts w:ascii="Symbol" w:hAnsi="Symbol"/>
    </w:rPr>
  </w:style>
  <w:style w:type="character" w:customStyle="1" w:styleId="WW8Num29z0">
    <w:name w:val="WW8Num29z0"/>
    <w:rsid w:val="00094BF5"/>
    <w:rPr>
      <w:rFonts w:ascii="Arial" w:eastAsia="Times New Roman" w:hAnsi="Arial" w:cs="Arial"/>
    </w:rPr>
  </w:style>
  <w:style w:type="character" w:customStyle="1" w:styleId="WW8Num30z0">
    <w:name w:val="WW8Num30z0"/>
    <w:rsid w:val="00094BF5"/>
    <w:rPr>
      <w:sz w:val="22"/>
    </w:rPr>
  </w:style>
  <w:style w:type="character" w:customStyle="1" w:styleId="WW8Num34z0">
    <w:name w:val="WW8Num34z0"/>
    <w:rsid w:val="00094BF5"/>
    <w:rPr>
      <w:b w:val="0"/>
      <w:i w:val="0"/>
      <w:sz w:val="20"/>
      <w:szCs w:val="20"/>
    </w:rPr>
  </w:style>
  <w:style w:type="character" w:customStyle="1" w:styleId="WW8NumSt1z0">
    <w:name w:val="WW8NumSt1z0"/>
    <w:rsid w:val="00094BF5"/>
    <w:rPr>
      <w:rFonts w:ascii="Symbol" w:hAnsi="Symbol"/>
    </w:rPr>
  </w:style>
  <w:style w:type="character" w:customStyle="1" w:styleId="Domylnaczcionkaakapitu1">
    <w:name w:val="Domyślna czcionka akapitu1"/>
    <w:rsid w:val="00094BF5"/>
  </w:style>
  <w:style w:type="character" w:styleId="Uwydatnienie">
    <w:name w:val="Emphasis"/>
    <w:qFormat/>
    <w:rsid w:val="00094BF5"/>
    <w:rPr>
      <w:b/>
      <w:bCs/>
      <w:i w:val="0"/>
      <w:iCs w:val="0"/>
    </w:rPr>
  </w:style>
  <w:style w:type="character" w:customStyle="1" w:styleId="HTMLMarkup">
    <w:name w:val="HTML Markup"/>
    <w:rsid w:val="00094BF5"/>
    <w:rPr>
      <w:vanish/>
      <w:color w:val="FF0000"/>
    </w:rPr>
  </w:style>
  <w:style w:type="character" w:styleId="Numerwiersza">
    <w:name w:val="line number"/>
    <w:semiHidden/>
    <w:rsid w:val="00094BF5"/>
  </w:style>
  <w:style w:type="character" w:customStyle="1" w:styleId="Symbolewypunktowania">
    <w:name w:val="Symbole wypunktowania"/>
    <w:rsid w:val="00094BF5"/>
    <w:rPr>
      <w:rFonts w:ascii="OpenSymbol" w:eastAsia="OpenSymbol" w:hAnsi="OpenSymbol" w:cs="OpenSymbol"/>
    </w:rPr>
  </w:style>
  <w:style w:type="character" w:customStyle="1" w:styleId="TytuZnak">
    <w:name w:val="Tytuł Znak"/>
    <w:rsid w:val="00094BF5"/>
    <w:rPr>
      <w:rFonts w:ascii="Arial" w:hAnsi="Arial"/>
      <w:b/>
      <w:sz w:val="24"/>
      <w:u w:val="single"/>
    </w:rPr>
  </w:style>
  <w:style w:type="paragraph" w:customStyle="1" w:styleId="Nagwek10">
    <w:name w:val="Nagłówek10"/>
    <w:basedOn w:val="Normalny"/>
    <w:next w:val="Tekstpodstawowy"/>
    <w:rsid w:val="00094BF5"/>
    <w:pPr>
      <w:keepNext/>
      <w:spacing w:before="240" w:after="120"/>
    </w:pPr>
    <w:rPr>
      <w:rFonts w:ascii="Arial" w:eastAsia="Lucida Sans Unicode" w:hAnsi="Arial" w:cs="Tahoma"/>
      <w:sz w:val="28"/>
      <w:szCs w:val="28"/>
    </w:rPr>
  </w:style>
  <w:style w:type="paragraph" w:customStyle="1" w:styleId="Podpis10">
    <w:name w:val="Podpis10"/>
    <w:basedOn w:val="Normalny"/>
    <w:rsid w:val="00094BF5"/>
    <w:pPr>
      <w:suppressLineNumbers/>
      <w:spacing w:before="120" w:after="120"/>
    </w:pPr>
    <w:rPr>
      <w:rFonts w:cs="Tahoma"/>
      <w:i/>
      <w:iCs/>
      <w:sz w:val="24"/>
      <w:szCs w:val="24"/>
    </w:rPr>
  </w:style>
  <w:style w:type="paragraph" w:customStyle="1" w:styleId="Nagwek90">
    <w:name w:val="Nagłówek9"/>
    <w:basedOn w:val="Normalny"/>
    <w:next w:val="Tekstpodstawowy"/>
    <w:rsid w:val="00094BF5"/>
    <w:pPr>
      <w:keepNext/>
      <w:spacing w:before="240" w:after="120"/>
    </w:pPr>
    <w:rPr>
      <w:rFonts w:ascii="Arial" w:eastAsia="Lucida Sans Unicode" w:hAnsi="Arial" w:cs="Tahoma"/>
      <w:sz w:val="28"/>
      <w:szCs w:val="28"/>
    </w:rPr>
  </w:style>
  <w:style w:type="paragraph" w:customStyle="1" w:styleId="Podpis9">
    <w:name w:val="Podpis9"/>
    <w:basedOn w:val="Normalny"/>
    <w:rsid w:val="00094BF5"/>
    <w:pPr>
      <w:suppressLineNumbers/>
      <w:spacing w:before="120" w:after="120"/>
    </w:pPr>
    <w:rPr>
      <w:rFonts w:cs="Tahoma"/>
      <w:i/>
      <w:iCs/>
      <w:sz w:val="24"/>
      <w:szCs w:val="24"/>
    </w:rPr>
  </w:style>
  <w:style w:type="paragraph" w:customStyle="1" w:styleId="Nagwek80">
    <w:name w:val="Nagłówek8"/>
    <w:basedOn w:val="Normalny"/>
    <w:next w:val="Tekstpodstawowy"/>
    <w:rsid w:val="00094BF5"/>
    <w:pPr>
      <w:keepNext/>
      <w:spacing w:before="240" w:after="120"/>
    </w:pPr>
    <w:rPr>
      <w:rFonts w:ascii="Arial" w:eastAsia="Lucida Sans Unicode" w:hAnsi="Arial" w:cs="Tahoma"/>
      <w:sz w:val="28"/>
      <w:szCs w:val="28"/>
    </w:rPr>
  </w:style>
  <w:style w:type="paragraph" w:customStyle="1" w:styleId="Podpis8">
    <w:name w:val="Podpis8"/>
    <w:basedOn w:val="Normalny"/>
    <w:rsid w:val="00094BF5"/>
    <w:pPr>
      <w:suppressLineNumbers/>
      <w:spacing w:before="120" w:after="120"/>
    </w:pPr>
    <w:rPr>
      <w:rFonts w:cs="Tahoma"/>
      <w:i/>
      <w:iCs/>
      <w:sz w:val="24"/>
      <w:szCs w:val="24"/>
    </w:rPr>
  </w:style>
  <w:style w:type="paragraph" w:customStyle="1" w:styleId="Nagwek70">
    <w:name w:val="Nagłówek7"/>
    <w:basedOn w:val="Normalny"/>
    <w:next w:val="Tekstpodstawowy"/>
    <w:rsid w:val="00094BF5"/>
    <w:pPr>
      <w:keepNext/>
      <w:spacing w:before="240" w:after="120"/>
    </w:pPr>
    <w:rPr>
      <w:rFonts w:ascii="Arial" w:eastAsia="Lucida Sans Unicode" w:hAnsi="Arial" w:cs="Tahoma"/>
      <w:sz w:val="28"/>
      <w:szCs w:val="28"/>
    </w:rPr>
  </w:style>
  <w:style w:type="paragraph" w:customStyle="1" w:styleId="Podpis7">
    <w:name w:val="Podpis7"/>
    <w:basedOn w:val="Normalny"/>
    <w:rsid w:val="00094BF5"/>
    <w:pPr>
      <w:suppressLineNumbers/>
      <w:spacing w:before="120" w:after="120"/>
    </w:pPr>
    <w:rPr>
      <w:rFonts w:cs="Tahoma"/>
      <w:i/>
      <w:iCs/>
      <w:sz w:val="24"/>
      <w:szCs w:val="24"/>
    </w:rPr>
  </w:style>
  <w:style w:type="paragraph" w:customStyle="1" w:styleId="Nagwek60">
    <w:name w:val="Nagłówek6"/>
    <w:basedOn w:val="Normalny"/>
    <w:next w:val="Tekstpodstawowy"/>
    <w:rsid w:val="00094BF5"/>
    <w:pPr>
      <w:keepNext/>
      <w:spacing w:before="240" w:after="120"/>
    </w:pPr>
    <w:rPr>
      <w:rFonts w:ascii="Arial" w:eastAsia="Lucida Sans Unicode" w:hAnsi="Arial" w:cs="Tahoma"/>
      <w:sz w:val="28"/>
      <w:szCs w:val="28"/>
    </w:rPr>
  </w:style>
  <w:style w:type="paragraph" w:customStyle="1" w:styleId="Podpis6">
    <w:name w:val="Podpis6"/>
    <w:basedOn w:val="Normalny"/>
    <w:rsid w:val="00094BF5"/>
    <w:pPr>
      <w:suppressLineNumbers/>
      <w:spacing w:before="120" w:after="120"/>
    </w:pPr>
    <w:rPr>
      <w:rFonts w:cs="Tahoma"/>
      <w:i/>
      <w:iCs/>
      <w:sz w:val="24"/>
      <w:szCs w:val="24"/>
    </w:rPr>
  </w:style>
  <w:style w:type="paragraph" w:customStyle="1" w:styleId="Nagwek50">
    <w:name w:val="Nagłówek5"/>
    <w:basedOn w:val="Normalny"/>
    <w:next w:val="Tekstpodstawowy"/>
    <w:rsid w:val="00094BF5"/>
    <w:pPr>
      <w:keepNext/>
      <w:spacing w:before="240" w:after="120"/>
    </w:pPr>
    <w:rPr>
      <w:rFonts w:ascii="Arial" w:eastAsia="Lucida Sans Unicode" w:hAnsi="Arial" w:cs="Tahoma"/>
      <w:sz w:val="28"/>
      <w:szCs w:val="28"/>
    </w:rPr>
  </w:style>
  <w:style w:type="paragraph" w:customStyle="1" w:styleId="Podpis5">
    <w:name w:val="Podpis5"/>
    <w:basedOn w:val="Normalny"/>
    <w:rsid w:val="00094BF5"/>
    <w:pPr>
      <w:suppressLineNumbers/>
      <w:spacing w:before="120" w:after="120"/>
    </w:pPr>
    <w:rPr>
      <w:rFonts w:cs="Tahoma"/>
      <w:i/>
      <w:iCs/>
      <w:sz w:val="24"/>
      <w:szCs w:val="24"/>
    </w:rPr>
  </w:style>
  <w:style w:type="paragraph" w:customStyle="1" w:styleId="Nagwek40">
    <w:name w:val="Nagłówek4"/>
    <w:basedOn w:val="Normalny"/>
    <w:next w:val="Tekstpodstawowy"/>
    <w:rsid w:val="00094BF5"/>
    <w:pPr>
      <w:keepNext/>
      <w:spacing w:before="240" w:after="120"/>
    </w:pPr>
    <w:rPr>
      <w:rFonts w:ascii="Arial" w:eastAsia="Lucida Sans Unicode" w:hAnsi="Arial" w:cs="Tahoma"/>
      <w:sz w:val="28"/>
      <w:szCs w:val="28"/>
    </w:rPr>
  </w:style>
  <w:style w:type="paragraph" w:customStyle="1" w:styleId="Podpis4">
    <w:name w:val="Podpis4"/>
    <w:basedOn w:val="Normalny"/>
    <w:rsid w:val="00094BF5"/>
    <w:pPr>
      <w:suppressLineNumbers/>
      <w:spacing w:before="120" w:after="120"/>
    </w:pPr>
    <w:rPr>
      <w:rFonts w:cs="Tahoma"/>
      <w:i/>
      <w:iCs/>
      <w:sz w:val="24"/>
      <w:szCs w:val="24"/>
    </w:rPr>
  </w:style>
  <w:style w:type="paragraph" w:customStyle="1" w:styleId="Nagwek30">
    <w:name w:val="Nagłówek3"/>
    <w:basedOn w:val="Normalny"/>
    <w:next w:val="Tekstpodstawowy"/>
    <w:rsid w:val="00094BF5"/>
    <w:pPr>
      <w:keepNext/>
      <w:spacing w:before="240" w:after="120"/>
    </w:pPr>
    <w:rPr>
      <w:rFonts w:ascii="Arial" w:eastAsia="Lucida Sans Unicode" w:hAnsi="Arial" w:cs="Tahoma"/>
      <w:sz w:val="28"/>
      <w:szCs w:val="28"/>
    </w:rPr>
  </w:style>
  <w:style w:type="paragraph" w:customStyle="1" w:styleId="Podpis3">
    <w:name w:val="Podpis3"/>
    <w:basedOn w:val="Normalny"/>
    <w:rsid w:val="00094BF5"/>
    <w:pPr>
      <w:suppressLineNumbers/>
      <w:spacing w:before="120" w:after="120"/>
    </w:pPr>
    <w:rPr>
      <w:rFonts w:cs="Tahoma"/>
      <w:i/>
      <w:iCs/>
      <w:sz w:val="24"/>
      <w:szCs w:val="24"/>
    </w:rPr>
  </w:style>
  <w:style w:type="paragraph" w:customStyle="1" w:styleId="Nagwek20">
    <w:name w:val="Nagłówek2"/>
    <w:basedOn w:val="Normalny"/>
    <w:next w:val="Tekstpodstawowy"/>
    <w:rsid w:val="00094BF5"/>
    <w:pPr>
      <w:keepNext/>
      <w:spacing w:before="240" w:after="120"/>
    </w:pPr>
    <w:rPr>
      <w:rFonts w:ascii="Arial" w:eastAsia="Lucida Sans Unicode" w:hAnsi="Arial" w:cs="Tahoma"/>
      <w:sz w:val="28"/>
      <w:szCs w:val="28"/>
    </w:rPr>
  </w:style>
  <w:style w:type="paragraph" w:customStyle="1" w:styleId="Podpis2">
    <w:name w:val="Podpis2"/>
    <w:basedOn w:val="Normalny"/>
    <w:rsid w:val="00094BF5"/>
    <w:pPr>
      <w:suppressLineNumbers/>
      <w:spacing w:before="120" w:after="120"/>
    </w:pPr>
    <w:rPr>
      <w:rFonts w:cs="Tahoma"/>
      <w:i/>
      <w:iCs/>
      <w:sz w:val="24"/>
      <w:szCs w:val="24"/>
    </w:rPr>
  </w:style>
  <w:style w:type="paragraph" w:customStyle="1" w:styleId="Nagwek11">
    <w:name w:val="Nagłówek1"/>
    <w:basedOn w:val="Normalny"/>
    <w:next w:val="Tekstpodstawowy"/>
    <w:rsid w:val="00094BF5"/>
    <w:pPr>
      <w:keepNext/>
      <w:spacing w:before="240" w:after="120"/>
    </w:pPr>
    <w:rPr>
      <w:rFonts w:ascii="Arial" w:eastAsia="Lucida Sans Unicode" w:hAnsi="Arial" w:cs="Tahoma"/>
      <w:sz w:val="28"/>
      <w:szCs w:val="28"/>
    </w:rPr>
  </w:style>
  <w:style w:type="paragraph" w:customStyle="1" w:styleId="Podpis1">
    <w:name w:val="Podpis1"/>
    <w:basedOn w:val="Normalny"/>
    <w:rsid w:val="00094BF5"/>
    <w:pPr>
      <w:suppressLineNumbers/>
      <w:spacing w:before="120" w:after="120"/>
    </w:pPr>
    <w:rPr>
      <w:rFonts w:cs="Tahoma"/>
      <w:i/>
      <w:iCs/>
      <w:sz w:val="24"/>
      <w:szCs w:val="24"/>
    </w:rPr>
  </w:style>
  <w:style w:type="paragraph" w:customStyle="1" w:styleId="Znak">
    <w:name w:val="Znak"/>
    <w:basedOn w:val="Normalny"/>
    <w:rsid w:val="00094BF5"/>
    <w:rPr>
      <w:rFonts w:cs="Times New Roman"/>
      <w:sz w:val="24"/>
      <w:szCs w:val="24"/>
    </w:rPr>
  </w:style>
  <w:style w:type="paragraph" w:customStyle="1" w:styleId="Tekstpodstawowywcity21">
    <w:name w:val="Tekst podstawowy wcięty 21"/>
    <w:basedOn w:val="Normalny"/>
    <w:rsid w:val="00094BF5"/>
    <w:pPr>
      <w:ind w:firstLine="720"/>
      <w:jc w:val="both"/>
    </w:pPr>
    <w:rPr>
      <w:rFonts w:ascii="Arial" w:hAnsi="Arial" w:cs="Arial"/>
      <w:sz w:val="24"/>
    </w:rPr>
  </w:style>
  <w:style w:type="paragraph" w:customStyle="1" w:styleId="Tekstpodstawowy31">
    <w:name w:val="Tekst podstawowy 31"/>
    <w:basedOn w:val="Normalny"/>
    <w:rsid w:val="00094BF5"/>
    <w:pPr>
      <w:spacing w:after="120"/>
    </w:pPr>
    <w:rPr>
      <w:rFonts w:cs="Times New Roman"/>
      <w:sz w:val="16"/>
      <w:szCs w:val="16"/>
    </w:rPr>
  </w:style>
  <w:style w:type="paragraph" w:customStyle="1" w:styleId="Tekstpodstawowy21">
    <w:name w:val="Tekst podstawowy 21"/>
    <w:basedOn w:val="Normalny"/>
    <w:rsid w:val="00094BF5"/>
    <w:rPr>
      <w:rFonts w:ascii="Arial" w:hAnsi="Arial" w:cs="Times New Roman"/>
      <w:b/>
    </w:rPr>
  </w:style>
  <w:style w:type="paragraph" w:customStyle="1" w:styleId="Tekstpodstawowywcity31">
    <w:name w:val="Tekst podstawowy wcięty 31"/>
    <w:basedOn w:val="Normalny"/>
    <w:rsid w:val="00094BF5"/>
    <w:pPr>
      <w:snapToGrid w:val="0"/>
      <w:spacing w:after="120"/>
      <w:ind w:left="5387"/>
      <w:jc w:val="center"/>
    </w:pPr>
    <w:rPr>
      <w:rFonts w:ascii="Arial" w:hAnsi="Arial" w:cs="Times New Roman"/>
      <w:sz w:val="16"/>
    </w:rPr>
  </w:style>
  <w:style w:type="paragraph" w:customStyle="1" w:styleId="Tekstpodstawowy22">
    <w:name w:val="Tekst podstawowy 22"/>
    <w:basedOn w:val="Normalny"/>
    <w:rsid w:val="00094BF5"/>
    <w:pPr>
      <w:spacing w:before="120"/>
      <w:jc w:val="both"/>
    </w:pPr>
    <w:rPr>
      <w:rFonts w:ascii="Arial" w:hAnsi="Arial" w:cs="Times New Roman"/>
      <w:b/>
      <w:sz w:val="18"/>
    </w:rPr>
  </w:style>
  <w:style w:type="paragraph" w:customStyle="1" w:styleId="Tekstpodstawowy32">
    <w:name w:val="Tekst podstawowy 32"/>
    <w:basedOn w:val="Normalny"/>
    <w:rsid w:val="00094BF5"/>
    <w:pPr>
      <w:spacing w:before="120"/>
      <w:jc w:val="both"/>
    </w:pPr>
    <w:rPr>
      <w:rFonts w:ascii="Arial" w:hAnsi="Arial" w:cs="Times New Roman"/>
      <w:sz w:val="18"/>
    </w:rPr>
  </w:style>
  <w:style w:type="paragraph" w:customStyle="1" w:styleId="Legenda1">
    <w:name w:val="Legenda1"/>
    <w:basedOn w:val="Normalny"/>
    <w:next w:val="Normalny"/>
    <w:rsid w:val="00094BF5"/>
    <w:pPr>
      <w:spacing w:after="120"/>
      <w:jc w:val="right"/>
    </w:pPr>
    <w:rPr>
      <w:rFonts w:ascii="Arial" w:hAnsi="Arial" w:cs="Times New Roman"/>
      <w:b/>
      <w:sz w:val="22"/>
    </w:rPr>
  </w:style>
  <w:style w:type="paragraph" w:customStyle="1" w:styleId="Akapitzlist1">
    <w:name w:val="Akapit z listą1"/>
    <w:aliases w:val="L1,Numerowanie,Akapit z listą5,CW_Lista"/>
    <w:basedOn w:val="Normalny"/>
    <w:link w:val="AkapitzlistZnak"/>
    <w:uiPriority w:val="34"/>
    <w:qFormat/>
    <w:rsid w:val="00094BF5"/>
    <w:pPr>
      <w:ind w:left="720"/>
    </w:pPr>
    <w:rPr>
      <w:rFonts w:ascii="Calibri" w:eastAsia="Calibri" w:hAnsi="Calibri" w:cs="Times New Roman"/>
      <w:sz w:val="22"/>
      <w:szCs w:val="22"/>
    </w:rPr>
  </w:style>
  <w:style w:type="paragraph" w:customStyle="1" w:styleId="FR2">
    <w:name w:val="FR2"/>
    <w:rsid w:val="00094BF5"/>
    <w:pPr>
      <w:widowControl w:val="0"/>
      <w:suppressAutoHyphens/>
      <w:autoSpaceDE w:val="0"/>
    </w:pPr>
    <w:rPr>
      <w:rFonts w:eastAsia="Arial"/>
      <w:lang w:eastAsia="ar-SA"/>
    </w:rPr>
  </w:style>
  <w:style w:type="paragraph" w:customStyle="1" w:styleId="Tekstblokowy1">
    <w:name w:val="Tekst blokowy1"/>
    <w:basedOn w:val="Normalny"/>
    <w:rsid w:val="00094BF5"/>
    <w:pPr>
      <w:suppressAutoHyphens w:val="0"/>
      <w:ind w:left="1701" w:right="-709" w:hanging="1701"/>
    </w:pPr>
    <w:rPr>
      <w:rFonts w:ascii="Arial" w:hAnsi="Arial" w:cs="Times New Roman"/>
      <w:b/>
    </w:rPr>
  </w:style>
  <w:style w:type="paragraph" w:customStyle="1" w:styleId="Legenda2">
    <w:name w:val="Legenda2"/>
    <w:basedOn w:val="Normalny"/>
    <w:next w:val="Normalny"/>
    <w:rsid w:val="00094BF5"/>
    <w:pPr>
      <w:spacing w:after="120"/>
      <w:jc w:val="right"/>
    </w:pPr>
    <w:rPr>
      <w:rFonts w:ascii="Arial" w:hAnsi="Arial" w:cs="Times New Roman"/>
      <w:b/>
      <w:sz w:val="22"/>
    </w:rPr>
  </w:style>
  <w:style w:type="paragraph" w:customStyle="1" w:styleId="Tekstpodstawowy33">
    <w:name w:val="Tekst podstawowy 33"/>
    <w:basedOn w:val="Normalny"/>
    <w:rsid w:val="00094BF5"/>
    <w:pPr>
      <w:suppressAutoHyphens w:val="0"/>
      <w:spacing w:after="120"/>
    </w:pPr>
    <w:rPr>
      <w:rFonts w:cs="Times New Roman"/>
      <w:sz w:val="16"/>
      <w:szCs w:val="16"/>
    </w:rPr>
  </w:style>
  <w:style w:type="paragraph" w:customStyle="1" w:styleId="Domyolnie">
    <w:name w:val="Domyolnie"/>
    <w:rsid w:val="00094BF5"/>
    <w:pPr>
      <w:widowControl w:val="0"/>
      <w:suppressAutoHyphens/>
      <w:ind w:left="800" w:hanging="360"/>
    </w:pPr>
    <w:rPr>
      <w:rFonts w:eastAsia="Arial"/>
      <w:color w:val="000000"/>
      <w:sz w:val="24"/>
      <w:lang w:eastAsia="ar-SA"/>
    </w:rPr>
  </w:style>
  <w:style w:type="paragraph" w:customStyle="1" w:styleId="Adresat">
    <w:name w:val="Adresat"/>
    <w:basedOn w:val="Normalny"/>
    <w:rsid w:val="00094BF5"/>
    <w:pPr>
      <w:suppressAutoHyphens w:val="0"/>
      <w:jc w:val="both"/>
    </w:pPr>
    <w:rPr>
      <w:rFonts w:ascii="Arial" w:hAnsi="Arial" w:cs="Times New Roman"/>
      <w:sz w:val="24"/>
      <w:lang w:eastAsia="pl-PL"/>
    </w:rPr>
  </w:style>
  <w:style w:type="paragraph" w:customStyle="1" w:styleId="Datapisma">
    <w:name w:val="Data pisma"/>
    <w:basedOn w:val="Normalny"/>
    <w:rsid w:val="00094BF5"/>
    <w:pPr>
      <w:tabs>
        <w:tab w:val="right" w:pos="9071"/>
      </w:tabs>
      <w:suppressAutoHyphens w:val="0"/>
      <w:spacing w:before="240" w:after="240"/>
      <w:jc w:val="both"/>
    </w:pPr>
    <w:rPr>
      <w:rFonts w:ascii="Arial" w:hAnsi="Arial" w:cs="Times New Roman"/>
      <w:b/>
      <w:lang w:eastAsia="pl-PL"/>
    </w:rPr>
  </w:style>
  <w:style w:type="paragraph" w:customStyle="1" w:styleId="redniasiatka21">
    <w:name w:val="Średnia siatka 21"/>
    <w:qFormat/>
    <w:rsid w:val="00094BF5"/>
    <w:rPr>
      <w:rFonts w:eastAsia="Calibri"/>
      <w:sz w:val="24"/>
      <w:szCs w:val="22"/>
      <w:lang w:eastAsia="en-US"/>
    </w:rPr>
  </w:style>
  <w:style w:type="paragraph" w:customStyle="1" w:styleId="khheader">
    <w:name w:val="kh_header"/>
    <w:basedOn w:val="Normalny"/>
    <w:rsid w:val="00094BF5"/>
    <w:pPr>
      <w:suppressAutoHyphens w:val="0"/>
      <w:spacing w:line="420" w:lineRule="atLeast"/>
      <w:ind w:left="225"/>
      <w:jc w:val="center"/>
    </w:pPr>
    <w:rPr>
      <w:rFonts w:cs="Times New Roman"/>
      <w:sz w:val="28"/>
      <w:szCs w:val="28"/>
      <w:lang w:eastAsia="pl-PL"/>
    </w:rPr>
  </w:style>
  <w:style w:type="paragraph" w:customStyle="1" w:styleId="khtitle">
    <w:name w:val="kh_title"/>
    <w:basedOn w:val="Normalny"/>
    <w:rsid w:val="00094BF5"/>
    <w:pPr>
      <w:suppressAutoHyphens w:val="0"/>
      <w:spacing w:before="375" w:after="225"/>
    </w:pPr>
    <w:rPr>
      <w:rFonts w:cs="Times New Roman"/>
      <w:b/>
      <w:bCs/>
      <w:sz w:val="24"/>
      <w:szCs w:val="24"/>
      <w:u w:val="single"/>
      <w:lang w:eastAsia="pl-PL"/>
    </w:rPr>
  </w:style>
  <w:style w:type="character" w:customStyle="1" w:styleId="text21">
    <w:name w:val="text21"/>
    <w:rsid w:val="00094BF5"/>
    <w:rPr>
      <w:rFonts w:ascii="Verdana" w:hAnsi="Verdana" w:hint="default"/>
      <w:color w:val="000000"/>
      <w:sz w:val="17"/>
      <w:szCs w:val="17"/>
    </w:rPr>
  </w:style>
  <w:style w:type="paragraph" w:styleId="Spistreci1">
    <w:name w:val="toc 1"/>
    <w:basedOn w:val="Normalny"/>
    <w:next w:val="Normalny"/>
    <w:autoRedefine/>
    <w:semiHidden/>
    <w:rsid w:val="00094BF5"/>
    <w:pPr>
      <w:suppressAutoHyphens w:val="0"/>
    </w:pPr>
    <w:rPr>
      <w:rFonts w:ascii="Arial Narrow" w:hAnsi="Arial Narrow" w:cs="Times New Roman"/>
      <w:lang w:eastAsia="pl-PL"/>
    </w:rPr>
  </w:style>
  <w:style w:type="paragraph" w:customStyle="1" w:styleId="Tekstpodstawowywcity32">
    <w:name w:val="Tekst podstawowy wcięty 32"/>
    <w:basedOn w:val="Normalny"/>
    <w:rsid w:val="00094BF5"/>
    <w:pPr>
      <w:suppressAutoHyphens w:val="0"/>
      <w:ind w:left="284" w:hanging="284"/>
    </w:pPr>
    <w:rPr>
      <w:rFonts w:cs="Times New Roman"/>
      <w:sz w:val="24"/>
      <w:szCs w:val="24"/>
      <w:lang w:eastAsia="pl-PL"/>
    </w:rPr>
  </w:style>
  <w:style w:type="character" w:customStyle="1" w:styleId="apple-style-span">
    <w:name w:val="apple-style-span"/>
    <w:rsid w:val="00094BF5"/>
  </w:style>
  <w:style w:type="paragraph" w:customStyle="1" w:styleId="Lista21">
    <w:name w:val="Lista 21"/>
    <w:basedOn w:val="Normalny"/>
    <w:rsid w:val="00094BF5"/>
    <w:pPr>
      <w:ind w:left="566" w:hanging="283"/>
    </w:pPr>
    <w:rPr>
      <w:rFonts w:cs="Times New Roman"/>
      <w:sz w:val="24"/>
      <w:szCs w:val="24"/>
    </w:rPr>
  </w:style>
  <w:style w:type="paragraph" w:customStyle="1" w:styleId="Lista123">
    <w:name w:val="Lista123"/>
    <w:basedOn w:val="Normalny"/>
    <w:rsid w:val="00094BF5"/>
    <w:pPr>
      <w:widowControl w:val="0"/>
      <w:suppressAutoHyphens w:val="0"/>
      <w:overflowPunct w:val="0"/>
      <w:autoSpaceDE w:val="0"/>
      <w:autoSpaceDN w:val="0"/>
      <w:adjustRightInd w:val="0"/>
      <w:spacing w:after="120"/>
      <w:ind w:left="709" w:hanging="709"/>
      <w:jc w:val="both"/>
      <w:textAlignment w:val="baseline"/>
    </w:pPr>
    <w:rPr>
      <w:rFonts w:ascii="Arial" w:hAnsi="Arial" w:cs="Times New Roman"/>
      <w:sz w:val="24"/>
      <w:lang w:eastAsia="pl-PL"/>
    </w:rPr>
  </w:style>
  <w:style w:type="paragraph" w:styleId="Tekstblokowy">
    <w:name w:val="Block Text"/>
    <w:basedOn w:val="Normalny"/>
    <w:rsid w:val="00094BF5"/>
    <w:pPr>
      <w:ind w:left="-426" w:right="402"/>
    </w:pPr>
    <w:rPr>
      <w:rFonts w:ascii="Arial Narrow" w:hAnsi="Arial Narrow" w:cs="Times New Roman"/>
      <w:sz w:val="22"/>
      <w:szCs w:val="22"/>
    </w:rPr>
  </w:style>
  <w:style w:type="character" w:customStyle="1" w:styleId="name">
    <w:name w:val="name"/>
    <w:rsid w:val="00094BF5"/>
  </w:style>
  <w:style w:type="character" w:customStyle="1" w:styleId="time">
    <w:name w:val="time"/>
    <w:rsid w:val="00094BF5"/>
  </w:style>
  <w:style w:type="paragraph" w:customStyle="1" w:styleId="normaltableau0">
    <w:name w:val="normaltableau"/>
    <w:basedOn w:val="Normalny"/>
    <w:rsid w:val="00094BF5"/>
    <w:pPr>
      <w:suppressAutoHyphens w:val="0"/>
      <w:spacing w:before="100" w:beforeAutospacing="1" w:after="100" w:afterAutospacing="1"/>
    </w:pPr>
    <w:rPr>
      <w:rFonts w:cs="Times New Roman"/>
      <w:sz w:val="24"/>
      <w:szCs w:val="24"/>
      <w:lang w:eastAsia="pl-PL"/>
    </w:rPr>
  </w:style>
  <w:style w:type="character" w:customStyle="1" w:styleId="TekstpodstawowyZnak">
    <w:name w:val="Tekst podstawowy Znak"/>
    <w:link w:val="Tekstpodstawowy"/>
    <w:rsid w:val="00094BF5"/>
    <w:rPr>
      <w:rFonts w:cs="Arial Narrow"/>
      <w:sz w:val="24"/>
      <w:lang w:eastAsia="ar-SA"/>
    </w:rPr>
  </w:style>
  <w:style w:type="character" w:customStyle="1" w:styleId="Nagwek1Znak">
    <w:name w:val="Nagłówek 1 Znak"/>
    <w:aliases w:val="D Nagł. 1 Znak"/>
    <w:link w:val="Nagwek1"/>
    <w:rsid w:val="00094BF5"/>
    <w:rPr>
      <w:rFonts w:ascii="Arial" w:hAnsi="Arial" w:cs="SimSun"/>
      <w:b/>
      <w:bCs/>
      <w:kern w:val="1"/>
      <w:sz w:val="32"/>
      <w:szCs w:val="32"/>
      <w:lang w:eastAsia="ar-SA"/>
    </w:rPr>
  </w:style>
  <w:style w:type="character" w:customStyle="1" w:styleId="ZnakZnak2">
    <w:name w:val="Znak Znak2"/>
    <w:semiHidden/>
    <w:rsid w:val="00094BF5"/>
    <w:rPr>
      <w:sz w:val="24"/>
      <w:szCs w:val="24"/>
      <w:lang w:val="pl-PL" w:eastAsia="ar-SA" w:bidi="ar-SA"/>
    </w:rPr>
  </w:style>
  <w:style w:type="character" w:customStyle="1" w:styleId="ZnakZnak1">
    <w:name w:val="Znak Znak1"/>
    <w:semiHidden/>
    <w:rsid w:val="00094BF5"/>
    <w:rPr>
      <w:sz w:val="24"/>
      <w:szCs w:val="24"/>
      <w:lang w:val="pl-PL" w:eastAsia="ar-SA" w:bidi="ar-SA"/>
    </w:rPr>
  </w:style>
  <w:style w:type="character" w:customStyle="1" w:styleId="bold">
    <w:name w:val="bold"/>
    <w:rsid w:val="00094BF5"/>
  </w:style>
  <w:style w:type="character" w:customStyle="1" w:styleId="text">
    <w:name w:val="text"/>
    <w:rsid w:val="00094BF5"/>
    <w:rPr>
      <w:rFonts w:ascii="Times New Roman" w:hAnsi="Times New Roman" w:cs="Times New Roman"/>
    </w:rPr>
  </w:style>
  <w:style w:type="character" w:styleId="Odwoaniedokomentarza">
    <w:name w:val="annotation reference"/>
    <w:uiPriority w:val="99"/>
    <w:rsid w:val="00094BF5"/>
    <w:rPr>
      <w:sz w:val="16"/>
      <w:szCs w:val="16"/>
    </w:rPr>
  </w:style>
  <w:style w:type="paragraph" w:styleId="Tekstkomentarza">
    <w:name w:val="annotation text"/>
    <w:basedOn w:val="Normalny"/>
    <w:link w:val="TekstkomentarzaZnak"/>
    <w:uiPriority w:val="99"/>
    <w:rsid w:val="00094BF5"/>
    <w:rPr>
      <w:rFonts w:cs="Times New Roman"/>
    </w:rPr>
  </w:style>
  <w:style w:type="character" w:customStyle="1" w:styleId="TekstkomentarzaZnak">
    <w:name w:val="Tekst komentarza Znak"/>
    <w:link w:val="Tekstkomentarza"/>
    <w:uiPriority w:val="99"/>
    <w:rsid w:val="00094BF5"/>
    <w:rPr>
      <w:lang w:eastAsia="ar-SA"/>
    </w:rPr>
  </w:style>
  <w:style w:type="paragraph" w:styleId="Tematkomentarza">
    <w:name w:val="annotation subject"/>
    <w:basedOn w:val="Tekstkomentarza"/>
    <w:next w:val="Tekstkomentarza"/>
    <w:link w:val="TematkomentarzaZnak"/>
    <w:uiPriority w:val="99"/>
    <w:semiHidden/>
    <w:rsid w:val="00094BF5"/>
    <w:rPr>
      <w:b/>
      <w:bCs/>
      <w:lang w:val="x-none"/>
    </w:rPr>
  </w:style>
  <w:style w:type="character" w:customStyle="1" w:styleId="TematkomentarzaZnak">
    <w:name w:val="Temat komentarza Znak"/>
    <w:link w:val="Tematkomentarza"/>
    <w:uiPriority w:val="99"/>
    <w:semiHidden/>
    <w:rsid w:val="00094BF5"/>
    <w:rPr>
      <w:b/>
      <w:bCs/>
      <w:lang w:val="x-none" w:eastAsia="ar-SA"/>
    </w:rPr>
  </w:style>
  <w:style w:type="paragraph" w:customStyle="1" w:styleId="ZnakZnak3ZnakZnak">
    <w:name w:val="Znak Znak3 Znak Znak"/>
    <w:basedOn w:val="Normalny"/>
    <w:rsid w:val="00094BF5"/>
    <w:pPr>
      <w:suppressAutoHyphens w:val="0"/>
    </w:pPr>
    <w:rPr>
      <w:rFonts w:ascii="Arial" w:hAnsi="Arial" w:cs="Arial"/>
      <w:sz w:val="24"/>
      <w:szCs w:val="24"/>
      <w:lang w:eastAsia="pl-PL"/>
    </w:rPr>
  </w:style>
  <w:style w:type="paragraph" w:customStyle="1" w:styleId="ZnakZnak7ZnakZnak">
    <w:name w:val="Znak Znak7 Znak Znak"/>
    <w:basedOn w:val="Normalny"/>
    <w:rsid w:val="00094BF5"/>
    <w:pPr>
      <w:suppressAutoHyphens w:val="0"/>
    </w:pPr>
    <w:rPr>
      <w:rFonts w:ascii="Arial" w:hAnsi="Arial" w:cs="Arial"/>
      <w:sz w:val="24"/>
      <w:szCs w:val="24"/>
      <w:lang w:eastAsia="pl-PL"/>
    </w:rPr>
  </w:style>
  <w:style w:type="character" w:customStyle="1" w:styleId="Nagwek3Znak">
    <w:name w:val="Nagłówek 3 Znak"/>
    <w:aliases w:val="D Nagł. 3 Znak"/>
    <w:link w:val="Nagwek3"/>
    <w:rsid w:val="00094BF5"/>
    <w:rPr>
      <w:rFonts w:cs="Arial Narrow"/>
      <w:b/>
      <w:sz w:val="24"/>
      <w:lang w:eastAsia="ar-SA"/>
    </w:rPr>
  </w:style>
  <w:style w:type="character" w:customStyle="1" w:styleId="Nagwek4Znak">
    <w:name w:val="Nagłówek 4 Znak"/>
    <w:aliases w:val="Numerowanie oferta Znak"/>
    <w:link w:val="Nagwek4"/>
    <w:rsid w:val="00094BF5"/>
    <w:rPr>
      <w:rFonts w:cs="Arial Narrow"/>
      <w:b/>
      <w:bCs/>
      <w:sz w:val="28"/>
      <w:szCs w:val="28"/>
      <w:lang w:eastAsia="ar-SA"/>
    </w:rPr>
  </w:style>
  <w:style w:type="paragraph" w:customStyle="1" w:styleId="ZnakZnak15">
    <w:name w:val="Znak Znak15"/>
    <w:basedOn w:val="Normalny"/>
    <w:rsid w:val="00094BF5"/>
    <w:pPr>
      <w:suppressAutoHyphens w:val="0"/>
    </w:pPr>
    <w:rPr>
      <w:rFonts w:ascii="Arial" w:hAnsi="Arial" w:cs="Arial"/>
      <w:sz w:val="24"/>
      <w:szCs w:val="24"/>
      <w:lang w:eastAsia="pl-PL"/>
    </w:rPr>
  </w:style>
  <w:style w:type="character" w:customStyle="1" w:styleId="StopkaZnak">
    <w:name w:val="Stopka Znak"/>
    <w:link w:val="Stopka"/>
    <w:uiPriority w:val="99"/>
    <w:rsid w:val="00094BF5"/>
    <w:rPr>
      <w:rFonts w:cs="Arial Narrow"/>
      <w:sz w:val="24"/>
      <w:lang w:eastAsia="ar-SA"/>
    </w:rPr>
  </w:style>
  <w:style w:type="character" w:customStyle="1" w:styleId="NagwekZnak">
    <w:name w:val="Nagłówek Znak"/>
    <w:link w:val="Nagwek"/>
    <w:uiPriority w:val="99"/>
    <w:rsid w:val="00094BF5"/>
    <w:rPr>
      <w:rFonts w:cs="Arial Narrow"/>
      <w:lang w:eastAsia="ar-SA"/>
    </w:rPr>
  </w:style>
  <w:style w:type="numbering" w:customStyle="1" w:styleId="Styl11">
    <w:name w:val="Styl11"/>
    <w:rsid w:val="00094BF5"/>
    <w:pPr>
      <w:numPr>
        <w:numId w:val="16"/>
      </w:numPr>
    </w:pPr>
  </w:style>
  <w:style w:type="character" w:customStyle="1" w:styleId="ZnakZnak12">
    <w:name w:val="Znak Znak12"/>
    <w:rsid w:val="00094BF5"/>
    <w:rPr>
      <w:rFonts w:ascii="Times New Roman" w:eastAsia="Times New Roman" w:hAnsi="Times New Roman"/>
      <w:sz w:val="24"/>
      <w:szCs w:val="24"/>
      <w:lang w:val="x-none" w:eastAsia="x-none"/>
    </w:rPr>
  </w:style>
  <w:style w:type="character" w:customStyle="1" w:styleId="AkapitzlistZnak">
    <w:name w:val="Akapit z listą Znak"/>
    <w:aliases w:val="L1 Znak,Numerowanie Znak,Akapit z listą5 Znak,CW_Lista Znak,sw tekst Znak"/>
    <w:link w:val="Akapitzlist1"/>
    <w:uiPriority w:val="34"/>
    <w:locked/>
    <w:rsid w:val="00094BF5"/>
    <w:rPr>
      <w:rFonts w:ascii="Calibri" w:eastAsia="Calibri" w:hAnsi="Calibri"/>
      <w:sz w:val="22"/>
      <w:szCs w:val="22"/>
      <w:lang w:eastAsia="ar-SA"/>
    </w:rPr>
  </w:style>
  <w:style w:type="character" w:customStyle="1" w:styleId="ZnakZnak">
    <w:name w:val="Znak Znak"/>
    <w:locked/>
    <w:rsid w:val="00094BF5"/>
    <w:rPr>
      <w:sz w:val="24"/>
      <w:szCs w:val="24"/>
      <w:lang w:val="pl-PL" w:eastAsia="ar-SA" w:bidi="ar-SA"/>
    </w:rPr>
  </w:style>
  <w:style w:type="paragraph" w:customStyle="1" w:styleId="ZnakZnak3">
    <w:name w:val="Znak Znak3"/>
    <w:basedOn w:val="Normalny"/>
    <w:rsid w:val="00094BF5"/>
    <w:pPr>
      <w:suppressAutoHyphens w:val="0"/>
    </w:pPr>
    <w:rPr>
      <w:rFonts w:ascii="Arial" w:hAnsi="Arial" w:cs="Arial"/>
      <w:sz w:val="24"/>
      <w:szCs w:val="24"/>
      <w:lang w:eastAsia="pl-PL"/>
    </w:rPr>
  </w:style>
  <w:style w:type="character" w:customStyle="1" w:styleId="Nagwek2Znak">
    <w:name w:val="Nagłówek 2 Znak"/>
    <w:aliases w:val="D Nagł. 2 Znak"/>
    <w:link w:val="Nagwek2"/>
    <w:rsid w:val="00094BF5"/>
    <w:rPr>
      <w:rFonts w:ascii="Arial" w:hAnsi="Arial" w:cs="SimSun"/>
      <w:b/>
      <w:iCs/>
      <w:sz w:val="32"/>
      <w:szCs w:val="32"/>
      <w:lang w:eastAsia="ar-SA"/>
    </w:rPr>
  </w:style>
  <w:style w:type="paragraph" w:customStyle="1" w:styleId="ZnakZnak19ZnakZnakZnakZnakZnakZnak">
    <w:name w:val="Znak Znak19 Znak Znak Znak Znak Znak Znak"/>
    <w:basedOn w:val="Normalny"/>
    <w:rsid w:val="00094BF5"/>
    <w:pPr>
      <w:suppressAutoHyphens w:val="0"/>
    </w:pPr>
    <w:rPr>
      <w:rFonts w:ascii="Arial" w:hAnsi="Arial" w:cs="Arial"/>
      <w:sz w:val="24"/>
      <w:szCs w:val="24"/>
      <w:lang w:eastAsia="pl-PL"/>
    </w:rPr>
  </w:style>
  <w:style w:type="paragraph" w:customStyle="1" w:styleId="ZnakZnak3ZnakZnakZnakZnakZnakZnak">
    <w:name w:val="Znak Znak3 Znak Znak Znak Znak Znak Znak"/>
    <w:basedOn w:val="Normalny"/>
    <w:rsid w:val="00094BF5"/>
    <w:pPr>
      <w:suppressAutoHyphens w:val="0"/>
    </w:pPr>
    <w:rPr>
      <w:rFonts w:ascii="Arial" w:hAnsi="Arial" w:cs="Arial"/>
      <w:sz w:val="24"/>
      <w:szCs w:val="24"/>
      <w:lang w:eastAsia="pl-PL"/>
    </w:rPr>
  </w:style>
  <w:style w:type="paragraph" w:customStyle="1" w:styleId="Domynie">
    <w:name w:val="Domy徑nie"/>
    <w:rsid w:val="00094BF5"/>
    <w:pPr>
      <w:widowControl w:val="0"/>
      <w:autoSpaceDE w:val="0"/>
      <w:autoSpaceDN w:val="0"/>
      <w:adjustRightInd w:val="0"/>
    </w:pPr>
    <w:rPr>
      <w:rFonts w:ascii="Verdana" w:cs="Verdana"/>
      <w:kern w:val="1"/>
      <w:sz w:val="22"/>
      <w:szCs w:val="22"/>
    </w:rPr>
  </w:style>
  <w:style w:type="character" w:customStyle="1" w:styleId="value">
    <w:name w:val="value"/>
    <w:rsid w:val="00094BF5"/>
  </w:style>
  <w:style w:type="paragraph" w:customStyle="1" w:styleId="ZnakZnak19ZnakZnakZnakZnakZnakZnakZnakZnak">
    <w:name w:val="Znak Znak19 Znak Znak Znak Znak Znak Znak Znak Znak"/>
    <w:basedOn w:val="Normalny"/>
    <w:rsid w:val="00094BF5"/>
    <w:pPr>
      <w:suppressAutoHyphens w:val="0"/>
    </w:pPr>
    <w:rPr>
      <w:rFonts w:ascii="Arial" w:hAnsi="Arial" w:cs="Arial"/>
      <w:sz w:val="24"/>
      <w:szCs w:val="24"/>
      <w:lang w:eastAsia="pl-PL"/>
    </w:rPr>
  </w:style>
  <w:style w:type="paragraph" w:customStyle="1" w:styleId="ZnakZnakZnakZnak">
    <w:name w:val="Znak Znak Znak Znak"/>
    <w:basedOn w:val="Normalny"/>
    <w:rsid w:val="00094BF5"/>
    <w:pPr>
      <w:suppressAutoHyphens w:val="0"/>
    </w:pPr>
    <w:rPr>
      <w:rFonts w:ascii="Arial" w:hAnsi="Arial" w:cs="Arial"/>
      <w:sz w:val="24"/>
      <w:szCs w:val="24"/>
      <w:lang w:eastAsia="pl-PL"/>
    </w:rPr>
  </w:style>
  <w:style w:type="paragraph" w:customStyle="1" w:styleId="ZnakZnak10">
    <w:name w:val="Znak Znak10"/>
    <w:basedOn w:val="Normalny"/>
    <w:rsid w:val="00094BF5"/>
    <w:pPr>
      <w:suppressAutoHyphens w:val="0"/>
    </w:pPr>
    <w:rPr>
      <w:rFonts w:ascii="Arial" w:hAnsi="Arial" w:cs="Arial"/>
      <w:sz w:val="24"/>
      <w:szCs w:val="24"/>
      <w:lang w:eastAsia="pl-PL"/>
    </w:rPr>
  </w:style>
  <w:style w:type="character" w:customStyle="1" w:styleId="Nagwek5Znak">
    <w:name w:val="Nagłówek 5 Znak"/>
    <w:aliases w:val="Oferta Znak"/>
    <w:link w:val="Nagwek5"/>
    <w:rsid w:val="00094BF5"/>
    <w:rPr>
      <w:rFonts w:ascii="Arial" w:hAnsi="Arial" w:cs="Arial Narrow"/>
      <w:b/>
      <w:sz w:val="24"/>
      <w:lang w:eastAsia="ar-SA"/>
    </w:rPr>
  </w:style>
  <w:style w:type="character" w:customStyle="1" w:styleId="Nagwek6Znak">
    <w:name w:val="Nagłówek 6 Znak"/>
    <w:aliases w:val="Punkty a) Znak"/>
    <w:link w:val="Nagwek6"/>
    <w:rsid w:val="00094BF5"/>
    <w:rPr>
      <w:rFonts w:cs="Arial Narrow"/>
      <w:b/>
      <w:bCs/>
      <w:sz w:val="22"/>
      <w:szCs w:val="22"/>
      <w:lang w:eastAsia="ar-SA"/>
    </w:rPr>
  </w:style>
  <w:style w:type="character" w:customStyle="1" w:styleId="Nagwek7Znak">
    <w:name w:val="Nagłówek 7 Znak"/>
    <w:aliases w:val="D Nagł. 4 Znak"/>
    <w:link w:val="Nagwek7"/>
    <w:rsid w:val="00094BF5"/>
    <w:rPr>
      <w:rFonts w:cs="Arial Narrow"/>
      <w:sz w:val="24"/>
      <w:szCs w:val="24"/>
      <w:lang w:eastAsia="ar-SA"/>
    </w:rPr>
  </w:style>
  <w:style w:type="character" w:customStyle="1" w:styleId="Nagwek8Znak">
    <w:name w:val="Nagłówek 8 Znak"/>
    <w:aliases w:val="D Nagł. 5 Znak"/>
    <w:link w:val="Nagwek8"/>
    <w:rsid w:val="00094BF5"/>
    <w:rPr>
      <w:rFonts w:cs="Arial Narrow"/>
      <w:i/>
      <w:iCs/>
      <w:color w:val="000000"/>
      <w:spacing w:val="-5"/>
      <w:szCs w:val="24"/>
      <w:shd w:val="clear" w:color="auto" w:fill="FFFFFF"/>
      <w:lang w:eastAsia="ar-SA"/>
    </w:rPr>
  </w:style>
  <w:style w:type="character" w:customStyle="1" w:styleId="Nagwek9Znak">
    <w:name w:val="Nagłówek 9 Znak"/>
    <w:link w:val="Nagwek9"/>
    <w:rsid w:val="00094BF5"/>
    <w:rPr>
      <w:rFonts w:ascii="Arial Narrow" w:hAnsi="Arial Narrow" w:cs="Arial Narrow"/>
      <w:i/>
      <w:sz w:val="12"/>
      <w:szCs w:val="24"/>
      <w:lang w:val="de-DE" w:eastAsia="ar-SA"/>
    </w:rPr>
  </w:style>
  <w:style w:type="paragraph" w:styleId="Wcicienormalne">
    <w:name w:val="Normal Indent"/>
    <w:basedOn w:val="Normalny"/>
    <w:rsid w:val="00094BF5"/>
    <w:pPr>
      <w:suppressAutoHyphens w:val="0"/>
      <w:ind w:left="708"/>
    </w:pPr>
    <w:rPr>
      <w:rFonts w:cs="Times New Roman"/>
      <w:lang w:eastAsia="pl-PL"/>
    </w:rPr>
  </w:style>
  <w:style w:type="character" w:customStyle="1" w:styleId="Tekstpodstawowywcity2Znak">
    <w:name w:val="Tekst podstawowy wcięty 2 Znak"/>
    <w:link w:val="Tekstpodstawowywcity2"/>
    <w:rsid w:val="00094BF5"/>
    <w:rPr>
      <w:rFonts w:ascii="Arial Narrow" w:hAnsi="Arial Narrow" w:cs="Arial Narrow"/>
      <w:sz w:val="22"/>
      <w:lang w:eastAsia="ar-SA"/>
    </w:rPr>
  </w:style>
  <w:style w:type="character" w:customStyle="1" w:styleId="TekstpodstawowywcityZnak">
    <w:name w:val="Tekst podstawowy wcięty Znak"/>
    <w:link w:val="Tekstpodstawowywcity"/>
    <w:rsid w:val="00094BF5"/>
    <w:rPr>
      <w:rFonts w:cs="Arial Narrow"/>
      <w:sz w:val="24"/>
      <w:lang w:eastAsia="ar-SA"/>
    </w:rPr>
  </w:style>
  <w:style w:type="character" w:customStyle="1" w:styleId="Tekstpodstawowywcity3Znak">
    <w:name w:val="Tekst podstawowy wcięty 3 Znak"/>
    <w:link w:val="Tekstpodstawowywcity3"/>
    <w:rsid w:val="00094BF5"/>
    <w:rPr>
      <w:rFonts w:ascii="Arial Narrow" w:hAnsi="Arial Narrow" w:cs="Arial Narrow"/>
      <w:sz w:val="22"/>
      <w:lang w:eastAsia="ar-SA"/>
    </w:rPr>
  </w:style>
  <w:style w:type="character" w:customStyle="1" w:styleId="TekstdymkaZnak">
    <w:name w:val="Tekst dymka Znak"/>
    <w:link w:val="Tekstdymka"/>
    <w:rsid w:val="00094BF5"/>
    <w:rPr>
      <w:rFonts w:ascii="Tahoma" w:hAnsi="Tahoma" w:cs="Wingdings"/>
      <w:sz w:val="16"/>
      <w:szCs w:val="16"/>
      <w:lang w:eastAsia="ar-SA"/>
    </w:rPr>
  </w:style>
  <w:style w:type="character" w:customStyle="1" w:styleId="znormal1">
    <w:name w:val="z_normal1"/>
    <w:rsid w:val="00094BF5"/>
    <w:rPr>
      <w:rFonts w:ascii="Times New Roman" w:hAnsi="Times New Roman" w:cs="Times New Roman"/>
      <w:color w:val="000000"/>
      <w:spacing w:val="0"/>
      <w:sz w:val="14"/>
      <w:szCs w:val="14"/>
    </w:rPr>
  </w:style>
  <w:style w:type="character" w:customStyle="1" w:styleId="z31">
    <w:name w:val="z31"/>
    <w:rsid w:val="00094BF5"/>
    <w:rPr>
      <w:rFonts w:ascii="Times New Roman" w:hAnsi="Times New Roman" w:cs="Times New Roman"/>
      <w:color w:val="000000"/>
      <w:spacing w:val="0"/>
      <w:sz w:val="14"/>
      <w:szCs w:val="14"/>
    </w:rPr>
  </w:style>
  <w:style w:type="character" w:customStyle="1" w:styleId="ZnakZnak4">
    <w:name w:val="Znak Znak4"/>
    <w:rsid w:val="00094BF5"/>
    <w:rPr>
      <w:sz w:val="24"/>
      <w:szCs w:val="24"/>
    </w:rPr>
  </w:style>
  <w:style w:type="character" w:customStyle="1" w:styleId="MapadokumentuZnak">
    <w:name w:val="Mapa dokumentu Znak"/>
    <w:rsid w:val="00094BF5"/>
    <w:rPr>
      <w:rFonts w:ascii="Tahoma" w:hAnsi="Tahoma" w:cs="Tahoma"/>
      <w:lang w:val="pl-PL" w:eastAsia="pl-PL" w:bidi="ar-SA"/>
    </w:rPr>
  </w:style>
  <w:style w:type="character" w:customStyle="1" w:styleId="FooterChar">
    <w:name w:val="Footer Char"/>
    <w:locked/>
    <w:rsid w:val="00094BF5"/>
    <w:rPr>
      <w:rFonts w:cs="Times New Roman"/>
    </w:rPr>
  </w:style>
  <w:style w:type="character" w:customStyle="1" w:styleId="dane1">
    <w:name w:val="dane1"/>
    <w:rsid w:val="00094BF5"/>
    <w:rPr>
      <w:color w:val="0000CD"/>
    </w:rPr>
  </w:style>
  <w:style w:type="character" w:customStyle="1" w:styleId="MapadokumentuZnak1">
    <w:name w:val="Mapa dokumentu Znak1"/>
    <w:link w:val="Mapadokumentu"/>
    <w:uiPriority w:val="99"/>
    <w:rsid w:val="00094BF5"/>
    <w:rPr>
      <w:rFonts w:ascii="Tahoma" w:hAnsi="Tahoma" w:cs="Wingdings"/>
      <w:shd w:val="clear" w:color="auto" w:fill="000080"/>
      <w:lang w:eastAsia="ar-SA"/>
    </w:rPr>
  </w:style>
  <w:style w:type="character" w:customStyle="1" w:styleId="st">
    <w:name w:val="st"/>
    <w:rsid w:val="00094BF5"/>
  </w:style>
  <w:style w:type="paragraph" w:styleId="Tekstprzypisukocowego">
    <w:name w:val="endnote text"/>
    <w:basedOn w:val="Normalny"/>
    <w:link w:val="TekstprzypisukocowegoZnak"/>
    <w:uiPriority w:val="99"/>
    <w:semiHidden/>
    <w:unhideWhenUsed/>
    <w:rsid w:val="00094BF5"/>
    <w:pPr>
      <w:suppressAutoHyphens w:val="0"/>
    </w:pPr>
    <w:rPr>
      <w:rFonts w:cs="Times New Roman"/>
      <w:lang w:eastAsia="pl-PL"/>
    </w:rPr>
  </w:style>
  <w:style w:type="character" w:customStyle="1" w:styleId="TekstprzypisukocowegoZnak">
    <w:name w:val="Tekst przypisu końcowego Znak"/>
    <w:basedOn w:val="Domylnaczcionkaakapitu"/>
    <w:link w:val="Tekstprzypisukocowego"/>
    <w:uiPriority w:val="99"/>
    <w:semiHidden/>
    <w:rsid w:val="00094BF5"/>
  </w:style>
  <w:style w:type="character" w:styleId="Odwoanieprzypisukocowego">
    <w:name w:val="endnote reference"/>
    <w:uiPriority w:val="99"/>
    <w:semiHidden/>
    <w:unhideWhenUsed/>
    <w:rsid w:val="00094BF5"/>
    <w:rPr>
      <w:vertAlign w:val="superscript"/>
    </w:rPr>
  </w:style>
  <w:style w:type="paragraph" w:styleId="Zwykytekst">
    <w:name w:val="Plain Text"/>
    <w:basedOn w:val="Normalny"/>
    <w:link w:val="ZwykytekstZnak"/>
    <w:unhideWhenUsed/>
    <w:rsid w:val="00094BF5"/>
    <w:pPr>
      <w:suppressAutoHyphens w:val="0"/>
      <w:autoSpaceDE w:val="0"/>
      <w:autoSpaceDN w:val="0"/>
      <w:spacing w:before="90" w:line="380" w:lineRule="atLeast"/>
      <w:jc w:val="both"/>
    </w:pPr>
    <w:rPr>
      <w:rFonts w:ascii="Courier New" w:hAnsi="Courier New" w:cs="Times New Roman"/>
      <w:w w:val="89"/>
      <w:sz w:val="25"/>
      <w:lang w:val="x-none" w:eastAsia="x-none"/>
    </w:rPr>
  </w:style>
  <w:style w:type="character" w:customStyle="1" w:styleId="ZwykytekstZnak">
    <w:name w:val="Zwykły tekst Znak"/>
    <w:link w:val="Zwykytekst"/>
    <w:rsid w:val="00094BF5"/>
    <w:rPr>
      <w:rFonts w:ascii="Courier New" w:hAnsi="Courier New"/>
      <w:w w:val="89"/>
      <w:sz w:val="25"/>
      <w:lang w:val="x-none" w:eastAsia="x-none"/>
    </w:rPr>
  </w:style>
  <w:style w:type="paragraph" w:customStyle="1" w:styleId="Bezodstpw1">
    <w:name w:val="Bez odstępów1"/>
    <w:rsid w:val="00094BF5"/>
    <w:pPr>
      <w:suppressAutoHyphens/>
      <w:spacing w:line="100" w:lineRule="atLeast"/>
      <w:jc w:val="both"/>
    </w:pPr>
    <w:rPr>
      <w:rFonts w:eastAsia="Lucida Sans Unicode" w:cs="Mangal"/>
      <w:kern w:val="1"/>
      <w:sz w:val="24"/>
      <w:szCs w:val="22"/>
      <w:lang w:eastAsia="hi-IN" w:bidi="hi-IN"/>
    </w:rPr>
  </w:style>
  <w:style w:type="paragraph" w:customStyle="1" w:styleId="ZnakZnakZnakZnakZnakZnak">
    <w:name w:val="Znak Znak Znak Znak Znak Znak"/>
    <w:basedOn w:val="Normalny"/>
    <w:rsid w:val="00094BF5"/>
    <w:pPr>
      <w:suppressAutoHyphens w:val="0"/>
    </w:pPr>
    <w:rPr>
      <w:rFonts w:ascii="Arial" w:hAnsi="Arial" w:cs="Arial"/>
      <w:sz w:val="24"/>
      <w:szCs w:val="24"/>
      <w:lang w:eastAsia="pl-PL"/>
    </w:rPr>
  </w:style>
  <w:style w:type="paragraph" w:customStyle="1" w:styleId="Domylnaczcionkaakapitu11Znak">
    <w:name w:val="Domyślna czcionka akapitu11 Znak"/>
    <w:aliases w:val=" Znak Znak3 Znak Znak Znak Znak Znak Znak Znak Znak Znak Znak"/>
    <w:basedOn w:val="Normalny"/>
    <w:rsid w:val="009A1170"/>
    <w:pPr>
      <w:suppressAutoHyphens w:val="0"/>
    </w:pPr>
    <w:rPr>
      <w:rFonts w:ascii="Arial" w:hAnsi="Arial" w:cs="Arial"/>
      <w:sz w:val="24"/>
      <w:szCs w:val="24"/>
      <w:lang w:eastAsia="pl-PL"/>
    </w:rPr>
  </w:style>
  <w:style w:type="paragraph" w:customStyle="1" w:styleId="Kolorowecieniowanieakcent11">
    <w:name w:val="Kolorowe cieniowanie — akcent 11"/>
    <w:hidden/>
    <w:uiPriority w:val="99"/>
    <w:semiHidden/>
    <w:rsid w:val="00FC6167"/>
    <w:rPr>
      <w:rFonts w:cs="Arial Narrow"/>
      <w:lang w:eastAsia="ar-SA"/>
    </w:rPr>
  </w:style>
  <w:style w:type="paragraph" w:customStyle="1" w:styleId="Wyliczkreska">
    <w:name w:val="Wylicz_kreska"/>
    <w:basedOn w:val="Normalny"/>
    <w:rsid w:val="009048C1"/>
    <w:pPr>
      <w:suppressAutoHyphens w:val="0"/>
      <w:spacing w:line="360" w:lineRule="auto"/>
      <w:ind w:left="720" w:hanging="180"/>
    </w:pPr>
    <w:rPr>
      <w:rFonts w:eastAsia="Arial Unicode MS" w:cs="Times New Roman"/>
      <w:sz w:val="24"/>
      <w:lang w:val="en-US" w:eastAsia="pl-PL"/>
    </w:rPr>
  </w:style>
  <w:style w:type="paragraph" w:customStyle="1" w:styleId="Style9">
    <w:name w:val="Style9"/>
    <w:basedOn w:val="Normalny"/>
    <w:rsid w:val="000F18BA"/>
    <w:pPr>
      <w:widowControl w:val="0"/>
      <w:suppressAutoHyphens w:val="0"/>
      <w:autoSpaceDE w:val="0"/>
      <w:autoSpaceDN w:val="0"/>
      <w:spacing w:line="184" w:lineRule="exact"/>
    </w:pPr>
    <w:rPr>
      <w:rFonts w:cs="Times New Roman"/>
      <w:sz w:val="24"/>
      <w:szCs w:val="24"/>
      <w:lang w:val="en-US" w:eastAsia="pl-PL"/>
    </w:rPr>
  </w:style>
  <w:style w:type="character" w:customStyle="1" w:styleId="Nierozpoznanawzmianka1">
    <w:name w:val="Nierozpoznana wzmianka1"/>
    <w:uiPriority w:val="99"/>
    <w:semiHidden/>
    <w:unhideWhenUsed/>
    <w:rsid w:val="00703A10"/>
    <w:rPr>
      <w:color w:val="605E5C"/>
      <w:shd w:val="clear" w:color="auto" w:fill="E1DFDD"/>
    </w:rPr>
  </w:style>
  <w:style w:type="paragraph" w:styleId="Akapitzlist">
    <w:name w:val="List Paragraph"/>
    <w:aliases w:val="sw tekst"/>
    <w:basedOn w:val="Normalny"/>
    <w:uiPriority w:val="34"/>
    <w:qFormat/>
    <w:rsid w:val="008063AC"/>
    <w:pPr>
      <w:suppressAutoHyphens w:val="0"/>
      <w:spacing w:after="200" w:line="276" w:lineRule="auto"/>
      <w:ind w:left="720"/>
      <w:contextualSpacing/>
    </w:pPr>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81917">
      <w:bodyDiv w:val="1"/>
      <w:marLeft w:val="0"/>
      <w:marRight w:val="0"/>
      <w:marTop w:val="0"/>
      <w:marBottom w:val="0"/>
      <w:divBdr>
        <w:top w:val="none" w:sz="0" w:space="0" w:color="auto"/>
        <w:left w:val="none" w:sz="0" w:space="0" w:color="auto"/>
        <w:bottom w:val="none" w:sz="0" w:space="0" w:color="auto"/>
        <w:right w:val="none" w:sz="0" w:space="0" w:color="auto"/>
      </w:divBdr>
    </w:div>
    <w:div w:id="144511259">
      <w:bodyDiv w:val="1"/>
      <w:marLeft w:val="0"/>
      <w:marRight w:val="0"/>
      <w:marTop w:val="0"/>
      <w:marBottom w:val="0"/>
      <w:divBdr>
        <w:top w:val="none" w:sz="0" w:space="0" w:color="auto"/>
        <w:left w:val="none" w:sz="0" w:space="0" w:color="auto"/>
        <w:bottom w:val="none" w:sz="0" w:space="0" w:color="auto"/>
        <w:right w:val="none" w:sz="0" w:space="0" w:color="auto"/>
      </w:divBdr>
    </w:div>
    <w:div w:id="205065119">
      <w:bodyDiv w:val="1"/>
      <w:marLeft w:val="0"/>
      <w:marRight w:val="0"/>
      <w:marTop w:val="0"/>
      <w:marBottom w:val="0"/>
      <w:divBdr>
        <w:top w:val="none" w:sz="0" w:space="0" w:color="auto"/>
        <w:left w:val="none" w:sz="0" w:space="0" w:color="auto"/>
        <w:bottom w:val="none" w:sz="0" w:space="0" w:color="auto"/>
        <w:right w:val="none" w:sz="0" w:space="0" w:color="auto"/>
      </w:divBdr>
    </w:div>
    <w:div w:id="323552066">
      <w:bodyDiv w:val="1"/>
      <w:marLeft w:val="0"/>
      <w:marRight w:val="0"/>
      <w:marTop w:val="0"/>
      <w:marBottom w:val="0"/>
      <w:divBdr>
        <w:top w:val="none" w:sz="0" w:space="0" w:color="auto"/>
        <w:left w:val="none" w:sz="0" w:space="0" w:color="auto"/>
        <w:bottom w:val="none" w:sz="0" w:space="0" w:color="auto"/>
        <w:right w:val="none" w:sz="0" w:space="0" w:color="auto"/>
      </w:divBdr>
      <w:divsChild>
        <w:div w:id="144783643">
          <w:marLeft w:val="0"/>
          <w:marRight w:val="0"/>
          <w:marTop w:val="0"/>
          <w:marBottom w:val="0"/>
          <w:divBdr>
            <w:top w:val="none" w:sz="0" w:space="0" w:color="auto"/>
            <w:left w:val="none" w:sz="0" w:space="0" w:color="auto"/>
            <w:bottom w:val="none" w:sz="0" w:space="0" w:color="auto"/>
            <w:right w:val="none" w:sz="0" w:space="0" w:color="auto"/>
          </w:divBdr>
        </w:div>
        <w:div w:id="151068217">
          <w:marLeft w:val="0"/>
          <w:marRight w:val="0"/>
          <w:marTop w:val="0"/>
          <w:marBottom w:val="0"/>
          <w:divBdr>
            <w:top w:val="none" w:sz="0" w:space="0" w:color="auto"/>
            <w:left w:val="none" w:sz="0" w:space="0" w:color="auto"/>
            <w:bottom w:val="none" w:sz="0" w:space="0" w:color="auto"/>
            <w:right w:val="none" w:sz="0" w:space="0" w:color="auto"/>
          </w:divBdr>
        </w:div>
        <w:div w:id="194927507">
          <w:marLeft w:val="0"/>
          <w:marRight w:val="0"/>
          <w:marTop w:val="0"/>
          <w:marBottom w:val="0"/>
          <w:divBdr>
            <w:top w:val="none" w:sz="0" w:space="0" w:color="auto"/>
            <w:left w:val="none" w:sz="0" w:space="0" w:color="auto"/>
            <w:bottom w:val="none" w:sz="0" w:space="0" w:color="auto"/>
            <w:right w:val="none" w:sz="0" w:space="0" w:color="auto"/>
          </w:divBdr>
        </w:div>
        <w:div w:id="362827903">
          <w:marLeft w:val="0"/>
          <w:marRight w:val="0"/>
          <w:marTop w:val="0"/>
          <w:marBottom w:val="0"/>
          <w:divBdr>
            <w:top w:val="none" w:sz="0" w:space="0" w:color="auto"/>
            <w:left w:val="none" w:sz="0" w:space="0" w:color="auto"/>
            <w:bottom w:val="none" w:sz="0" w:space="0" w:color="auto"/>
            <w:right w:val="none" w:sz="0" w:space="0" w:color="auto"/>
          </w:divBdr>
        </w:div>
        <w:div w:id="372386043">
          <w:marLeft w:val="0"/>
          <w:marRight w:val="0"/>
          <w:marTop w:val="0"/>
          <w:marBottom w:val="0"/>
          <w:divBdr>
            <w:top w:val="none" w:sz="0" w:space="0" w:color="auto"/>
            <w:left w:val="none" w:sz="0" w:space="0" w:color="auto"/>
            <w:bottom w:val="none" w:sz="0" w:space="0" w:color="auto"/>
            <w:right w:val="none" w:sz="0" w:space="0" w:color="auto"/>
          </w:divBdr>
        </w:div>
        <w:div w:id="875234878">
          <w:marLeft w:val="0"/>
          <w:marRight w:val="0"/>
          <w:marTop w:val="0"/>
          <w:marBottom w:val="0"/>
          <w:divBdr>
            <w:top w:val="none" w:sz="0" w:space="0" w:color="auto"/>
            <w:left w:val="none" w:sz="0" w:space="0" w:color="auto"/>
            <w:bottom w:val="none" w:sz="0" w:space="0" w:color="auto"/>
            <w:right w:val="none" w:sz="0" w:space="0" w:color="auto"/>
          </w:divBdr>
        </w:div>
        <w:div w:id="987247354">
          <w:marLeft w:val="0"/>
          <w:marRight w:val="0"/>
          <w:marTop w:val="0"/>
          <w:marBottom w:val="0"/>
          <w:divBdr>
            <w:top w:val="none" w:sz="0" w:space="0" w:color="auto"/>
            <w:left w:val="none" w:sz="0" w:space="0" w:color="auto"/>
            <w:bottom w:val="none" w:sz="0" w:space="0" w:color="auto"/>
            <w:right w:val="none" w:sz="0" w:space="0" w:color="auto"/>
          </w:divBdr>
        </w:div>
        <w:div w:id="1244989608">
          <w:marLeft w:val="0"/>
          <w:marRight w:val="0"/>
          <w:marTop w:val="0"/>
          <w:marBottom w:val="0"/>
          <w:divBdr>
            <w:top w:val="none" w:sz="0" w:space="0" w:color="auto"/>
            <w:left w:val="none" w:sz="0" w:space="0" w:color="auto"/>
            <w:bottom w:val="none" w:sz="0" w:space="0" w:color="auto"/>
            <w:right w:val="none" w:sz="0" w:space="0" w:color="auto"/>
          </w:divBdr>
        </w:div>
        <w:div w:id="1270358222">
          <w:marLeft w:val="0"/>
          <w:marRight w:val="0"/>
          <w:marTop w:val="0"/>
          <w:marBottom w:val="0"/>
          <w:divBdr>
            <w:top w:val="none" w:sz="0" w:space="0" w:color="auto"/>
            <w:left w:val="none" w:sz="0" w:space="0" w:color="auto"/>
            <w:bottom w:val="none" w:sz="0" w:space="0" w:color="auto"/>
            <w:right w:val="none" w:sz="0" w:space="0" w:color="auto"/>
          </w:divBdr>
        </w:div>
        <w:div w:id="1592741894">
          <w:marLeft w:val="0"/>
          <w:marRight w:val="0"/>
          <w:marTop w:val="0"/>
          <w:marBottom w:val="0"/>
          <w:divBdr>
            <w:top w:val="none" w:sz="0" w:space="0" w:color="auto"/>
            <w:left w:val="none" w:sz="0" w:space="0" w:color="auto"/>
            <w:bottom w:val="none" w:sz="0" w:space="0" w:color="auto"/>
            <w:right w:val="none" w:sz="0" w:space="0" w:color="auto"/>
          </w:divBdr>
          <w:divsChild>
            <w:div w:id="1029524648">
              <w:marLeft w:val="0"/>
              <w:marRight w:val="0"/>
              <w:marTop w:val="0"/>
              <w:marBottom w:val="0"/>
              <w:divBdr>
                <w:top w:val="none" w:sz="0" w:space="0" w:color="auto"/>
                <w:left w:val="none" w:sz="0" w:space="0" w:color="auto"/>
                <w:bottom w:val="none" w:sz="0" w:space="0" w:color="auto"/>
                <w:right w:val="none" w:sz="0" w:space="0" w:color="auto"/>
              </w:divBdr>
              <w:divsChild>
                <w:div w:id="331569018">
                  <w:marLeft w:val="0"/>
                  <w:marRight w:val="0"/>
                  <w:marTop w:val="0"/>
                  <w:marBottom w:val="0"/>
                  <w:divBdr>
                    <w:top w:val="none" w:sz="0" w:space="0" w:color="auto"/>
                    <w:left w:val="none" w:sz="0" w:space="0" w:color="auto"/>
                    <w:bottom w:val="none" w:sz="0" w:space="0" w:color="auto"/>
                    <w:right w:val="none" w:sz="0" w:space="0" w:color="auto"/>
                  </w:divBdr>
                </w:div>
                <w:div w:id="849758497">
                  <w:marLeft w:val="0"/>
                  <w:marRight w:val="0"/>
                  <w:marTop w:val="0"/>
                  <w:marBottom w:val="0"/>
                  <w:divBdr>
                    <w:top w:val="none" w:sz="0" w:space="0" w:color="auto"/>
                    <w:left w:val="none" w:sz="0" w:space="0" w:color="auto"/>
                    <w:bottom w:val="none" w:sz="0" w:space="0" w:color="auto"/>
                    <w:right w:val="none" w:sz="0" w:space="0" w:color="auto"/>
                  </w:divBdr>
                </w:div>
                <w:div w:id="1253583573">
                  <w:marLeft w:val="0"/>
                  <w:marRight w:val="0"/>
                  <w:marTop w:val="0"/>
                  <w:marBottom w:val="0"/>
                  <w:divBdr>
                    <w:top w:val="none" w:sz="0" w:space="0" w:color="auto"/>
                    <w:left w:val="none" w:sz="0" w:space="0" w:color="auto"/>
                    <w:bottom w:val="none" w:sz="0" w:space="0" w:color="auto"/>
                    <w:right w:val="none" w:sz="0" w:space="0" w:color="auto"/>
                  </w:divBdr>
                  <w:divsChild>
                    <w:div w:id="77480236">
                      <w:marLeft w:val="0"/>
                      <w:marRight w:val="0"/>
                      <w:marTop w:val="0"/>
                      <w:marBottom w:val="0"/>
                      <w:divBdr>
                        <w:top w:val="none" w:sz="0" w:space="0" w:color="auto"/>
                        <w:left w:val="none" w:sz="0" w:space="0" w:color="auto"/>
                        <w:bottom w:val="none" w:sz="0" w:space="0" w:color="auto"/>
                        <w:right w:val="none" w:sz="0" w:space="0" w:color="auto"/>
                      </w:divBdr>
                    </w:div>
                    <w:div w:id="590508836">
                      <w:marLeft w:val="0"/>
                      <w:marRight w:val="0"/>
                      <w:marTop w:val="0"/>
                      <w:marBottom w:val="0"/>
                      <w:divBdr>
                        <w:top w:val="none" w:sz="0" w:space="0" w:color="auto"/>
                        <w:left w:val="none" w:sz="0" w:space="0" w:color="auto"/>
                        <w:bottom w:val="none" w:sz="0" w:space="0" w:color="auto"/>
                        <w:right w:val="none" w:sz="0" w:space="0" w:color="auto"/>
                      </w:divBdr>
                      <w:divsChild>
                        <w:div w:id="365719306">
                          <w:marLeft w:val="0"/>
                          <w:marRight w:val="0"/>
                          <w:marTop w:val="0"/>
                          <w:marBottom w:val="0"/>
                          <w:divBdr>
                            <w:top w:val="none" w:sz="0" w:space="0" w:color="auto"/>
                            <w:left w:val="none" w:sz="0" w:space="0" w:color="auto"/>
                            <w:bottom w:val="none" w:sz="0" w:space="0" w:color="auto"/>
                            <w:right w:val="none" w:sz="0" w:space="0" w:color="auto"/>
                          </w:divBdr>
                        </w:div>
                        <w:div w:id="704451729">
                          <w:marLeft w:val="0"/>
                          <w:marRight w:val="0"/>
                          <w:marTop w:val="0"/>
                          <w:marBottom w:val="0"/>
                          <w:divBdr>
                            <w:top w:val="none" w:sz="0" w:space="0" w:color="auto"/>
                            <w:left w:val="none" w:sz="0" w:space="0" w:color="auto"/>
                            <w:bottom w:val="none" w:sz="0" w:space="0" w:color="auto"/>
                            <w:right w:val="none" w:sz="0" w:space="0" w:color="auto"/>
                          </w:divBdr>
                        </w:div>
                        <w:div w:id="751466893">
                          <w:marLeft w:val="0"/>
                          <w:marRight w:val="0"/>
                          <w:marTop w:val="0"/>
                          <w:marBottom w:val="0"/>
                          <w:divBdr>
                            <w:top w:val="none" w:sz="0" w:space="0" w:color="auto"/>
                            <w:left w:val="none" w:sz="0" w:space="0" w:color="auto"/>
                            <w:bottom w:val="none" w:sz="0" w:space="0" w:color="auto"/>
                            <w:right w:val="none" w:sz="0" w:space="0" w:color="auto"/>
                          </w:divBdr>
                          <w:divsChild>
                            <w:div w:id="1588229026">
                              <w:marLeft w:val="0"/>
                              <w:marRight w:val="0"/>
                              <w:marTop w:val="0"/>
                              <w:marBottom w:val="0"/>
                              <w:divBdr>
                                <w:top w:val="none" w:sz="0" w:space="0" w:color="auto"/>
                                <w:left w:val="none" w:sz="0" w:space="0" w:color="auto"/>
                                <w:bottom w:val="none" w:sz="0" w:space="0" w:color="auto"/>
                                <w:right w:val="none" w:sz="0" w:space="0" w:color="auto"/>
                              </w:divBdr>
                            </w:div>
                            <w:div w:id="2132554598">
                              <w:marLeft w:val="0"/>
                              <w:marRight w:val="0"/>
                              <w:marTop w:val="0"/>
                              <w:marBottom w:val="0"/>
                              <w:divBdr>
                                <w:top w:val="none" w:sz="0" w:space="0" w:color="auto"/>
                                <w:left w:val="none" w:sz="0" w:space="0" w:color="auto"/>
                                <w:bottom w:val="none" w:sz="0" w:space="0" w:color="auto"/>
                                <w:right w:val="none" w:sz="0" w:space="0" w:color="auto"/>
                              </w:divBdr>
                            </w:div>
                          </w:divsChild>
                        </w:div>
                        <w:div w:id="1098021054">
                          <w:marLeft w:val="0"/>
                          <w:marRight w:val="0"/>
                          <w:marTop w:val="0"/>
                          <w:marBottom w:val="0"/>
                          <w:divBdr>
                            <w:top w:val="none" w:sz="0" w:space="0" w:color="auto"/>
                            <w:left w:val="none" w:sz="0" w:space="0" w:color="auto"/>
                            <w:bottom w:val="none" w:sz="0" w:space="0" w:color="auto"/>
                            <w:right w:val="none" w:sz="0" w:space="0" w:color="auto"/>
                          </w:divBdr>
                        </w:div>
                        <w:div w:id="1108356169">
                          <w:marLeft w:val="0"/>
                          <w:marRight w:val="0"/>
                          <w:marTop w:val="0"/>
                          <w:marBottom w:val="0"/>
                          <w:divBdr>
                            <w:top w:val="none" w:sz="0" w:space="0" w:color="auto"/>
                            <w:left w:val="none" w:sz="0" w:space="0" w:color="auto"/>
                            <w:bottom w:val="none" w:sz="0" w:space="0" w:color="auto"/>
                            <w:right w:val="none" w:sz="0" w:space="0" w:color="auto"/>
                          </w:divBdr>
                        </w:div>
                        <w:div w:id="1109201855">
                          <w:marLeft w:val="0"/>
                          <w:marRight w:val="0"/>
                          <w:marTop w:val="0"/>
                          <w:marBottom w:val="0"/>
                          <w:divBdr>
                            <w:top w:val="none" w:sz="0" w:space="0" w:color="auto"/>
                            <w:left w:val="none" w:sz="0" w:space="0" w:color="auto"/>
                            <w:bottom w:val="none" w:sz="0" w:space="0" w:color="auto"/>
                            <w:right w:val="none" w:sz="0" w:space="0" w:color="auto"/>
                          </w:divBdr>
                        </w:div>
                        <w:div w:id="1141656237">
                          <w:marLeft w:val="0"/>
                          <w:marRight w:val="0"/>
                          <w:marTop w:val="0"/>
                          <w:marBottom w:val="0"/>
                          <w:divBdr>
                            <w:top w:val="none" w:sz="0" w:space="0" w:color="auto"/>
                            <w:left w:val="none" w:sz="0" w:space="0" w:color="auto"/>
                            <w:bottom w:val="none" w:sz="0" w:space="0" w:color="auto"/>
                            <w:right w:val="none" w:sz="0" w:space="0" w:color="auto"/>
                          </w:divBdr>
                        </w:div>
                        <w:div w:id="1546941883">
                          <w:marLeft w:val="0"/>
                          <w:marRight w:val="0"/>
                          <w:marTop w:val="0"/>
                          <w:marBottom w:val="0"/>
                          <w:divBdr>
                            <w:top w:val="none" w:sz="0" w:space="0" w:color="auto"/>
                            <w:left w:val="none" w:sz="0" w:space="0" w:color="auto"/>
                            <w:bottom w:val="none" w:sz="0" w:space="0" w:color="auto"/>
                            <w:right w:val="none" w:sz="0" w:space="0" w:color="auto"/>
                          </w:divBdr>
                        </w:div>
                        <w:div w:id="1563252057">
                          <w:marLeft w:val="0"/>
                          <w:marRight w:val="0"/>
                          <w:marTop w:val="0"/>
                          <w:marBottom w:val="0"/>
                          <w:divBdr>
                            <w:top w:val="none" w:sz="0" w:space="0" w:color="auto"/>
                            <w:left w:val="none" w:sz="0" w:space="0" w:color="auto"/>
                            <w:bottom w:val="none" w:sz="0" w:space="0" w:color="auto"/>
                            <w:right w:val="none" w:sz="0" w:space="0" w:color="auto"/>
                          </w:divBdr>
                        </w:div>
                        <w:div w:id="1599558331">
                          <w:marLeft w:val="0"/>
                          <w:marRight w:val="0"/>
                          <w:marTop w:val="0"/>
                          <w:marBottom w:val="0"/>
                          <w:divBdr>
                            <w:top w:val="none" w:sz="0" w:space="0" w:color="auto"/>
                            <w:left w:val="none" w:sz="0" w:space="0" w:color="auto"/>
                            <w:bottom w:val="none" w:sz="0" w:space="0" w:color="auto"/>
                            <w:right w:val="none" w:sz="0" w:space="0" w:color="auto"/>
                          </w:divBdr>
                        </w:div>
                        <w:div w:id="1603801672">
                          <w:marLeft w:val="0"/>
                          <w:marRight w:val="0"/>
                          <w:marTop w:val="0"/>
                          <w:marBottom w:val="0"/>
                          <w:divBdr>
                            <w:top w:val="none" w:sz="0" w:space="0" w:color="auto"/>
                            <w:left w:val="none" w:sz="0" w:space="0" w:color="auto"/>
                            <w:bottom w:val="none" w:sz="0" w:space="0" w:color="auto"/>
                            <w:right w:val="none" w:sz="0" w:space="0" w:color="auto"/>
                          </w:divBdr>
                        </w:div>
                        <w:div w:id="1677464960">
                          <w:marLeft w:val="0"/>
                          <w:marRight w:val="0"/>
                          <w:marTop w:val="0"/>
                          <w:marBottom w:val="0"/>
                          <w:divBdr>
                            <w:top w:val="none" w:sz="0" w:space="0" w:color="auto"/>
                            <w:left w:val="none" w:sz="0" w:space="0" w:color="auto"/>
                            <w:bottom w:val="none" w:sz="0" w:space="0" w:color="auto"/>
                            <w:right w:val="none" w:sz="0" w:space="0" w:color="auto"/>
                          </w:divBdr>
                          <w:divsChild>
                            <w:div w:id="1031884631">
                              <w:marLeft w:val="0"/>
                              <w:marRight w:val="0"/>
                              <w:marTop w:val="0"/>
                              <w:marBottom w:val="0"/>
                              <w:divBdr>
                                <w:top w:val="none" w:sz="0" w:space="0" w:color="auto"/>
                                <w:left w:val="none" w:sz="0" w:space="0" w:color="auto"/>
                                <w:bottom w:val="none" w:sz="0" w:space="0" w:color="auto"/>
                                <w:right w:val="none" w:sz="0" w:space="0" w:color="auto"/>
                              </w:divBdr>
                            </w:div>
                            <w:div w:id="1569878070">
                              <w:marLeft w:val="0"/>
                              <w:marRight w:val="0"/>
                              <w:marTop w:val="0"/>
                              <w:marBottom w:val="0"/>
                              <w:divBdr>
                                <w:top w:val="none" w:sz="0" w:space="0" w:color="auto"/>
                                <w:left w:val="none" w:sz="0" w:space="0" w:color="auto"/>
                                <w:bottom w:val="none" w:sz="0" w:space="0" w:color="auto"/>
                                <w:right w:val="none" w:sz="0" w:space="0" w:color="auto"/>
                              </w:divBdr>
                            </w:div>
                            <w:div w:id="1680428739">
                              <w:marLeft w:val="0"/>
                              <w:marRight w:val="0"/>
                              <w:marTop w:val="0"/>
                              <w:marBottom w:val="0"/>
                              <w:divBdr>
                                <w:top w:val="none" w:sz="0" w:space="0" w:color="auto"/>
                                <w:left w:val="none" w:sz="0" w:space="0" w:color="auto"/>
                                <w:bottom w:val="none" w:sz="0" w:space="0" w:color="auto"/>
                                <w:right w:val="none" w:sz="0" w:space="0" w:color="auto"/>
                              </w:divBdr>
                            </w:div>
                            <w:div w:id="1835293254">
                              <w:marLeft w:val="0"/>
                              <w:marRight w:val="0"/>
                              <w:marTop w:val="0"/>
                              <w:marBottom w:val="0"/>
                              <w:divBdr>
                                <w:top w:val="none" w:sz="0" w:space="0" w:color="auto"/>
                                <w:left w:val="none" w:sz="0" w:space="0" w:color="auto"/>
                                <w:bottom w:val="none" w:sz="0" w:space="0" w:color="auto"/>
                                <w:right w:val="none" w:sz="0" w:space="0" w:color="auto"/>
                              </w:divBdr>
                            </w:div>
                          </w:divsChild>
                        </w:div>
                        <w:div w:id="1682008670">
                          <w:marLeft w:val="0"/>
                          <w:marRight w:val="0"/>
                          <w:marTop w:val="0"/>
                          <w:marBottom w:val="0"/>
                          <w:divBdr>
                            <w:top w:val="none" w:sz="0" w:space="0" w:color="auto"/>
                            <w:left w:val="none" w:sz="0" w:space="0" w:color="auto"/>
                            <w:bottom w:val="none" w:sz="0" w:space="0" w:color="auto"/>
                            <w:right w:val="none" w:sz="0" w:space="0" w:color="auto"/>
                          </w:divBdr>
                        </w:div>
                        <w:div w:id="1707758907">
                          <w:marLeft w:val="0"/>
                          <w:marRight w:val="0"/>
                          <w:marTop w:val="0"/>
                          <w:marBottom w:val="0"/>
                          <w:divBdr>
                            <w:top w:val="none" w:sz="0" w:space="0" w:color="auto"/>
                            <w:left w:val="none" w:sz="0" w:space="0" w:color="auto"/>
                            <w:bottom w:val="none" w:sz="0" w:space="0" w:color="auto"/>
                            <w:right w:val="none" w:sz="0" w:space="0" w:color="auto"/>
                          </w:divBdr>
                        </w:div>
                        <w:div w:id="2061661708">
                          <w:marLeft w:val="0"/>
                          <w:marRight w:val="0"/>
                          <w:marTop w:val="0"/>
                          <w:marBottom w:val="0"/>
                          <w:divBdr>
                            <w:top w:val="none" w:sz="0" w:space="0" w:color="auto"/>
                            <w:left w:val="none" w:sz="0" w:space="0" w:color="auto"/>
                            <w:bottom w:val="none" w:sz="0" w:space="0" w:color="auto"/>
                            <w:right w:val="none" w:sz="0" w:space="0" w:color="auto"/>
                          </w:divBdr>
                          <w:divsChild>
                            <w:div w:id="857041997">
                              <w:marLeft w:val="0"/>
                              <w:marRight w:val="0"/>
                              <w:marTop w:val="0"/>
                              <w:marBottom w:val="0"/>
                              <w:divBdr>
                                <w:top w:val="none" w:sz="0" w:space="0" w:color="auto"/>
                                <w:left w:val="none" w:sz="0" w:space="0" w:color="auto"/>
                                <w:bottom w:val="none" w:sz="0" w:space="0" w:color="auto"/>
                                <w:right w:val="none" w:sz="0" w:space="0" w:color="auto"/>
                              </w:divBdr>
                              <w:divsChild>
                                <w:div w:id="625090821">
                                  <w:marLeft w:val="0"/>
                                  <w:marRight w:val="0"/>
                                  <w:marTop w:val="0"/>
                                  <w:marBottom w:val="0"/>
                                  <w:divBdr>
                                    <w:top w:val="none" w:sz="0" w:space="0" w:color="auto"/>
                                    <w:left w:val="none" w:sz="0" w:space="0" w:color="auto"/>
                                    <w:bottom w:val="none" w:sz="0" w:space="0" w:color="auto"/>
                                    <w:right w:val="none" w:sz="0" w:space="0" w:color="auto"/>
                                  </w:divBdr>
                                </w:div>
                                <w:div w:id="1622954925">
                                  <w:marLeft w:val="0"/>
                                  <w:marRight w:val="0"/>
                                  <w:marTop w:val="0"/>
                                  <w:marBottom w:val="0"/>
                                  <w:divBdr>
                                    <w:top w:val="none" w:sz="0" w:space="0" w:color="auto"/>
                                    <w:left w:val="none" w:sz="0" w:space="0" w:color="auto"/>
                                    <w:bottom w:val="none" w:sz="0" w:space="0" w:color="auto"/>
                                    <w:right w:val="none" w:sz="0" w:space="0" w:color="auto"/>
                                  </w:divBdr>
                                </w:div>
                              </w:divsChild>
                            </w:div>
                            <w:div w:id="1559050175">
                              <w:marLeft w:val="0"/>
                              <w:marRight w:val="0"/>
                              <w:marTop w:val="0"/>
                              <w:marBottom w:val="0"/>
                              <w:divBdr>
                                <w:top w:val="none" w:sz="0" w:space="0" w:color="auto"/>
                                <w:left w:val="none" w:sz="0" w:space="0" w:color="auto"/>
                                <w:bottom w:val="none" w:sz="0" w:space="0" w:color="auto"/>
                                <w:right w:val="none" w:sz="0" w:space="0" w:color="auto"/>
                              </w:divBdr>
                            </w:div>
                          </w:divsChild>
                        </w:div>
                        <w:div w:id="2063555303">
                          <w:marLeft w:val="0"/>
                          <w:marRight w:val="0"/>
                          <w:marTop w:val="0"/>
                          <w:marBottom w:val="0"/>
                          <w:divBdr>
                            <w:top w:val="none" w:sz="0" w:space="0" w:color="auto"/>
                            <w:left w:val="none" w:sz="0" w:space="0" w:color="auto"/>
                            <w:bottom w:val="none" w:sz="0" w:space="0" w:color="auto"/>
                            <w:right w:val="none" w:sz="0" w:space="0" w:color="auto"/>
                          </w:divBdr>
                        </w:div>
                        <w:div w:id="2067335129">
                          <w:marLeft w:val="0"/>
                          <w:marRight w:val="0"/>
                          <w:marTop w:val="0"/>
                          <w:marBottom w:val="0"/>
                          <w:divBdr>
                            <w:top w:val="none" w:sz="0" w:space="0" w:color="auto"/>
                            <w:left w:val="none" w:sz="0" w:space="0" w:color="auto"/>
                            <w:bottom w:val="none" w:sz="0" w:space="0" w:color="auto"/>
                            <w:right w:val="none" w:sz="0" w:space="0" w:color="auto"/>
                          </w:divBdr>
                        </w:div>
                        <w:div w:id="2073039499">
                          <w:marLeft w:val="0"/>
                          <w:marRight w:val="0"/>
                          <w:marTop w:val="0"/>
                          <w:marBottom w:val="0"/>
                          <w:divBdr>
                            <w:top w:val="none" w:sz="0" w:space="0" w:color="auto"/>
                            <w:left w:val="none" w:sz="0" w:space="0" w:color="auto"/>
                            <w:bottom w:val="none" w:sz="0" w:space="0" w:color="auto"/>
                            <w:right w:val="none" w:sz="0" w:space="0" w:color="auto"/>
                          </w:divBdr>
                        </w:div>
                        <w:div w:id="2103379804">
                          <w:marLeft w:val="0"/>
                          <w:marRight w:val="0"/>
                          <w:marTop w:val="0"/>
                          <w:marBottom w:val="0"/>
                          <w:divBdr>
                            <w:top w:val="none" w:sz="0" w:space="0" w:color="auto"/>
                            <w:left w:val="none" w:sz="0" w:space="0" w:color="auto"/>
                            <w:bottom w:val="none" w:sz="0" w:space="0" w:color="auto"/>
                            <w:right w:val="none" w:sz="0" w:space="0" w:color="auto"/>
                          </w:divBdr>
                        </w:div>
                        <w:div w:id="2135057050">
                          <w:marLeft w:val="0"/>
                          <w:marRight w:val="0"/>
                          <w:marTop w:val="0"/>
                          <w:marBottom w:val="0"/>
                          <w:divBdr>
                            <w:top w:val="none" w:sz="0" w:space="0" w:color="auto"/>
                            <w:left w:val="none" w:sz="0" w:space="0" w:color="auto"/>
                            <w:bottom w:val="none" w:sz="0" w:space="0" w:color="auto"/>
                            <w:right w:val="none" w:sz="0" w:space="0" w:color="auto"/>
                          </w:divBdr>
                          <w:divsChild>
                            <w:div w:id="777021826">
                              <w:marLeft w:val="0"/>
                              <w:marRight w:val="0"/>
                              <w:marTop w:val="0"/>
                              <w:marBottom w:val="0"/>
                              <w:divBdr>
                                <w:top w:val="none" w:sz="0" w:space="0" w:color="auto"/>
                                <w:left w:val="none" w:sz="0" w:space="0" w:color="auto"/>
                                <w:bottom w:val="none" w:sz="0" w:space="0" w:color="auto"/>
                                <w:right w:val="none" w:sz="0" w:space="0" w:color="auto"/>
                              </w:divBdr>
                              <w:divsChild>
                                <w:div w:id="1502234088">
                                  <w:marLeft w:val="0"/>
                                  <w:marRight w:val="0"/>
                                  <w:marTop w:val="0"/>
                                  <w:marBottom w:val="0"/>
                                  <w:divBdr>
                                    <w:top w:val="none" w:sz="0" w:space="0" w:color="auto"/>
                                    <w:left w:val="none" w:sz="0" w:space="0" w:color="auto"/>
                                    <w:bottom w:val="none" w:sz="0" w:space="0" w:color="auto"/>
                                    <w:right w:val="none" w:sz="0" w:space="0" w:color="auto"/>
                                  </w:divBdr>
                                </w:div>
                                <w:div w:id="1749037598">
                                  <w:marLeft w:val="0"/>
                                  <w:marRight w:val="0"/>
                                  <w:marTop w:val="0"/>
                                  <w:marBottom w:val="0"/>
                                  <w:divBdr>
                                    <w:top w:val="none" w:sz="0" w:space="0" w:color="auto"/>
                                    <w:left w:val="none" w:sz="0" w:space="0" w:color="auto"/>
                                    <w:bottom w:val="none" w:sz="0" w:space="0" w:color="auto"/>
                                    <w:right w:val="none" w:sz="0" w:space="0" w:color="auto"/>
                                  </w:divBdr>
                                </w:div>
                              </w:divsChild>
                            </w:div>
                            <w:div w:id="1424640541">
                              <w:marLeft w:val="0"/>
                              <w:marRight w:val="0"/>
                              <w:marTop w:val="0"/>
                              <w:marBottom w:val="0"/>
                              <w:divBdr>
                                <w:top w:val="none" w:sz="0" w:space="0" w:color="auto"/>
                                <w:left w:val="none" w:sz="0" w:space="0" w:color="auto"/>
                                <w:bottom w:val="none" w:sz="0" w:space="0" w:color="auto"/>
                                <w:right w:val="none" w:sz="0" w:space="0" w:color="auto"/>
                              </w:divBdr>
                            </w:div>
                            <w:div w:id="1746881541">
                              <w:marLeft w:val="0"/>
                              <w:marRight w:val="0"/>
                              <w:marTop w:val="0"/>
                              <w:marBottom w:val="0"/>
                              <w:divBdr>
                                <w:top w:val="none" w:sz="0" w:space="0" w:color="auto"/>
                                <w:left w:val="none" w:sz="0" w:space="0" w:color="auto"/>
                                <w:bottom w:val="none" w:sz="0" w:space="0" w:color="auto"/>
                                <w:right w:val="none" w:sz="0" w:space="0" w:color="auto"/>
                              </w:divBdr>
                            </w:div>
                          </w:divsChild>
                        </w:div>
                        <w:div w:id="2138137034">
                          <w:marLeft w:val="0"/>
                          <w:marRight w:val="0"/>
                          <w:marTop w:val="0"/>
                          <w:marBottom w:val="0"/>
                          <w:divBdr>
                            <w:top w:val="none" w:sz="0" w:space="0" w:color="auto"/>
                            <w:left w:val="none" w:sz="0" w:space="0" w:color="auto"/>
                            <w:bottom w:val="none" w:sz="0" w:space="0" w:color="auto"/>
                            <w:right w:val="none" w:sz="0" w:space="0" w:color="auto"/>
                          </w:divBdr>
                        </w:div>
                      </w:divsChild>
                    </w:div>
                    <w:div w:id="712312986">
                      <w:marLeft w:val="0"/>
                      <w:marRight w:val="0"/>
                      <w:marTop w:val="0"/>
                      <w:marBottom w:val="0"/>
                      <w:divBdr>
                        <w:top w:val="none" w:sz="0" w:space="0" w:color="auto"/>
                        <w:left w:val="none" w:sz="0" w:space="0" w:color="auto"/>
                        <w:bottom w:val="none" w:sz="0" w:space="0" w:color="auto"/>
                        <w:right w:val="none" w:sz="0" w:space="0" w:color="auto"/>
                      </w:divBdr>
                    </w:div>
                    <w:div w:id="1147821141">
                      <w:marLeft w:val="0"/>
                      <w:marRight w:val="0"/>
                      <w:marTop w:val="0"/>
                      <w:marBottom w:val="0"/>
                      <w:divBdr>
                        <w:top w:val="none" w:sz="0" w:space="0" w:color="auto"/>
                        <w:left w:val="none" w:sz="0" w:space="0" w:color="auto"/>
                        <w:bottom w:val="none" w:sz="0" w:space="0" w:color="auto"/>
                        <w:right w:val="none" w:sz="0" w:space="0" w:color="auto"/>
                      </w:divBdr>
                    </w:div>
                    <w:div w:id="1525434447">
                      <w:marLeft w:val="0"/>
                      <w:marRight w:val="0"/>
                      <w:marTop w:val="0"/>
                      <w:marBottom w:val="0"/>
                      <w:divBdr>
                        <w:top w:val="none" w:sz="0" w:space="0" w:color="auto"/>
                        <w:left w:val="none" w:sz="0" w:space="0" w:color="auto"/>
                        <w:bottom w:val="none" w:sz="0" w:space="0" w:color="auto"/>
                        <w:right w:val="none" w:sz="0" w:space="0" w:color="auto"/>
                      </w:divBdr>
                    </w:div>
                    <w:div w:id="2021078917">
                      <w:marLeft w:val="0"/>
                      <w:marRight w:val="0"/>
                      <w:marTop w:val="0"/>
                      <w:marBottom w:val="0"/>
                      <w:divBdr>
                        <w:top w:val="none" w:sz="0" w:space="0" w:color="auto"/>
                        <w:left w:val="none" w:sz="0" w:space="0" w:color="auto"/>
                        <w:bottom w:val="none" w:sz="0" w:space="0" w:color="auto"/>
                        <w:right w:val="none" w:sz="0" w:space="0" w:color="auto"/>
                      </w:divBdr>
                    </w:div>
                    <w:div w:id="213512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52791">
              <w:marLeft w:val="0"/>
              <w:marRight w:val="0"/>
              <w:marTop w:val="0"/>
              <w:marBottom w:val="0"/>
              <w:divBdr>
                <w:top w:val="none" w:sz="0" w:space="0" w:color="auto"/>
                <w:left w:val="none" w:sz="0" w:space="0" w:color="auto"/>
                <w:bottom w:val="none" w:sz="0" w:space="0" w:color="auto"/>
                <w:right w:val="none" w:sz="0" w:space="0" w:color="auto"/>
              </w:divBdr>
            </w:div>
            <w:div w:id="1506360419">
              <w:marLeft w:val="0"/>
              <w:marRight w:val="0"/>
              <w:marTop w:val="0"/>
              <w:marBottom w:val="0"/>
              <w:divBdr>
                <w:top w:val="none" w:sz="0" w:space="0" w:color="auto"/>
                <w:left w:val="none" w:sz="0" w:space="0" w:color="auto"/>
                <w:bottom w:val="none" w:sz="0" w:space="0" w:color="auto"/>
                <w:right w:val="none" w:sz="0" w:space="0" w:color="auto"/>
              </w:divBdr>
            </w:div>
            <w:div w:id="1842887997">
              <w:marLeft w:val="0"/>
              <w:marRight w:val="0"/>
              <w:marTop w:val="0"/>
              <w:marBottom w:val="0"/>
              <w:divBdr>
                <w:top w:val="none" w:sz="0" w:space="0" w:color="auto"/>
                <w:left w:val="none" w:sz="0" w:space="0" w:color="auto"/>
                <w:bottom w:val="none" w:sz="0" w:space="0" w:color="auto"/>
                <w:right w:val="none" w:sz="0" w:space="0" w:color="auto"/>
              </w:divBdr>
            </w:div>
            <w:div w:id="191168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95953">
      <w:bodyDiv w:val="1"/>
      <w:marLeft w:val="0"/>
      <w:marRight w:val="0"/>
      <w:marTop w:val="0"/>
      <w:marBottom w:val="0"/>
      <w:divBdr>
        <w:top w:val="none" w:sz="0" w:space="0" w:color="auto"/>
        <w:left w:val="none" w:sz="0" w:space="0" w:color="auto"/>
        <w:bottom w:val="none" w:sz="0" w:space="0" w:color="auto"/>
        <w:right w:val="none" w:sz="0" w:space="0" w:color="auto"/>
      </w:divBdr>
    </w:div>
    <w:div w:id="400249909">
      <w:bodyDiv w:val="1"/>
      <w:marLeft w:val="0"/>
      <w:marRight w:val="0"/>
      <w:marTop w:val="0"/>
      <w:marBottom w:val="0"/>
      <w:divBdr>
        <w:top w:val="none" w:sz="0" w:space="0" w:color="auto"/>
        <w:left w:val="none" w:sz="0" w:space="0" w:color="auto"/>
        <w:bottom w:val="none" w:sz="0" w:space="0" w:color="auto"/>
        <w:right w:val="none" w:sz="0" w:space="0" w:color="auto"/>
      </w:divBdr>
    </w:div>
    <w:div w:id="479688747">
      <w:bodyDiv w:val="1"/>
      <w:marLeft w:val="0"/>
      <w:marRight w:val="0"/>
      <w:marTop w:val="0"/>
      <w:marBottom w:val="0"/>
      <w:divBdr>
        <w:top w:val="none" w:sz="0" w:space="0" w:color="auto"/>
        <w:left w:val="none" w:sz="0" w:space="0" w:color="auto"/>
        <w:bottom w:val="none" w:sz="0" w:space="0" w:color="auto"/>
        <w:right w:val="none" w:sz="0" w:space="0" w:color="auto"/>
      </w:divBdr>
    </w:div>
    <w:div w:id="718406909">
      <w:bodyDiv w:val="1"/>
      <w:marLeft w:val="0"/>
      <w:marRight w:val="0"/>
      <w:marTop w:val="0"/>
      <w:marBottom w:val="0"/>
      <w:divBdr>
        <w:top w:val="none" w:sz="0" w:space="0" w:color="auto"/>
        <w:left w:val="none" w:sz="0" w:space="0" w:color="auto"/>
        <w:bottom w:val="none" w:sz="0" w:space="0" w:color="auto"/>
        <w:right w:val="none" w:sz="0" w:space="0" w:color="auto"/>
      </w:divBdr>
    </w:div>
    <w:div w:id="931548338">
      <w:bodyDiv w:val="1"/>
      <w:marLeft w:val="0"/>
      <w:marRight w:val="0"/>
      <w:marTop w:val="0"/>
      <w:marBottom w:val="0"/>
      <w:divBdr>
        <w:top w:val="none" w:sz="0" w:space="0" w:color="auto"/>
        <w:left w:val="none" w:sz="0" w:space="0" w:color="auto"/>
        <w:bottom w:val="none" w:sz="0" w:space="0" w:color="auto"/>
        <w:right w:val="none" w:sz="0" w:space="0" w:color="auto"/>
      </w:divBdr>
    </w:div>
    <w:div w:id="1129860086">
      <w:bodyDiv w:val="1"/>
      <w:marLeft w:val="0"/>
      <w:marRight w:val="0"/>
      <w:marTop w:val="0"/>
      <w:marBottom w:val="0"/>
      <w:divBdr>
        <w:top w:val="none" w:sz="0" w:space="0" w:color="auto"/>
        <w:left w:val="none" w:sz="0" w:space="0" w:color="auto"/>
        <w:bottom w:val="none" w:sz="0" w:space="0" w:color="auto"/>
        <w:right w:val="none" w:sz="0" w:space="0" w:color="auto"/>
      </w:divBdr>
    </w:div>
    <w:div w:id="1330596388">
      <w:bodyDiv w:val="1"/>
      <w:marLeft w:val="0"/>
      <w:marRight w:val="0"/>
      <w:marTop w:val="0"/>
      <w:marBottom w:val="0"/>
      <w:divBdr>
        <w:top w:val="none" w:sz="0" w:space="0" w:color="auto"/>
        <w:left w:val="none" w:sz="0" w:space="0" w:color="auto"/>
        <w:bottom w:val="none" w:sz="0" w:space="0" w:color="auto"/>
        <w:right w:val="none" w:sz="0" w:space="0" w:color="auto"/>
      </w:divBdr>
    </w:div>
    <w:div w:id="1353535286">
      <w:bodyDiv w:val="1"/>
      <w:marLeft w:val="0"/>
      <w:marRight w:val="0"/>
      <w:marTop w:val="0"/>
      <w:marBottom w:val="0"/>
      <w:divBdr>
        <w:top w:val="none" w:sz="0" w:space="0" w:color="auto"/>
        <w:left w:val="none" w:sz="0" w:space="0" w:color="auto"/>
        <w:bottom w:val="none" w:sz="0" w:space="0" w:color="auto"/>
        <w:right w:val="none" w:sz="0" w:space="0" w:color="auto"/>
      </w:divBdr>
    </w:div>
    <w:div w:id="2031830140">
      <w:bodyDiv w:val="1"/>
      <w:marLeft w:val="0"/>
      <w:marRight w:val="0"/>
      <w:marTop w:val="0"/>
      <w:marBottom w:val="0"/>
      <w:divBdr>
        <w:top w:val="none" w:sz="0" w:space="0" w:color="auto"/>
        <w:left w:val="none" w:sz="0" w:space="0" w:color="auto"/>
        <w:bottom w:val="none" w:sz="0" w:space="0" w:color="auto"/>
        <w:right w:val="none" w:sz="0" w:space="0" w:color="auto"/>
      </w:divBdr>
    </w:div>
    <w:div w:id="208367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Bielinska@e-szpital.e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DBielinska@e-szpital.eu"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DF549-8D5E-409B-A6AE-597899825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4904</Words>
  <Characters>29424</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PN / 10 / VII / 19 SIWZ</vt:lpstr>
    </vt:vector>
  </TitlesOfParts>
  <Company>Krapkowickie Centrum Zdrowia Sp. z o.o.</Company>
  <LinksUpToDate>false</LinksUpToDate>
  <CharactersWithSpaces>34260</CharactersWithSpaces>
  <SharedDoc>false</SharedDoc>
  <HLinks>
    <vt:vector size="54" baseType="variant">
      <vt:variant>
        <vt:i4>4325421</vt:i4>
      </vt:variant>
      <vt:variant>
        <vt:i4>28</vt:i4>
      </vt:variant>
      <vt:variant>
        <vt:i4>0</vt:i4>
      </vt:variant>
      <vt:variant>
        <vt:i4>5</vt:i4>
      </vt:variant>
      <vt:variant>
        <vt:lpwstr>mailto:DBielinska@e-szpital.eu</vt:lpwstr>
      </vt:variant>
      <vt:variant>
        <vt:lpwstr/>
      </vt:variant>
      <vt:variant>
        <vt:i4>4325421</vt:i4>
      </vt:variant>
      <vt:variant>
        <vt:i4>25</vt:i4>
      </vt:variant>
      <vt:variant>
        <vt:i4>0</vt:i4>
      </vt:variant>
      <vt:variant>
        <vt:i4>5</vt:i4>
      </vt:variant>
      <vt:variant>
        <vt:lpwstr>mailto:DBielinska@e-szpital.eu</vt:lpwstr>
      </vt:variant>
      <vt:variant>
        <vt:lpwstr/>
      </vt:variant>
      <vt:variant>
        <vt:i4>4784185</vt:i4>
      </vt:variant>
      <vt:variant>
        <vt:i4>18</vt:i4>
      </vt:variant>
      <vt:variant>
        <vt:i4>0</vt:i4>
      </vt:variant>
      <vt:variant>
        <vt:i4>5</vt:i4>
      </vt:variant>
      <vt:variant>
        <vt:lpwstr>mailto:iod@kcz.krapkowice.pl</vt:lpwstr>
      </vt:variant>
      <vt:variant>
        <vt:lpwstr/>
      </vt:variant>
      <vt:variant>
        <vt:i4>2162759</vt:i4>
      </vt:variant>
      <vt:variant>
        <vt:i4>15</vt:i4>
      </vt:variant>
      <vt:variant>
        <vt:i4>0</vt:i4>
      </vt:variant>
      <vt:variant>
        <vt:i4>5</vt:i4>
      </vt:variant>
      <vt:variant>
        <vt:lpwstr>mailto:przetargi@kcz.krapkowice.pl</vt:lpwstr>
      </vt:variant>
      <vt:variant>
        <vt:lpwstr/>
      </vt:variant>
      <vt:variant>
        <vt:i4>2162759</vt:i4>
      </vt:variant>
      <vt:variant>
        <vt:i4>12</vt:i4>
      </vt:variant>
      <vt:variant>
        <vt:i4>0</vt:i4>
      </vt:variant>
      <vt:variant>
        <vt:i4>5</vt:i4>
      </vt:variant>
      <vt:variant>
        <vt:lpwstr>mailto:przetargi@kcz.krapkowice.pl</vt:lpwstr>
      </vt:variant>
      <vt:variant>
        <vt:lpwstr/>
      </vt:variant>
      <vt:variant>
        <vt:i4>2162759</vt:i4>
      </vt:variant>
      <vt:variant>
        <vt:i4>9</vt:i4>
      </vt:variant>
      <vt:variant>
        <vt:i4>0</vt:i4>
      </vt:variant>
      <vt:variant>
        <vt:i4>5</vt:i4>
      </vt:variant>
      <vt:variant>
        <vt:lpwstr>mailto:przetargi@kcz.krapkowice.pl</vt:lpwstr>
      </vt:variant>
      <vt:variant>
        <vt:lpwstr/>
      </vt:variant>
      <vt:variant>
        <vt:i4>2949239</vt:i4>
      </vt:variant>
      <vt:variant>
        <vt:i4>6</vt:i4>
      </vt:variant>
      <vt:variant>
        <vt:i4>0</vt:i4>
      </vt:variant>
      <vt:variant>
        <vt:i4>5</vt:i4>
      </vt:variant>
      <vt:variant>
        <vt:lpwstr>https://miniportal.uzp.gov.pl/</vt:lpwstr>
      </vt:variant>
      <vt:variant>
        <vt:lpwstr/>
      </vt:variant>
      <vt:variant>
        <vt:i4>2162759</vt:i4>
      </vt:variant>
      <vt:variant>
        <vt:i4>3</vt:i4>
      </vt:variant>
      <vt:variant>
        <vt:i4>0</vt:i4>
      </vt:variant>
      <vt:variant>
        <vt:i4>5</vt:i4>
      </vt:variant>
      <vt:variant>
        <vt:lpwstr>mailto:przetargi@kcz.krapkowice.pl</vt:lpwstr>
      </vt:variant>
      <vt:variant>
        <vt:lpwstr/>
      </vt:variant>
      <vt:variant>
        <vt:i4>7274604</vt:i4>
      </vt:variant>
      <vt:variant>
        <vt:i4>0</vt:i4>
      </vt:variant>
      <vt:variant>
        <vt:i4>0</vt:i4>
      </vt:variant>
      <vt:variant>
        <vt:i4>5</vt:i4>
      </vt:variant>
      <vt:variant>
        <vt:lpwstr>mailto:zam_publiczne@interia.pl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PN / 10 / VII / 19 SIWZ</dc:title>
  <dc:subject/>
  <dc:creator>Agnieszka Hulin</dc:creator>
  <cp:keywords/>
  <cp:lastModifiedBy>Agnieszka </cp:lastModifiedBy>
  <cp:revision>4</cp:revision>
  <cp:lastPrinted>2018-06-29T11:16:00Z</cp:lastPrinted>
  <dcterms:created xsi:type="dcterms:W3CDTF">2019-08-19T22:35:00Z</dcterms:created>
  <dcterms:modified xsi:type="dcterms:W3CDTF">2019-08-20T12:45:00Z</dcterms:modified>
</cp:coreProperties>
</file>