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DD904" w14:textId="77777777" w:rsidR="005F6E2F" w:rsidRPr="00FC6167" w:rsidRDefault="005F6E2F" w:rsidP="000D41A7">
      <w:pPr>
        <w:keepNext/>
        <w:keepLines/>
        <w:spacing w:line="360" w:lineRule="auto"/>
        <w:ind w:left="-567" w:right="-286"/>
        <w:contextualSpacing/>
        <w:rPr>
          <w:rFonts w:ascii="Arial" w:hAnsi="Arial" w:cs="Arial"/>
          <w:bCs/>
          <w:sz w:val="16"/>
          <w:szCs w:val="16"/>
        </w:rPr>
      </w:pPr>
      <w:r w:rsidRPr="00FC6167">
        <w:rPr>
          <w:rFonts w:ascii="Arial" w:hAnsi="Arial" w:cs="Arial"/>
          <w:bCs/>
          <w:sz w:val="16"/>
          <w:szCs w:val="16"/>
        </w:rPr>
        <w:t>załącznik nr 1 do SIWZ</w:t>
      </w:r>
    </w:p>
    <w:p w14:paraId="2B6B4AEB" w14:textId="77777777" w:rsidR="005F6E2F" w:rsidRPr="00FC6167" w:rsidRDefault="005F6E2F" w:rsidP="000D41A7">
      <w:pPr>
        <w:keepNext/>
        <w:keepLines/>
        <w:spacing w:line="360" w:lineRule="auto"/>
        <w:ind w:left="-567" w:right="-286"/>
        <w:contextualSpacing/>
        <w:rPr>
          <w:rFonts w:ascii="Arial" w:hAnsi="Arial" w:cs="Arial"/>
          <w:bCs/>
          <w:sz w:val="16"/>
          <w:szCs w:val="16"/>
        </w:rPr>
      </w:pPr>
    </w:p>
    <w:p w14:paraId="4E25D264" w14:textId="77777777" w:rsidR="005F6E2F" w:rsidRPr="00FC6167" w:rsidRDefault="005F6E2F" w:rsidP="000D41A7">
      <w:pPr>
        <w:keepNext/>
        <w:keepLines/>
        <w:spacing w:line="360" w:lineRule="auto"/>
        <w:ind w:left="-567" w:right="-286"/>
        <w:contextualSpacing/>
        <w:jc w:val="center"/>
        <w:outlineLvl w:val="0"/>
        <w:rPr>
          <w:rFonts w:ascii="Arial" w:hAnsi="Arial" w:cs="Arial"/>
          <w:b/>
          <w:iCs/>
          <w:sz w:val="18"/>
          <w:szCs w:val="18"/>
        </w:rPr>
      </w:pPr>
      <w:r w:rsidRPr="00FC6167">
        <w:rPr>
          <w:rFonts w:ascii="Arial" w:hAnsi="Arial" w:cs="Arial"/>
          <w:b/>
          <w:iCs/>
          <w:sz w:val="18"/>
          <w:szCs w:val="18"/>
        </w:rPr>
        <w:t>FORMULARZ OFERTOWY</w:t>
      </w:r>
    </w:p>
    <w:p w14:paraId="1C0528F0" w14:textId="77777777" w:rsidR="005F6E2F" w:rsidRPr="00FC6167" w:rsidRDefault="005F6E2F" w:rsidP="000D41A7">
      <w:pPr>
        <w:keepNext/>
        <w:keepLines/>
        <w:spacing w:line="360" w:lineRule="auto"/>
        <w:ind w:left="-567" w:right="-286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</w:p>
    <w:p w14:paraId="0D00342A" w14:textId="77777777" w:rsidR="005F6E2F" w:rsidRPr="00FC6167" w:rsidRDefault="005F6E2F" w:rsidP="000D41A7">
      <w:pPr>
        <w:keepNext/>
        <w:keepLines/>
        <w:spacing w:line="360" w:lineRule="auto"/>
        <w:ind w:left="-567" w:right="-286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</w:p>
    <w:p w14:paraId="5BDDF2D7" w14:textId="77777777" w:rsidR="005F6E2F" w:rsidRPr="00FC6167" w:rsidRDefault="005F6E2F" w:rsidP="000D41A7">
      <w:pPr>
        <w:keepNext/>
        <w:keepLines/>
        <w:spacing w:line="360" w:lineRule="auto"/>
        <w:ind w:left="-567" w:right="-284"/>
        <w:contextualSpacing/>
        <w:rPr>
          <w:rFonts w:ascii="Arial" w:hAnsi="Arial" w:cs="Arial"/>
          <w:b/>
          <w:sz w:val="18"/>
          <w:szCs w:val="18"/>
        </w:rPr>
      </w:pPr>
      <w:r w:rsidRPr="00FC6167">
        <w:rPr>
          <w:rFonts w:ascii="Arial" w:hAnsi="Arial" w:cs="Arial"/>
          <w:sz w:val="18"/>
          <w:szCs w:val="18"/>
        </w:rPr>
        <w:t>1.</w:t>
      </w:r>
      <w:r w:rsidRPr="00FC6167">
        <w:rPr>
          <w:rFonts w:ascii="Arial" w:hAnsi="Arial" w:cs="Arial"/>
          <w:b/>
          <w:sz w:val="18"/>
          <w:szCs w:val="18"/>
        </w:rPr>
        <w:t xml:space="preserve"> DANE WYKONAWCY</w:t>
      </w:r>
    </w:p>
    <w:p w14:paraId="6CBA1C29" w14:textId="77777777" w:rsidR="005F6E2F" w:rsidRPr="00FC6167" w:rsidRDefault="005F6E2F" w:rsidP="000D41A7">
      <w:pPr>
        <w:keepNext/>
        <w:keepLines/>
        <w:spacing w:line="360" w:lineRule="auto"/>
        <w:ind w:left="-567" w:right="-284"/>
        <w:contextualSpacing/>
        <w:jc w:val="both"/>
        <w:rPr>
          <w:rFonts w:ascii="Arial" w:hAnsi="Arial" w:cs="Arial"/>
          <w:sz w:val="18"/>
          <w:szCs w:val="18"/>
        </w:rPr>
      </w:pPr>
      <w:r w:rsidRPr="00FC6167">
        <w:rPr>
          <w:rFonts w:ascii="Arial" w:hAnsi="Arial" w:cs="Arial"/>
          <w:sz w:val="18"/>
          <w:szCs w:val="18"/>
        </w:rPr>
        <w:t>Nazwa: ..............................................................................................................................................................</w:t>
      </w:r>
    </w:p>
    <w:p w14:paraId="3AD74CFA" w14:textId="77777777" w:rsidR="005F6E2F" w:rsidRPr="00FC6167" w:rsidRDefault="005F6E2F" w:rsidP="000D41A7">
      <w:pPr>
        <w:keepNext/>
        <w:keepLines/>
        <w:spacing w:line="360" w:lineRule="auto"/>
        <w:ind w:left="-567" w:right="-284"/>
        <w:contextualSpacing/>
        <w:jc w:val="both"/>
        <w:rPr>
          <w:rFonts w:ascii="Arial" w:hAnsi="Arial" w:cs="Arial"/>
          <w:sz w:val="18"/>
          <w:szCs w:val="18"/>
        </w:rPr>
      </w:pPr>
      <w:r w:rsidRPr="00FC6167">
        <w:rPr>
          <w:rFonts w:ascii="Arial" w:hAnsi="Arial" w:cs="Arial"/>
          <w:sz w:val="18"/>
          <w:szCs w:val="18"/>
        </w:rPr>
        <w:t>Siedziba: ………….............................................................. Województwo: ………………………………………</w:t>
      </w:r>
    </w:p>
    <w:p w14:paraId="70B0E4DD" w14:textId="77777777" w:rsidR="005F6E2F" w:rsidRPr="00FC6167" w:rsidRDefault="005F6E2F" w:rsidP="000D41A7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 w:rsidRPr="00FC6167">
        <w:rPr>
          <w:rFonts w:ascii="Arial" w:hAnsi="Arial" w:cs="Arial"/>
          <w:sz w:val="18"/>
          <w:szCs w:val="18"/>
        </w:rPr>
        <w:t>Adres poczty elektronicznej: .............................................. Strona internetowa: ...............................................</w:t>
      </w:r>
    </w:p>
    <w:p w14:paraId="4D48EE84" w14:textId="77777777" w:rsidR="005F6E2F" w:rsidRPr="00FC6167" w:rsidRDefault="005F6E2F" w:rsidP="000D41A7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 w:rsidRPr="00FC6167">
        <w:rPr>
          <w:rFonts w:ascii="Arial" w:hAnsi="Arial" w:cs="Arial"/>
          <w:sz w:val="18"/>
          <w:szCs w:val="18"/>
        </w:rPr>
        <w:t>Numer telefonu: ................................................................. Numer faksu: ........................................................</w:t>
      </w:r>
    </w:p>
    <w:p w14:paraId="01F31E17" w14:textId="77777777" w:rsidR="005F6E2F" w:rsidRPr="00FC6167" w:rsidRDefault="005F6E2F" w:rsidP="000D41A7">
      <w:pPr>
        <w:keepNext/>
        <w:keepLines/>
        <w:suppressAutoHyphens w:val="0"/>
        <w:spacing w:line="360" w:lineRule="auto"/>
        <w:ind w:left="-567" w:right="-709"/>
        <w:jc w:val="both"/>
        <w:rPr>
          <w:rFonts w:ascii="Arial" w:hAnsi="Arial" w:cs="Arial"/>
          <w:sz w:val="18"/>
          <w:szCs w:val="18"/>
          <w:lang w:eastAsia="pl-PL"/>
        </w:rPr>
      </w:pPr>
      <w:r w:rsidRPr="00FC6167">
        <w:rPr>
          <w:rFonts w:ascii="Arial" w:hAnsi="Arial" w:cs="Arial"/>
          <w:sz w:val="18"/>
          <w:szCs w:val="18"/>
          <w:lang w:eastAsia="pl-PL"/>
        </w:rPr>
        <w:t>Numer KRS / NIP / Regon ..................................................</w:t>
      </w:r>
    </w:p>
    <w:p w14:paraId="66D60D8D" w14:textId="77777777" w:rsidR="005F6E2F" w:rsidRPr="00FC6167" w:rsidRDefault="005F6E2F" w:rsidP="000D41A7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</w:p>
    <w:p w14:paraId="3CD2D914" w14:textId="77777777" w:rsidR="005F6E2F" w:rsidRPr="00FC6167" w:rsidRDefault="005F6E2F" w:rsidP="000D41A7">
      <w:pPr>
        <w:keepNext/>
        <w:keepLines/>
        <w:spacing w:line="360" w:lineRule="auto"/>
        <w:ind w:left="-567" w:right="-284"/>
        <w:rPr>
          <w:rFonts w:ascii="Arial" w:hAnsi="Arial" w:cs="Arial"/>
          <w:b/>
          <w:bCs/>
          <w:sz w:val="18"/>
          <w:szCs w:val="18"/>
        </w:rPr>
      </w:pPr>
      <w:r w:rsidRPr="00FC6167">
        <w:rPr>
          <w:rFonts w:ascii="Arial" w:hAnsi="Arial" w:cs="Arial"/>
          <w:bCs/>
          <w:sz w:val="18"/>
          <w:szCs w:val="18"/>
        </w:rPr>
        <w:t>2.</w:t>
      </w:r>
      <w:r w:rsidRPr="00FC6167">
        <w:rPr>
          <w:rFonts w:ascii="Arial" w:hAnsi="Arial" w:cs="Arial"/>
          <w:b/>
          <w:bCs/>
          <w:sz w:val="18"/>
          <w:szCs w:val="18"/>
        </w:rPr>
        <w:t xml:space="preserve"> PRZEDMIOT OFERTY </w:t>
      </w:r>
    </w:p>
    <w:tbl>
      <w:tblPr>
        <w:tblW w:w="992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237"/>
      </w:tblGrid>
      <w:tr w:rsidR="005F6E2F" w:rsidRPr="00FC6167" w14:paraId="67DB00A9" w14:textId="77777777" w:rsidTr="00B230A1">
        <w:trPr>
          <w:trHeight w:val="61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7FDEB299" w14:textId="77777777" w:rsidR="005F6E2F" w:rsidRPr="00FC6167" w:rsidRDefault="005F6E2F" w:rsidP="000D41A7">
            <w:pPr>
              <w:keepNext/>
              <w:keepLines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6167">
              <w:rPr>
                <w:rFonts w:ascii="Arial" w:hAnsi="Arial" w:cs="Arial"/>
                <w:sz w:val="18"/>
                <w:szCs w:val="18"/>
              </w:rPr>
              <w:t>Oferta dotyczy przetargu nieograniczonego - sygnatura akt: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D768BB9" w14:textId="77777777" w:rsidR="005F6E2F" w:rsidRPr="00FC6167" w:rsidRDefault="005F6E2F" w:rsidP="000D41A7">
            <w:pPr>
              <w:keepNext/>
              <w:keepLines/>
              <w:snapToGrid w:val="0"/>
              <w:ind w:left="74" w:right="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6167">
              <w:rPr>
                <w:rFonts w:ascii="Arial" w:hAnsi="Arial" w:cs="Arial"/>
                <w:sz w:val="18"/>
                <w:szCs w:val="18"/>
              </w:rPr>
              <w:t>PN</w:t>
            </w:r>
            <w:r w:rsidR="00FC6167" w:rsidRPr="00FC6167">
              <w:rPr>
                <w:rFonts w:ascii="Arial" w:hAnsi="Arial" w:cs="Arial"/>
                <w:sz w:val="18"/>
                <w:szCs w:val="18"/>
              </w:rPr>
              <w:t xml:space="preserve"> / 11</w:t>
            </w:r>
            <w:r w:rsidRPr="00FC6167">
              <w:rPr>
                <w:rFonts w:ascii="Arial" w:hAnsi="Arial" w:cs="Arial"/>
                <w:sz w:val="18"/>
                <w:szCs w:val="18"/>
              </w:rPr>
              <w:t xml:space="preserve"> / VII / 19</w:t>
            </w:r>
          </w:p>
        </w:tc>
      </w:tr>
      <w:tr w:rsidR="005F6E2F" w:rsidRPr="006F4B97" w14:paraId="742DB0E3" w14:textId="77777777" w:rsidTr="00B230A1">
        <w:trPr>
          <w:trHeight w:val="58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57B54609" w14:textId="77777777" w:rsidR="005F6E2F" w:rsidRPr="006F4B97" w:rsidRDefault="005F6E2F" w:rsidP="000D41A7">
            <w:pPr>
              <w:keepNext/>
              <w:keepLines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6F4B97">
              <w:rPr>
                <w:rFonts w:ascii="Arial" w:hAnsi="Arial" w:cs="Arial"/>
                <w:sz w:val="18"/>
                <w:szCs w:val="18"/>
              </w:rPr>
              <w:t>Ogłoszonego przez: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04C9DA9" w14:textId="77777777" w:rsidR="005F6E2F" w:rsidRPr="006F4B97" w:rsidRDefault="005F6E2F" w:rsidP="000D41A7">
            <w:pPr>
              <w:pStyle w:val="Tekstpodstawowy"/>
              <w:keepNext/>
              <w:keepLines/>
              <w:tabs>
                <w:tab w:val="left" w:pos="284"/>
              </w:tabs>
              <w:ind w:left="74" w:right="-284"/>
              <w:rPr>
                <w:rFonts w:ascii="Arial" w:hAnsi="Arial" w:cs="Arial"/>
                <w:b/>
                <w:sz w:val="18"/>
                <w:szCs w:val="18"/>
              </w:rPr>
            </w:pPr>
            <w:r w:rsidRPr="006F4B97">
              <w:rPr>
                <w:rFonts w:ascii="Arial" w:hAnsi="Arial" w:cs="Arial"/>
                <w:b/>
                <w:sz w:val="18"/>
                <w:szCs w:val="18"/>
              </w:rPr>
              <w:t>Krapkowickie Centrum Zdrowia Sp. z o.o.</w:t>
            </w:r>
          </w:p>
          <w:p w14:paraId="764946CA" w14:textId="77777777" w:rsidR="005F6E2F" w:rsidRPr="006F4B97" w:rsidRDefault="005F6E2F" w:rsidP="000D41A7">
            <w:pPr>
              <w:keepNext/>
              <w:keepLines/>
              <w:ind w:left="74" w:right="74"/>
              <w:rPr>
                <w:rFonts w:ascii="Arial" w:hAnsi="Arial" w:cs="Arial"/>
                <w:b/>
                <w:sz w:val="18"/>
                <w:szCs w:val="18"/>
              </w:rPr>
            </w:pPr>
            <w:r w:rsidRPr="006F4B97">
              <w:rPr>
                <w:rFonts w:ascii="Arial" w:hAnsi="Arial" w:cs="Arial"/>
                <w:b/>
                <w:sz w:val="18"/>
                <w:szCs w:val="18"/>
              </w:rPr>
              <w:t>Os. XXX-</w:t>
            </w:r>
            <w:proofErr w:type="spellStart"/>
            <w:r w:rsidRPr="006F4B97">
              <w:rPr>
                <w:rFonts w:ascii="Arial" w:hAnsi="Arial" w:cs="Arial"/>
                <w:b/>
                <w:sz w:val="18"/>
                <w:szCs w:val="18"/>
              </w:rPr>
              <w:t>lecia</w:t>
            </w:r>
            <w:proofErr w:type="spellEnd"/>
            <w:r w:rsidRPr="006F4B97">
              <w:rPr>
                <w:rFonts w:ascii="Arial" w:hAnsi="Arial" w:cs="Arial"/>
                <w:b/>
                <w:sz w:val="18"/>
                <w:szCs w:val="18"/>
              </w:rPr>
              <w:t xml:space="preserve"> 21, 47-303 Krapkowice</w:t>
            </w:r>
          </w:p>
        </w:tc>
      </w:tr>
      <w:tr w:rsidR="005F6E2F" w:rsidRPr="006F4B97" w14:paraId="538EEFFE" w14:textId="77777777" w:rsidTr="00B230A1">
        <w:trPr>
          <w:trHeight w:val="51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17E7D7E6" w14:textId="77777777" w:rsidR="005F6E2F" w:rsidRPr="006F4B97" w:rsidRDefault="005F6E2F" w:rsidP="000D41A7">
            <w:pPr>
              <w:keepNext/>
              <w:keepLines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6F4B97">
              <w:rPr>
                <w:rFonts w:ascii="Arial" w:hAnsi="Arial" w:cs="Arial"/>
                <w:sz w:val="18"/>
                <w:szCs w:val="18"/>
              </w:rPr>
              <w:t>Pod nazwą: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4524788" w14:textId="77777777" w:rsidR="005F6E2F" w:rsidRPr="006F4B97" w:rsidRDefault="00FC6167" w:rsidP="000D41A7">
            <w:pPr>
              <w:keepNext/>
              <w:keepLines/>
              <w:tabs>
                <w:tab w:val="left" w:pos="708"/>
                <w:tab w:val="center" w:pos="4536"/>
                <w:tab w:val="right" w:pos="9072"/>
              </w:tabs>
              <w:snapToGrid w:val="0"/>
              <w:ind w:left="74" w:right="74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6F4B97">
              <w:rPr>
                <w:rFonts w:ascii="Arial" w:hAnsi="Arial" w:cs="Arial"/>
                <w:b/>
                <w:color w:val="0000FF"/>
                <w:sz w:val="18"/>
                <w:szCs w:val="18"/>
              </w:rPr>
              <w:t>Dostawa, montaż i uruchomienie tomografu komputerowego wraz z osprzętem w pomieszczeniach pracowni Krapkowickiego Centrum Zdrowia Sp. z o.o.</w:t>
            </w:r>
          </w:p>
        </w:tc>
      </w:tr>
    </w:tbl>
    <w:p w14:paraId="2D99B6F8" w14:textId="77777777" w:rsidR="005F6E2F" w:rsidRPr="006F4B97" w:rsidRDefault="005F6E2F" w:rsidP="000D41A7">
      <w:pPr>
        <w:keepNext/>
        <w:keepLines/>
        <w:spacing w:line="360" w:lineRule="auto"/>
        <w:ind w:left="-567" w:right="-284"/>
        <w:rPr>
          <w:rFonts w:ascii="Arial" w:hAnsi="Arial" w:cs="Arial"/>
          <w:b/>
          <w:bCs/>
          <w:sz w:val="18"/>
          <w:szCs w:val="18"/>
        </w:rPr>
      </w:pPr>
    </w:p>
    <w:p w14:paraId="7D0D1DCF" w14:textId="77777777" w:rsidR="005F6E2F" w:rsidRPr="006F4B97" w:rsidRDefault="005F6E2F" w:rsidP="000D41A7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 w:rsidRPr="006F4B97">
        <w:rPr>
          <w:rFonts w:ascii="Arial" w:hAnsi="Arial" w:cs="Arial"/>
          <w:bCs/>
          <w:sz w:val="18"/>
          <w:szCs w:val="18"/>
        </w:rPr>
        <w:t xml:space="preserve">3. </w:t>
      </w:r>
      <w:r w:rsidRPr="006F4B97">
        <w:rPr>
          <w:rFonts w:ascii="Arial" w:hAnsi="Arial" w:cs="Arial"/>
          <w:b/>
          <w:bCs/>
          <w:sz w:val="18"/>
          <w:szCs w:val="18"/>
        </w:rPr>
        <w:t>OFEROWANA WARTOŚĆ ZA CAŁOŚĆ ZAMÓWIENIA</w:t>
      </w:r>
      <w:r w:rsidRPr="006F4B97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9923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1514"/>
        <w:gridCol w:w="1604"/>
        <w:gridCol w:w="2410"/>
      </w:tblGrid>
      <w:tr w:rsidR="006F4B97" w:rsidRPr="00D87726" w14:paraId="3EC2A674" w14:textId="77777777" w:rsidTr="006F4B97">
        <w:trPr>
          <w:cantSplit/>
          <w:trHeight w:val="4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7B3D869B" w14:textId="77777777" w:rsidR="006F4B97" w:rsidRPr="006F4B97" w:rsidRDefault="006F4B97" w:rsidP="000D41A7">
            <w:pPr>
              <w:keepNext/>
              <w:keepLines/>
              <w:snapToGrid w:val="0"/>
              <w:ind w:right="112" w:firstLine="30"/>
              <w:jc w:val="center"/>
              <w:rPr>
                <w:rFonts w:ascii="Arial" w:hAnsi="Arial" w:cs="Arial"/>
                <w:b/>
                <w:kern w:val="1"/>
                <w:sz w:val="18"/>
                <w:szCs w:val="18"/>
              </w:rPr>
            </w:pPr>
            <w:r w:rsidRPr="006F4B97">
              <w:rPr>
                <w:rFonts w:ascii="Arial" w:hAnsi="Arial" w:cs="Arial"/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0261E49E" w14:textId="77777777" w:rsidR="006F4B97" w:rsidRPr="006F4B97" w:rsidRDefault="006F4B97" w:rsidP="000D41A7">
            <w:pPr>
              <w:keepNext/>
              <w:keepLines/>
              <w:snapToGrid w:val="0"/>
              <w:ind w:right="112" w:firstLine="30"/>
              <w:jc w:val="center"/>
              <w:rPr>
                <w:rFonts w:ascii="Arial" w:hAnsi="Arial" w:cs="Arial"/>
                <w:b/>
                <w:kern w:val="1"/>
                <w:sz w:val="18"/>
                <w:szCs w:val="18"/>
              </w:rPr>
            </w:pPr>
            <w:r w:rsidRPr="006F4B97">
              <w:rPr>
                <w:rFonts w:ascii="Arial" w:hAnsi="Arial" w:cs="Arial"/>
                <w:b/>
                <w:kern w:val="1"/>
                <w:sz w:val="18"/>
                <w:szCs w:val="18"/>
              </w:rPr>
              <w:t>Części zamówienia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008C4211" w14:textId="77777777" w:rsidR="006F4B97" w:rsidRPr="006F4B97" w:rsidRDefault="006F4B97" w:rsidP="000D41A7">
            <w:pPr>
              <w:keepNext/>
              <w:keepLines/>
              <w:tabs>
                <w:tab w:val="left" w:pos="2350"/>
              </w:tabs>
              <w:snapToGrid w:val="0"/>
              <w:ind w:left="112"/>
              <w:jc w:val="center"/>
              <w:rPr>
                <w:rFonts w:ascii="Arial" w:hAnsi="Arial" w:cs="Arial"/>
                <w:b/>
                <w:kern w:val="1"/>
                <w:sz w:val="18"/>
                <w:szCs w:val="18"/>
              </w:rPr>
            </w:pPr>
            <w:r w:rsidRPr="006F4B97">
              <w:rPr>
                <w:rFonts w:ascii="Arial" w:hAnsi="Arial" w:cs="Arial"/>
                <w:b/>
                <w:kern w:val="1"/>
                <w:sz w:val="18"/>
                <w:szCs w:val="18"/>
              </w:rPr>
              <w:t>Wartość netto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1FCF304A" w14:textId="77777777" w:rsidR="006F4B97" w:rsidRPr="00466A9A" w:rsidRDefault="006F4B97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b/>
                <w:kern w:val="1"/>
                <w:sz w:val="18"/>
                <w:szCs w:val="18"/>
              </w:rPr>
            </w:pPr>
            <w:r w:rsidRPr="00466A9A">
              <w:rPr>
                <w:rFonts w:ascii="Arial" w:hAnsi="Arial" w:cs="Arial"/>
                <w:b/>
                <w:kern w:val="1"/>
                <w:sz w:val="18"/>
                <w:szCs w:val="18"/>
              </w:rPr>
              <w:t>Stawka podatku VAT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7C5480" w14:textId="77777777" w:rsidR="006F4B97" w:rsidRPr="00D87726" w:rsidRDefault="006F4B97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b/>
                <w:kern w:val="1"/>
                <w:sz w:val="18"/>
                <w:szCs w:val="18"/>
              </w:rPr>
            </w:pPr>
            <w:r w:rsidRPr="006F4B97">
              <w:rPr>
                <w:rFonts w:ascii="Arial" w:hAnsi="Arial" w:cs="Arial"/>
                <w:b/>
                <w:kern w:val="1"/>
                <w:sz w:val="18"/>
                <w:szCs w:val="18"/>
              </w:rPr>
              <w:t>Wartość brutto</w:t>
            </w:r>
          </w:p>
        </w:tc>
      </w:tr>
      <w:tr w:rsidR="006F4B97" w:rsidRPr="00D87726" w14:paraId="0598E11F" w14:textId="77777777" w:rsidTr="006F4B97">
        <w:trPr>
          <w:cantSplit/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C787A2B" w14:textId="77777777" w:rsidR="006F4B97" w:rsidRPr="00D87726" w:rsidRDefault="006F4B97" w:rsidP="000D41A7">
            <w:pPr>
              <w:keepNext/>
              <w:keepLines/>
              <w:snapToGrid w:val="0"/>
              <w:ind w:right="112" w:firstLine="30"/>
              <w:jc w:val="center"/>
              <w:rPr>
                <w:rFonts w:ascii="Arial" w:hAnsi="Arial" w:cs="Arial"/>
                <w:b/>
                <w:kern w:val="1"/>
                <w:sz w:val="18"/>
                <w:szCs w:val="18"/>
              </w:rPr>
            </w:pPr>
            <w:r w:rsidRPr="00D87726">
              <w:rPr>
                <w:rFonts w:ascii="Arial" w:hAnsi="Arial" w:cs="Arial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4F3AF25" w14:textId="77777777" w:rsidR="006F4B97" w:rsidRPr="00D87726" w:rsidRDefault="006F4B97" w:rsidP="000D41A7">
            <w:pPr>
              <w:keepNext/>
              <w:keepLines/>
              <w:snapToGrid w:val="0"/>
              <w:ind w:right="112" w:firstLine="30"/>
              <w:jc w:val="center"/>
              <w:rPr>
                <w:rFonts w:ascii="Arial" w:hAnsi="Arial" w:cs="Arial"/>
                <w:b/>
                <w:kern w:val="1"/>
                <w:sz w:val="18"/>
                <w:szCs w:val="18"/>
              </w:rPr>
            </w:pPr>
            <w:r w:rsidRPr="00D87726">
              <w:rPr>
                <w:rFonts w:ascii="Arial" w:hAnsi="Arial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92EB04" w14:textId="77777777" w:rsidR="006F4B97" w:rsidRPr="00D87726" w:rsidRDefault="006F4B97" w:rsidP="000D41A7">
            <w:pPr>
              <w:keepNext/>
              <w:keepLines/>
              <w:tabs>
                <w:tab w:val="left" w:pos="2350"/>
              </w:tabs>
              <w:snapToGrid w:val="0"/>
              <w:ind w:left="112"/>
              <w:jc w:val="center"/>
              <w:rPr>
                <w:rFonts w:ascii="Arial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64EEAB8" w14:textId="77777777" w:rsidR="006F4B97" w:rsidRPr="00466A9A" w:rsidRDefault="006F4B97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b/>
                <w:kern w:val="1"/>
                <w:sz w:val="18"/>
                <w:szCs w:val="18"/>
              </w:rPr>
            </w:pPr>
            <w:r w:rsidRPr="00466A9A">
              <w:rPr>
                <w:rFonts w:ascii="Arial" w:hAnsi="Arial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8F6EC2" w14:textId="77777777" w:rsidR="006F4B97" w:rsidRPr="00D87726" w:rsidRDefault="006F4B97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1"/>
                <w:sz w:val="18"/>
                <w:szCs w:val="18"/>
              </w:rPr>
              <w:t>5</w:t>
            </w:r>
            <w:r w:rsidRPr="00D87726">
              <w:rPr>
                <w:rFonts w:ascii="Arial" w:hAnsi="Arial" w:cs="Arial"/>
                <w:b/>
                <w:kern w:val="1"/>
                <w:sz w:val="18"/>
                <w:szCs w:val="18"/>
              </w:rPr>
              <w:t>=</w:t>
            </w:r>
            <w:r>
              <w:rPr>
                <w:rFonts w:ascii="Arial" w:hAnsi="Arial" w:cs="Arial"/>
                <w:b/>
                <w:kern w:val="1"/>
                <w:sz w:val="18"/>
                <w:szCs w:val="18"/>
              </w:rPr>
              <w:t>3</w:t>
            </w:r>
            <w:r w:rsidRPr="00D87726">
              <w:rPr>
                <w:rFonts w:ascii="Arial" w:hAnsi="Arial" w:cs="Arial"/>
                <w:b/>
                <w:kern w:val="1"/>
                <w:sz w:val="18"/>
                <w:szCs w:val="18"/>
              </w:rPr>
              <w:t>+VAT</w:t>
            </w:r>
          </w:p>
        </w:tc>
      </w:tr>
      <w:tr w:rsidR="006F4B97" w:rsidRPr="006F4B97" w14:paraId="71496693" w14:textId="77777777" w:rsidTr="006F4B97">
        <w:trPr>
          <w:cantSplit/>
          <w:trHeight w:val="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01112A" w14:textId="77777777" w:rsidR="006F4B97" w:rsidRPr="006F4B97" w:rsidRDefault="006F4B97" w:rsidP="000D41A7">
            <w:pPr>
              <w:keepNext/>
              <w:keepLines/>
              <w:snapToGrid w:val="0"/>
              <w:ind w:right="112" w:firstLine="30"/>
              <w:jc w:val="center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  <w:r w:rsidRPr="006F4B97">
              <w:rPr>
                <w:rFonts w:ascii="Arial" w:hAnsi="Arial" w:cs="Arial"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FC6D39" w14:textId="77777777" w:rsidR="006F4B97" w:rsidRPr="006F4B97" w:rsidRDefault="006F4B97" w:rsidP="000D41A7">
            <w:pPr>
              <w:keepNext/>
              <w:keepLines/>
              <w:snapToGrid w:val="0"/>
              <w:ind w:left="121" w:right="112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  <w:r w:rsidRPr="006F4B97">
              <w:rPr>
                <w:rFonts w:ascii="Arial" w:hAnsi="Arial" w:cs="Arial"/>
                <w:b/>
                <w:color w:val="0000FF"/>
                <w:sz w:val="18"/>
                <w:szCs w:val="18"/>
              </w:rPr>
              <w:t>Dostawa, montaż i uruchomienie tomografu komputerowego wraz z osprzętem w pomieszczeniach pracowni Krapkowickiego Centrum Zdrowia Sp. z o.o.</w:t>
            </w:r>
            <w:r w:rsidRPr="006F4B97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- </w:t>
            </w:r>
            <w:r w:rsidRPr="006F4B97">
              <w:rPr>
                <w:rFonts w:ascii="Arial" w:hAnsi="Arial" w:cs="Arial"/>
                <w:i/>
                <w:sz w:val="14"/>
                <w:szCs w:val="14"/>
                <w:lang w:eastAsia="pl-PL"/>
              </w:rPr>
              <w:t>wg załącznika nr 2 do SIWZ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F6EBF1" w14:textId="77777777" w:rsidR="006F4B97" w:rsidRPr="006F4B97" w:rsidRDefault="006F4B97" w:rsidP="000D41A7">
            <w:pPr>
              <w:keepNext/>
              <w:keepLines/>
              <w:tabs>
                <w:tab w:val="left" w:pos="2350"/>
              </w:tabs>
              <w:ind w:left="112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F4B97">
              <w:rPr>
                <w:rFonts w:ascii="Arial" w:hAnsi="Arial" w:cs="Arial"/>
                <w:kern w:val="1"/>
                <w:sz w:val="18"/>
                <w:szCs w:val="18"/>
              </w:rPr>
              <w:t>............. zł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633EC" w14:textId="77777777" w:rsidR="006F4B97" w:rsidRPr="00466A9A" w:rsidRDefault="006F4B97" w:rsidP="000D41A7">
            <w:pPr>
              <w:keepNext/>
              <w:keepLine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466A9A">
              <w:rPr>
                <w:rFonts w:ascii="Arial" w:hAnsi="Arial" w:cs="Arial"/>
                <w:kern w:val="1"/>
                <w:sz w:val="18"/>
                <w:szCs w:val="18"/>
              </w:rPr>
              <w:t>............. 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2C77E" w14:textId="77777777" w:rsidR="006F4B97" w:rsidRPr="006F4B97" w:rsidRDefault="006F4B97" w:rsidP="000D41A7">
            <w:pPr>
              <w:keepNext/>
              <w:keepLine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F4B97">
              <w:rPr>
                <w:rFonts w:ascii="Arial" w:hAnsi="Arial" w:cs="Arial"/>
                <w:kern w:val="1"/>
                <w:sz w:val="18"/>
                <w:szCs w:val="18"/>
              </w:rPr>
              <w:t>............. zł</w:t>
            </w:r>
          </w:p>
          <w:p w14:paraId="5E6C06B0" w14:textId="77777777" w:rsidR="006F4B97" w:rsidRPr="006F4B97" w:rsidRDefault="006F4B97" w:rsidP="000D41A7">
            <w:pPr>
              <w:keepNext/>
              <w:keepLine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F4B97">
              <w:rPr>
                <w:rFonts w:ascii="Arial" w:hAnsi="Arial" w:cs="Arial"/>
                <w:i/>
                <w:color w:val="0000FF"/>
                <w:sz w:val="14"/>
                <w:szCs w:val="14"/>
              </w:rPr>
              <w:t>(wartość oceniana)</w:t>
            </w:r>
          </w:p>
        </w:tc>
      </w:tr>
    </w:tbl>
    <w:p w14:paraId="27F11109" w14:textId="77777777" w:rsidR="006F4B97" w:rsidRPr="006F4B97" w:rsidRDefault="006F4B97" w:rsidP="000D41A7">
      <w:pPr>
        <w:keepNext/>
        <w:keepLines/>
        <w:autoSpaceDE w:val="0"/>
        <w:spacing w:line="360" w:lineRule="auto"/>
        <w:ind w:left="142" w:right="-284"/>
        <w:rPr>
          <w:rFonts w:ascii="Arial" w:hAnsi="Arial" w:cs="Arial"/>
          <w:b/>
          <w:i/>
          <w:sz w:val="18"/>
          <w:szCs w:val="18"/>
        </w:rPr>
      </w:pPr>
    </w:p>
    <w:p w14:paraId="66275504" w14:textId="77777777" w:rsidR="007E5276" w:rsidRPr="006F4B97" w:rsidRDefault="007E5276" w:rsidP="000D41A7">
      <w:pPr>
        <w:keepNext/>
        <w:keepLines/>
        <w:suppressAutoHyphens w:val="0"/>
        <w:spacing w:line="360" w:lineRule="auto"/>
        <w:ind w:left="-567" w:right="-286"/>
        <w:rPr>
          <w:rFonts w:ascii="Arial" w:hAnsi="Arial" w:cs="Arial"/>
          <w:sz w:val="18"/>
          <w:szCs w:val="18"/>
          <w:lang w:eastAsia="pl-PL"/>
        </w:rPr>
      </w:pPr>
      <w:r w:rsidRPr="006F4B97">
        <w:rPr>
          <w:rFonts w:ascii="Arial" w:hAnsi="Arial" w:cs="Arial"/>
          <w:sz w:val="18"/>
          <w:szCs w:val="18"/>
          <w:lang w:eastAsia="pl-PL"/>
        </w:rPr>
        <w:t xml:space="preserve">4. </w:t>
      </w:r>
      <w:r w:rsidRPr="006F4B97">
        <w:rPr>
          <w:rFonts w:ascii="Arial" w:hAnsi="Arial" w:cs="Arial"/>
          <w:b/>
          <w:sz w:val="18"/>
          <w:szCs w:val="18"/>
          <w:lang w:eastAsia="pl-PL"/>
        </w:rPr>
        <w:t>TERMINY</w:t>
      </w:r>
    </w:p>
    <w:p w14:paraId="0DF576FD" w14:textId="77777777" w:rsidR="007E5276" w:rsidRPr="000F18BA" w:rsidRDefault="007E5276" w:rsidP="000D41A7">
      <w:pPr>
        <w:keepNext/>
        <w:keepLines/>
        <w:suppressAutoHyphens w:val="0"/>
        <w:spacing w:line="360" w:lineRule="auto"/>
        <w:ind w:left="-567" w:right="-286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0F18BA">
        <w:rPr>
          <w:rFonts w:ascii="Arial" w:hAnsi="Arial" w:cs="Arial"/>
          <w:b/>
          <w:sz w:val="18"/>
          <w:szCs w:val="18"/>
          <w:lang w:eastAsia="pl-PL"/>
        </w:rPr>
        <w:t>Oświadczam, że:</w:t>
      </w:r>
    </w:p>
    <w:p w14:paraId="1CE2770B" w14:textId="77777777" w:rsidR="007E5276" w:rsidRPr="000F18BA" w:rsidRDefault="007E5276" w:rsidP="000D41A7">
      <w:pPr>
        <w:keepNext/>
        <w:keepLines/>
        <w:suppressAutoHyphens w:val="0"/>
        <w:spacing w:line="360" w:lineRule="auto"/>
        <w:ind w:left="-567" w:right="-286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0F18BA">
        <w:rPr>
          <w:rFonts w:ascii="Arial" w:hAnsi="Arial" w:cs="Arial"/>
          <w:bCs/>
          <w:sz w:val="18"/>
          <w:szCs w:val="18"/>
          <w:lang w:eastAsia="pl-PL"/>
        </w:rPr>
        <w:t>1) Termin płatności od daty dostarczenia prawidłowo wystawionej faktury częściowej: 60 dni.</w:t>
      </w:r>
    </w:p>
    <w:p w14:paraId="36FD9E23" w14:textId="77777777" w:rsidR="006060CC" w:rsidRPr="006C70D1" w:rsidRDefault="000F18BA" w:rsidP="000D41A7">
      <w:pPr>
        <w:keepNext/>
        <w:keepLines/>
        <w:suppressAutoHyphens w:val="0"/>
        <w:spacing w:line="360" w:lineRule="auto"/>
        <w:ind w:left="-567" w:right="-286"/>
        <w:jc w:val="both"/>
        <w:rPr>
          <w:rFonts w:ascii="Arial" w:hAnsi="Arial" w:cs="Arial"/>
          <w:sz w:val="18"/>
          <w:szCs w:val="18"/>
          <w:highlight w:val="yellow"/>
          <w:lang w:eastAsia="pl-PL"/>
        </w:rPr>
      </w:pPr>
      <w:r w:rsidRPr="000F18BA">
        <w:rPr>
          <w:rFonts w:ascii="Arial" w:hAnsi="Arial" w:cs="Arial"/>
          <w:sz w:val="18"/>
          <w:szCs w:val="18"/>
          <w:lang w:eastAsia="pl-PL"/>
        </w:rPr>
        <w:t>2) T</w:t>
      </w:r>
      <w:r w:rsidRPr="000F18BA">
        <w:rPr>
          <w:rFonts w:ascii="Arial" w:hAnsi="Arial" w:cs="Arial"/>
          <w:sz w:val="18"/>
          <w:szCs w:val="18"/>
        </w:rPr>
        <w:t xml:space="preserve">ermin wykonania zamówienia: dostawa, montaż/uruchomienie i przeszkolenie personelu Zamawiającego: </w:t>
      </w:r>
      <w:r w:rsidRPr="000F18BA">
        <w:rPr>
          <w:rFonts w:ascii="Arial" w:hAnsi="Arial" w:cs="Arial"/>
          <w:b/>
          <w:sz w:val="18"/>
          <w:szCs w:val="18"/>
        </w:rPr>
        <w:t xml:space="preserve">do </w:t>
      </w:r>
      <w:r w:rsidRPr="000F18BA">
        <w:rPr>
          <w:rFonts w:ascii="Arial" w:hAnsi="Arial" w:cs="Arial"/>
          <w:sz w:val="18"/>
          <w:szCs w:val="18"/>
        </w:rPr>
        <w:t xml:space="preserve"> </w:t>
      </w:r>
      <w:r w:rsidRPr="000F18BA">
        <w:rPr>
          <w:rFonts w:ascii="Arial" w:hAnsi="Arial" w:cs="Arial"/>
          <w:b/>
          <w:bCs/>
          <w:sz w:val="18"/>
          <w:szCs w:val="18"/>
        </w:rPr>
        <w:t>15.11.2019r</w:t>
      </w:r>
      <w:r w:rsidRPr="000F18BA">
        <w:rPr>
          <w:rFonts w:ascii="Arial" w:hAnsi="Arial" w:cs="Arial"/>
          <w:sz w:val="18"/>
          <w:szCs w:val="18"/>
        </w:rPr>
        <w:t>.</w:t>
      </w:r>
      <w:r w:rsidRPr="006C70D1">
        <w:rPr>
          <w:rFonts w:ascii="Arial" w:hAnsi="Arial" w:cs="Arial"/>
          <w:sz w:val="18"/>
          <w:szCs w:val="18"/>
          <w:highlight w:val="yellow"/>
          <w:lang w:eastAsia="pl-PL"/>
        </w:rPr>
        <w:t xml:space="preserve"> </w:t>
      </w:r>
    </w:p>
    <w:p w14:paraId="3AA886F2" w14:textId="4FF8D0FA" w:rsidR="006F4B97" w:rsidRDefault="000F18BA" w:rsidP="000D41A7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3)</w:t>
      </w:r>
      <w:r w:rsidR="006F4B97" w:rsidRPr="000C222A">
        <w:rPr>
          <w:rFonts w:ascii="Arial" w:hAnsi="Arial" w:cs="Arial"/>
          <w:sz w:val="18"/>
          <w:szCs w:val="18"/>
        </w:rPr>
        <w:t xml:space="preserve"> </w:t>
      </w:r>
      <w:r w:rsidR="006F4B97" w:rsidRPr="000C222A">
        <w:rPr>
          <w:rFonts w:ascii="Arial" w:hAnsi="Arial" w:cs="Arial"/>
          <w:b/>
          <w:sz w:val="18"/>
          <w:szCs w:val="18"/>
        </w:rPr>
        <w:t>Łączna ilość pkt</w:t>
      </w:r>
      <w:r w:rsidR="006F4B97" w:rsidRPr="000C222A">
        <w:rPr>
          <w:rFonts w:ascii="Arial" w:hAnsi="Arial" w:cs="Arial"/>
          <w:sz w:val="18"/>
          <w:szCs w:val="18"/>
        </w:rPr>
        <w:t xml:space="preserve"> w kryterium oceny ofert: „</w:t>
      </w:r>
      <w:r w:rsidR="006F4B97" w:rsidRPr="000C222A">
        <w:rPr>
          <w:rFonts w:ascii="Arial" w:hAnsi="Arial" w:cs="Arial"/>
          <w:b/>
          <w:sz w:val="18"/>
          <w:szCs w:val="18"/>
        </w:rPr>
        <w:t>Parametry techniczne</w:t>
      </w:r>
      <w:r w:rsidR="006F4B97" w:rsidRPr="000C222A">
        <w:rPr>
          <w:rFonts w:ascii="Arial" w:hAnsi="Arial" w:cs="Arial"/>
          <w:sz w:val="18"/>
          <w:szCs w:val="18"/>
        </w:rPr>
        <w:t>” na podstawie szczegółowych opisów przedmiotu zamówienia:</w:t>
      </w:r>
    </w:p>
    <w:tbl>
      <w:tblPr>
        <w:tblW w:w="1039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"/>
        <w:gridCol w:w="4110"/>
        <w:gridCol w:w="2552"/>
        <w:gridCol w:w="2644"/>
      </w:tblGrid>
      <w:tr w:rsidR="00B439C9" w:rsidRPr="009048C1" w14:paraId="34C9D269" w14:textId="77777777" w:rsidTr="00C64562">
        <w:trPr>
          <w:trHeight w:val="714"/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2910323" w14:textId="77777777" w:rsidR="00B439C9" w:rsidRPr="009048C1" w:rsidRDefault="00B439C9" w:rsidP="00C64562">
            <w:pPr>
              <w:keepNext/>
              <w:keepLines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48C1">
              <w:rPr>
                <w:rFonts w:ascii="Arial" w:hAnsi="Arial" w:cs="Arial"/>
                <w:b/>
                <w:sz w:val="16"/>
                <w:szCs w:val="16"/>
              </w:rPr>
              <w:t>Nr pozycji opisu wg załącznika nr 2 do SIWZ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32182E" w14:textId="77777777" w:rsidR="00B439C9" w:rsidRPr="009048C1" w:rsidRDefault="00B439C9" w:rsidP="00C64562">
            <w:pPr>
              <w:pStyle w:val="Nagwek1"/>
              <w:keepLines/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CC70A2">
              <w:rPr>
                <w:rFonts w:cs="Arial"/>
                <w:sz w:val="18"/>
                <w:szCs w:val="18"/>
              </w:rPr>
              <w:t>Parametry punktowane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D6549B" w14:textId="77777777" w:rsidR="00B439C9" w:rsidRPr="009048C1" w:rsidRDefault="00B439C9" w:rsidP="00C64562">
            <w:pPr>
              <w:keepNext/>
              <w:keepLines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70A2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78C27B" w14:textId="77777777" w:rsidR="00B439C9" w:rsidRPr="009048C1" w:rsidRDefault="00B439C9" w:rsidP="00C64562">
            <w:pPr>
              <w:pStyle w:val="Wyliczkreska"/>
              <w:keepNext/>
              <w:keepLines/>
              <w:tabs>
                <w:tab w:val="left" w:pos="570"/>
                <w:tab w:val="center" w:pos="1520"/>
              </w:tabs>
              <w:spacing w:line="240" w:lineRule="auto"/>
              <w:ind w:left="0" w:right="79" w:firstLine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pl-PL"/>
              </w:rPr>
            </w:pPr>
            <w:r w:rsidRPr="00CC70A2">
              <w:rPr>
                <w:rFonts w:ascii="Arial" w:hAnsi="Arial" w:cs="Arial"/>
                <w:b/>
                <w:sz w:val="18"/>
                <w:szCs w:val="18"/>
                <w:lang w:val="pl-PL"/>
              </w:rPr>
              <w:t>Parametr oferowany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* </w:t>
            </w:r>
            <w:r w:rsidRPr="00CC70A2">
              <w:rPr>
                <w:rFonts w:ascii="Arial" w:hAnsi="Arial" w:cs="Arial"/>
                <w:i/>
                <w:color w:val="0000FF"/>
                <w:sz w:val="18"/>
                <w:szCs w:val="18"/>
              </w:rPr>
              <w:t>(</w:t>
            </w:r>
            <w:proofErr w:type="spellStart"/>
            <w:r w:rsidRPr="00CC70A2">
              <w:rPr>
                <w:rFonts w:ascii="Arial" w:hAnsi="Arial" w:cs="Arial"/>
                <w:i/>
                <w:color w:val="0000FF"/>
                <w:sz w:val="18"/>
                <w:szCs w:val="18"/>
              </w:rPr>
              <w:t>wartość</w:t>
            </w:r>
            <w:proofErr w:type="spellEnd"/>
            <w:r w:rsidRPr="00CC70A2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CC70A2">
              <w:rPr>
                <w:rFonts w:ascii="Arial" w:hAnsi="Arial" w:cs="Arial"/>
                <w:i/>
                <w:color w:val="0000FF"/>
                <w:sz w:val="18"/>
                <w:szCs w:val="18"/>
              </w:rPr>
              <w:t>oceniana</w:t>
            </w:r>
            <w:proofErr w:type="spellEnd"/>
            <w:r w:rsidRPr="00CC70A2">
              <w:rPr>
                <w:rFonts w:ascii="Arial" w:hAnsi="Arial" w:cs="Arial"/>
                <w:i/>
                <w:color w:val="0000FF"/>
                <w:sz w:val="18"/>
                <w:szCs w:val="18"/>
              </w:rPr>
              <w:t>)</w:t>
            </w:r>
          </w:p>
        </w:tc>
      </w:tr>
      <w:tr w:rsidR="00B439C9" w:rsidRPr="009048C1" w14:paraId="44018D18" w14:textId="77777777" w:rsidTr="00C64562">
        <w:trPr>
          <w:trHeight w:val="454"/>
          <w:jc w:val="center"/>
        </w:trPr>
        <w:tc>
          <w:tcPr>
            <w:tcW w:w="7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99C503" w14:textId="77777777" w:rsidR="00B439C9" w:rsidRPr="009048C1" w:rsidRDefault="00B439C9" w:rsidP="00C64562">
            <w:pPr>
              <w:keepNext/>
              <w:keepLine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8C1">
              <w:rPr>
                <w:rFonts w:ascii="Arial" w:hAnsi="Arial" w:cs="Arial"/>
                <w:b/>
                <w:bCs/>
                <w:sz w:val="18"/>
                <w:szCs w:val="18"/>
              </w:rPr>
              <w:t>I. WYMAGANIA OGÓLNE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27C6C7" w14:textId="77777777" w:rsidR="00B439C9" w:rsidRPr="009048C1" w:rsidRDefault="00B439C9" w:rsidP="00C64562">
            <w:pPr>
              <w:keepNext/>
              <w:keepLine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439C9" w:rsidRPr="009048C1" w14:paraId="6AFAC793" w14:textId="77777777" w:rsidTr="00C64562">
        <w:trPr>
          <w:trHeight w:val="536"/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A8EB288" w14:textId="77777777" w:rsidR="00B439C9" w:rsidRPr="00314E0A" w:rsidRDefault="00B439C9" w:rsidP="00C64562">
            <w:pPr>
              <w:keepNext/>
              <w:keepLines/>
              <w:snapToGrid w:val="0"/>
              <w:ind w:left="-84" w:right="-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E0A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B299" w14:textId="77777777" w:rsidR="00B439C9" w:rsidRPr="00314E0A" w:rsidRDefault="00B439C9" w:rsidP="00C64562">
            <w:pPr>
              <w:keepNext/>
              <w:keepLines/>
              <w:snapToGrid w:val="0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314E0A">
              <w:rPr>
                <w:rFonts w:ascii="Arial" w:hAnsi="Arial" w:cs="Arial"/>
                <w:sz w:val="18"/>
                <w:szCs w:val="18"/>
              </w:rPr>
              <w:t xml:space="preserve">Tomograf komputerowy całego ciała, umożliwiający uzyskanie min. 32 warstw badanego obszaru w czasie jednego pełnego obrotu układu lampa-detektor, </w:t>
            </w:r>
            <w:r w:rsidRPr="00314E0A">
              <w:rPr>
                <w:rFonts w:ascii="Arial" w:hAnsi="Arial" w:cs="Arial"/>
                <w:color w:val="000000"/>
                <w:sz w:val="18"/>
                <w:szCs w:val="18"/>
              </w:rPr>
              <w:t>posiadający detektor minimum 16 rzędowy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4AFB" w14:textId="77777777" w:rsidR="00B439C9" w:rsidRPr="00314E0A" w:rsidRDefault="00B439C9" w:rsidP="00C645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E0A">
              <w:rPr>
                <w:rFonts w:ascii="Arial" w:hAnsi="Arial" w:cs="Arial"/>
                <w:sz w:val="18"/>
                <w:szCs w:val="18"/>
              </w:rPr>
              <w:t>Tak, podać</w:t>
            </w:r>
          </w:p>
          <w:p w14:paraId="4E947040" w14:textId="77777777" w:rsidR="00B439C9" w:rsidRPr="00314E0A" w:rsidRDefault="00B439C9" w:rsidP="00C64562">
            <w:pPr>
              <w:keepNext/>
              <w:keepLines/>
              <w:ind w:left="35" w:right="-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E0A">
              <w:rPr>
                <w:rFonts w:ascii="Arial" w:hAnsi="Arial" w:cs="Arial"/>
                <w:sz w:val="18"/>
                <w:szCs w:val="18"/>
              </w:rPr>
              <w:t>32 warstwy – 0 pkt</w:t>
            </w:r>
          </w:p>
          <w:p w14:paraId="2FA324C3" w14:textId="77777777" w:rsidR="00B439C9" w:rsidRPr="00314E0A" w:rsidRDefault="00B439C9" w:rsidP="00C64562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E0A">
              <w:rPr>
                <w:rFonts w:ascii="Arial" w:hAnsi="Arial" w:cs="Arial"/>
                <w:sz w:val="18"/>
                <w:szCs w:val="18"/>
              </w:rPr>
              <w:t>&gt; 32 warstwy – 10 pkt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1AB1" w14:textId="77777777" w:rsidR="00B439C9" w:rsidRPr="009048C1" w:rsidRDefault="00B439C9" w:rsidP="00C64562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1D3151" w14:textId="77777777" w:rsidR="00B439C9" w:rsidRDefault="00B439C9" w:rsidP="000D41A7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4941A749" w14:textId="77777777" w:rsidR="000176C0" w:rsidRDefault="000176C0" w:rsidP="000D41A7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</w:p>
    <w:tbl>
      <w:tblPr>
        <w:tblW w:w="1039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"/>
        <w:gridCol w:w="4110"/>
        <w:gridCol w:w="2552"/>
        <w:gridCol w:w="2644"/>
      </w:tblGrid>
      <w:tr w:rsidR="000D41A7" w:rsidRPr="009048C1" w14:paraId="7E4337DD" w14:textId="77777777" w:rsidTr="00684D37">
        <w:trPr>
          <w:trHeight w:val="536"/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2033F8C" w14:textId="3FEF74C3" w:rsidR="000D41A7" w:rsidRPr="009048C1" w:rsidRDefault="000D41A7" w:rsidP="000D41A7">
            <w:pPr>
              <w:keepNext/>
              <w:keepLines/>
              <w:snapToGrid w:val="0"/>
              <w:ind w:left="-84" w:right="-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8C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B6DF" w14:textId="605F284A" w:rsidR="000D41A7" w:rsidRPr="009048C1" w:rsidRDefault="000D41A7" w:rsidP="000D41A7">
            <w:pPr>
              <w:keepNext/>
              <w:keepLines/>
              <w:snapToGrid w:val="0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9048C1">
              <w:rPr>
                <w:rFonts w:ascii="Arial" w:hAnsi="Arial" w:cs="Arial"/>
                <w:sz w:val="18"/>
                <w:szCs w:val="18"/>
              </w:rPr>
              <w:t>Szerokość detektora min. 18mm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9BB7" w14:textId="77777777" w:rsidR="000D41A7" w:rsidRPr="009048C1" w:rsidRDefault="000D41A7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8C1">
              <w:rPr>
                <w:rFonts w:ascii="Arial" w:hAnsi="Arial" w:cs="Arial"/>
                <w:sz w:val="18"/>
                <w:szCs w:val="18"/>
              </w:rPr>
              <w:t>18-19mm – 0 pkt</w:t>
            </w:r>
          </w:p>
          <w:p w14:paraId="46D9811F" w14:textId="48F7867C" w:rsidR="000D41A7" w:rsidRPr="009048C1" w:rsidRDefault="000D41A7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8C1">
              <w:rPr>
                <w:rFonts w:ascii="Arial" w:hAnsi="Arial" w:cs="Arial"/>
                <w:sz w:val="18"/>
                <w:szCs w:val="18"/>
              </w:rPr>
              <w:t>≥ 20 mm – 5 pkt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629F" w14:textId="77777777" w:rsidR="000D41A7" w:rsidRPr="009048C1" w:rsidRDefault="000D41A7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C1" w:rsidRPr="005E6A7B" w14:paraId="2CF2C5AC" w14:textId="77777777" w:rsidTr="00A31BD7">
        <w:trPr>
          <w:trHeight w:val="454"/>
          <w:jc w:val="center"/>
        </w:trPr>
        <w:tc>
          <w:tcPr>
            <w:tcW w:w="10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034820" w14:textId="43EBCF06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bCs/>
                <w:sz w:val="18"/>
                <w:szCs w:val="18"/>
              </w:rPr>
              <w:t>I. GANTRY i STÓŁ</w:t>
            </w:r>
          </w:p>
        </w:tc>
      </w:tr>
      <w:tr w:rsidR="009048C1" w:rsidRPr="005E6A7B" w14:paraId="6C2B0901" w14:textId="77777777" w:rsidTr="009048C1">
        <w:trPr>
          <w:trHeight w:val="536"/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8962D59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B5AE" w14:textId="77777777" w:rsidR="009048C1" w:rsidRPr="005E6A7B" w:rsidRDefault="009048C1" w:rsidP="000D41A7">
            <w:pPr>
              <w:keepNext/>
              <w:keepLines/>
              <w:snapToGrid w:val="0"/>
              <w:ind w:left="6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Maksymalne obciążenie stołu z zachowaniem precyzji pozycjonowania ± 0,25mm    </w:t>
            </w: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5E6A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 xml:space="preserve"> 205 kg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A1E8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205-220 kg – 0 pkt</w:t>
            </w:r>
          </w:p>
          <w:p w14:paraId="64444F58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&gt; 220 – 5 pkt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CBCC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048C1" w:rsidRPr="005E6A7B" w14:paraId="65E4F527" w14:textId="77777777" w:rsidTr="009048C1">
        <w:trPr>
          <w:trHeight w:val="349"/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A055889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4C45" w14:textId="77777777" w:rsidR="009048C1" w:rsidRPr="005E6A7B" w:rsidRDefault="009048C1" w:rsidP="000D41A7">
            <w:pPr>
              <w:keepNext/>
              <w:keepLines/>
              <w:snapToGrid w:val="0"/>
              <w:ind w:left="62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Dwa wskaźniki zatrzymania oddechu wyposażone w liczniki czasu widoczne dla pacjenta podczas badania niezależnie od kierunku wprowadzenia pacjenta do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gantry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DE5E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TAK/NIE</w:t>
            </w:r>
          </w:p>
          <w:p w14:paraId="216373D3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 – 5 pkt</w:t>
            </w:r>
          </w:p>
          <w:p w14:paraId="7F5F178D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Nie – 0 pkt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7B5F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C1" w:rsidRPr="005E6A7B" w14:paraId="71C0D8E1" w14:textId="77777777" w:rsidTr="009048C1">
        <w:trPr>
          <w:trHeight w:val="349"/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B9DCCEF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B8A8" w14:textId="77777777" w:rsidR="009048C1" w:rsidRPr="005E6A7B" w:rsidRDefault="009048C1" w:rsidP="000D41A7">
            <w:pPr>
              <w:keepNext/>
              <w:keepLines/>
              <w:snapToGrid w:val="0"/>
              <w:ind w:left="62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Automatyczne pozycjonowanie pacjenta do wybranego punktu (min</w:t>
            </w:r>
            <w:r>
              <w:rPr>
                <w:rFonts w:ascii="Arial" w:hAnsi="Arial" w:cs="Arial"/>
                <w:sz w:val="18"/>
                <w:szCs w:val="18"/>
              </w:rPr>
              <w:t xml:space="preserve">. 3 jednoczasowe dostępne </w:t>
            </w:r>
            <w:r w:rsidRPr="005E6A7B">
              <w:rPr>
                <w:rFonts w:ascii="Arial" w:hAnsi="Arial" w:cs="Arial"/>
                <w:sz w:val="18"/>
                <w:szCs w:val="18"/>
              </w:rPr>
              <w:t xml:space="preserve">pozycje na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gantry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 xml:space="preserve"> lub tablecie dotykowym)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B19E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TAK/NIE</w:t>
            </w:r>
          </w:p>
          <w:p w14:paraId="2BE5B0CC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 – 5 pkt</w:t>
            </w:r>
          </w:p>
          <w:p w14:paraId="25BC5701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Nie – 0 pkt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937C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C1" w:rsidRPr="005E6A7B" w14:paraId="42829EE1" w14:textId="77777777" w:rsidTr="00A31BD7">
        <w:trPr>
          <w:trHeight w:val="454"/>
          <w:jc w:val="center"/>
        </w:trPr>
        <w:tc>
          <w:tcPr>
            <w:tcW w:w="10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4D31F8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  <w:r w:rsidRPr="005E6A7B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III. GENERATOR I LAMPA RTG</w:t>
            </w:r>
          </w:p>
        </w:tc>
      </w:tr>
      <w:tr w:rsidR="009048C1" w:rsidRPr="005E6A7B" w14:paraId="4A613868" w14:textId="77777777" w:rsidTr="009048C1">
        <w:trPr>
          <w:trHeight w:val="370"/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81608E3" w14:textId="77777777" w:rsidR="009048C1" w:rsidRPr="005E6A7B" w:rsidRDefault="009048C1" w:rsidP="000D41A7">
            <w:pPr>
              <w:keepNext/>
              <w:keepLines/>
              <w:snapToGrid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BC90" w14:textId="77777777" w:rsidR="009048C1" w:rsidRPr="005E6A7B" w:rsidRDefault="009048C1" w:rsidP="000D41A7">
            <w:pPr>
              <w:keepNext/>
              <w:keepLines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Maksymalny prąd lampy dostępny w protokole badania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C0D2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≥ 350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mA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 xml:space="preserve"> - 399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6A7B">
              <w:rPr>
                <w:rFonts w:ascii="Arial" w:hAnsi="Arial" w:cs="Arial"/>
                <w:sz w:val="18"/>
                <w:szCs w:val="18"/>
              </w:rPr>
              <w:t>– 0 pkt</w:t>
            </w:r>
          </w:p>
          <w:p w14:paraId="40DF1055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≥ 400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mA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 xml:space="preserve"> – 10 pkt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50C4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C1" w:rsidRPr="005E6A7B" w14:paraId="0D801EEA" w14:textId="77777777" w:rsidTr="009048C1">
        <w:trPr>
          <w:trHeight w:val="512"/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EBDD962" w14:textId="77777777" w:rsidR="009048C1" w:rsidRPr="005E6A7B" w:rsidRDefault="009048C1" w:rsidP="000D41A7">
            <w:pPr>
              <w:keepNext/>
              <w:keepLines/>
              <w:snapToGrid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31C9" w14:textId="77777777" w:rsidR="009048C1" w:rsidRPr="00314E0A" w:rsidRDefault="009048C1" w:rsidP="000D41A7">
            <w:pPr>
              <w:keepNext/>
              <w:keepLines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14E0A">
              <w:rPr>
                <w:rFonts w:ascii="Arial" w:hAnsi="Arial" w:cs="Arial"/>
                <w:sz w:val="18"/>
                <w:szCs w:val="18"/>
              </w:rPr>
              <w:t xml:space="preserve">Powierzchnia małego ogniska lampy </w:t>
            </w:r>
            <w:proofErr w:type="spellStart"/>
            <w:r w:rsidRPr="00314E0A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  <w:r w:rsidRPr="00314E0A">
              <w:rPr>
                <w:rFonts w:ascii="Arial" w:hAnsi="Arial" w:cs="Arial"/>
                <w:sz w:val="18"/>
                <w:szCs w:val="18"/>
              </w:rPr>
              <w:t xml:space="preserve"> [mm²] 0,4 – 0,5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B3CD" w14:textId="77777777" w:rsidR="009048C1" w:rsidRPr="00314E0A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E0A">
              <w:rPr>
                <w:rFonts w:ascii="Arial" w:hAnsi="Arial" w:cs="Arial"/>
                <w:sz w:val="18"/>
                <w:szCs w:val="18"/>
              </w:rPr>
              <w:t>Tak, podać:</w:t>
            </w:r>
          </w:p>
          <w:p w14:paraId="6D8999C2" w14:textId="7E028127" w:rsidR="009048C1" w:rsidRPr="00314E0A" w:rsidRDefault="008063AC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E0A">
              <w:rPr>
                <w:rFonts w:ascii="Arial" w:hAnsi="Arial" w:cs="Arial"/>
                <w:sz w:val="18"/>
                <w:szCs w:val="18"/>
              </w:rPr>
              <w:t xml:space="preserve">≤ </w:t>
            </w:r>
            <w:r w:rsidR="009048C1" w:rsidRPr="00314E0A">
              <w:rPr>
                <w:rFonts w:ascii="Arial" w:hAnsi="Arial" w:cs="Arial"/>
                <w:sz w:val="18"/>
                <w:szCs w:val="18"/>
              </w:rPr>
              <w:t>0,40 – 6 pkt</w:t>
            </w:r>
          </w:p>
          <w:p w14:paraId="52DCA2F5" w14:textId="77777777" w:rsidR="009048C1" w:rsidRPr="00314E0A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E0A">
              <w:rPr>
                <w:rFonts w:ascii="Arial" w:hAnsi="Arial" w:cs="Arial"/>
                <w:sz w:val="18"/>
                <w:szCs w:val="18"/>
              </w:rPr>
              <w:t>0,42 – 5 pkt</w:t>
            </w:r>
          </w:p>
          <w:p w14:paraId="75647807" w14:textId="77777777" w:rsidR="009048C1" w:rsidRPr="00314E0A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E0A">
              <w:rPr>
                <w:rFonts w:ascii="Arial" w:hAnsi="Arial" w:cs="Arial"/>
                <w:sz w:val="18"/>
                <w:szCs w:val="18"/>
              </w:rPr>
              <w:t>0,44 – 4 pkt</w:t>
            </w:r>
          </w:p>
          <w:p w14:paraId="2A5D9B62" w14:textId="77777777" w:rsidR="009048C1" w:rsidRPr="00314E0A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E0A">
              <w:rPr>
                <w:rFonts w:ascii="Arial" w:hAnsi="Arial" w:cs="Arial"/>
                <w:sz w:val="18"/>
                <w:szCs w:val="18"/>
              </w:rPr>
              <w:t>0,46 – 3 pkt</w:t>
            </w:r>
          </w:p>
          <w:p w14:paraId="641EB55F" w14:textId="77777777" w:rsidR="009048C1" w:rsidRPr="00314E0A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E0A">
              <w:rPr>
                <w:rFonts w:ascii="Arial" w:hAnsi="Arial" w:cs="Arial"/>
                <w:sz w:val="18"/>
                <w:szCs w:val="18"/>
              </w:rPr>
              <w:t>0,48 – 2 pkt</w:t>
            </w:r>
          </w:p>
          <w:p w14:paraId="0920F540" w14:textId="77777777" w:rsidR="009048C1" w:rsidRPr="00314E0A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E0A">
              <w:rPr>
                <w:rFonts w:ascii="Arial" w:hAnsi="Arial" w:cs="Arial"/>
                <w:sz w:val="18"/>
                <w:szCs w:val="18"/>
              </w:rPr>
              <w:t>0,50 – 1 pkt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55C4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C1" w:rsidRPr="005E6A7B" w14:paraId="13FDC634" w14:textId="77777777" w:rsidTr="009048C1">
        <w:trPr>
          <w:trHeight w:val="357"/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72EC144" w14:textId="77777777" w:rsidR="009048C1" w:rsidRPr="005E6A7B" w:rsidRDefault="009048C1" w:rsidP="000D41A7">
            <w:pPr>
              <w:keepNext/>
              <w:keepLines/>
              <w:snapToGrid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0168" w14:textId="77777777" w:rsidR="009048C1" w:rsidRPr="005E6A7B" w:rsidRDefault="009048C1" w:rsidP="000D41A7">
            <w:pPr>
              <w:keepNext/>
              <w:keepLines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Szybkość chłodzenia lampy min. 500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kHU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>/min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B2FE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Tak, podać:</w:t>
            </w:r>
          </w:p>
          <w:p w14:paraId="2E1AADAA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800-700 – 10 pkt</w:t>
            </w:r>
          </w:p>
          <w:p w14:paraId="5085221B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699-600 – 5 pkt</w:t>
            </w:r>
          </w:p>
          <w:p w14:paraId="1E7A4D5D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599-500 – 0 pkt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9D4F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C1" w:rsidRPr="005E6A7B" w14:paraId="63BF20D3" w14:textId="77777777" w:rsidTr="009048C1">
        <w:trPr>
          <w:trHeight w:val="357"/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9A97EF4" w14:textId="77777777" w:rsidR="009048C1" w:rsidRPr="005E6A7B" w:rsidRDefault="009048C1" w:rsidP="000D41A7">
            <w:pPr>
              <w:keepNext/>
              <w:keepLines/>
              <w:snapToGrid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03BF" w14:textId="77777777" w:rsidR="009048C1" w:rsidRPr="005E6A7B" w:rsidRDefault="009048C1" w:rsidP="000D41A7">
            <w:pPr>
              <w:keepNext/>
              <w:keepLines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Maksymalna moc generatora min. 40KW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9D91" w14:textId="77777777" w:rsidR="009048C1" w:rsidRPr="005E6A7B" w:rsidRDefault="009048C1" w:rsidP="000D41A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≥ 40-45 kW – 0 pkt</w:t>
            </w:r>
          </w:p>
          <w:p w14:paraId="4E8D7BB9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&gt; 45 kW – 5 pkt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CF4" w14:textId="77777777" w:rsidR="009048C1" w:rsidRPr="005E6A7B" w:rsidRDefault="009048C1" w:rsidP="000D41A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C1" w:rsidRPr="005E6A7B" w14:paraId="3E3D63B8" w14:textId="77777777" w:rsidTr="009048C1">
        <w:trPr>
          <w:trHeight w:val="357"/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65B23BB" w14:textId="77777777" w:rsidR="009048C1" w:rsidRPr="005E6A7B" w:rsidRDefault="009048C1" w:rsidP="000D41A7">
            <w:pPr>
              <w:keepNext/>
              <w:keepLines/>
              <w:snapToGrid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980B" w14:textId="3B54AD8A" w:rsidR="009048C1" w:rsidRPr="00314E0A" w:rsidRDefault="009048C1" w:rsidP="00DC3D7A">
            <w:pPr>
              <w:keepNext/>
              <w:keepLines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14E0A">
              <w:rPr>
                <w:rFonts w:ascii="Arial" w:hAnsi="Arial" w:cs="Arial"/>
                <w:sz w:val="18"/>
                <w:szCs w:val="18"/>
              </w:rPr>
              <w:t xml:space="preserve">Odległość ognisko lampy </w:t>
            </w:r>
            <w:proofErr w:type="spellStart"/>
            <w:r w:rsidRPr="00314E0A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  <w:r w:rsidRPr="00314E0A">
              <w:rPr>
                <w:rFonts w:ascii="Arial" w:hAnsi="Arial" w:cs="Arial"/>
                <w:sz w:val="18"/>
                <w:szCs w:val="18"/>
              </w:rPr>
              <w:t xml:space="preserve"> – detektor, max </w:t>
            </w:r>
            <w:r w:rsidR="00DC3D7A" w:rsidRPr="00314E0A">
              <w:rPr>
                <w:rFonts w:ascii="Arial" w:hAnsi="Arial" w:cs="Arial"/>
                <w:sz w:val="18"/>
                <w:szCs w:val="18"/>
              </w:rPr>
              <w:t xml:space="preserve">104 </w:t>
            </w:r>
            <w:r w:rsidRPr="00314E0A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B56B" w14:textId="77777777" w:rsidR="00276AFF" w:rsidRPr="00314E0A" w:rsidRDefault="00276AFF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E0A">
              <w:rPr>
                <w:rFonts w:ascii="Arial" w:hAnsi="Arial" w:cs="Arial"/>
                <w:color w:val="000000"/>
                <w:sz w:val="18"/>
                <w:szCs w:val="18"/>
              </w:rPr>
              <w:t>Tak, podać:</w:t>
            </w:r>
          </w:p>
          <w:p w14:paraId="0835AF8D" w14:textId="77777777" w:rsidR="00276AFF" w:rsidRPr="00314E0A" w:rsidRDefault="00276AFF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E0A">
              <w:rPr>
                <w:rFonts w:ascii="Arial" w:hAnsi="Arial" w:cs="Arial"/>
                <w:sz w:val="18"/>
                <w:szCs w:val="18"/>
              </w:rPr>
              <w:t>≤</w:t>
            </w:r>
            <w:r w:rsidRPr="00314E0A">
              <w:rPr>
                <w:rFonts w:ascii="Arial" w:hAnsi="Arial" w:cs="Arial"/>
                <w:color w:val="000000"/>
                <w:sz w:val="18"/>
                <w:szCs w:val="18"/>
              </w:rPr>
              <w:t>95 – 10 pkt</w:t>
            </w:r>
          </w:p>
          <w:p w14:paraId="0E9C7A5C" w14:textId="0323F452" w:rsidR="00276AFF" w:rsidRPr="00314E0A" w:rsidRDefault="00314E0A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E0A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96</w:t>
            </w:r>
            <w:r w:rsidR="00276AFF" w:rsidRPr="00314E0A">
              <w:rPr>
                <w:rFonts w:ascii="Arial" w:hAnsi="Arial" w:cs="Arial"/>
                <w:color w:val="000000"/>
                <w:sz w:val="18"/>
                <w:szCs w:val="18"/>
              </w:rPr>
              <w:t>-100cm – 5 pkt</w:t>
            </w:r>
          </w:p>
          <w:p w14:paraId="288C30EB" w14:textId="6F20FA92" w:rsidR="00276AFF" w:rsidRPr="00314E0A" w:rsidRDefault="00276AFF" w:rsidP="00DC3D7A">
            <w:pPr>
              <w:keepNext/>
              <w:keepLines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E0A">
              <w:rPr>
                <w:rFonts w:ascii="Arial" w:hAnsi="Arial" w:cs="Arial"/>
                <w:color w:val="000000"/>
                <w:sz w:val="18"/>
                <w:szCs w:val="18"/>
              </w:rPr>
              <w:t xml:space="preserve">&gt; </w:t>
            </w:r>
            <w:r w:rsidR="00B439C9" w:rsidRPr="00B439C9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10</w:t>
            </w:r>
            <w:r w:rsidR="00B439C9" w:rsidRPr="00B439C9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</w:t>
            </w:r>
            <w:r w:rsidR="00DC3D7A" w:rsidRPr="00314E0A">
              <w:rPr>
                <w:rFonts w:ascii="Arial" w:hAnsi="Arial" w:cs="Arial"/>
                <w:color w:val="000000"/>
                <w:sz w:val="18"/>
                <w:szCs w:val="18"/>
              </w:rPr>
              <w:t>-104</w:t>
            </w:r>
            <w:r w:rsidRPr="00314E0A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0 pkt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5D9F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048C1" w:rsidRPr="005E6A7B" w14:paraId="063C2158" w14:textId="77777777" w:rsidTr="00A31BD7">
        <w:trPr>
          <w:trHeight w:val="454"/>
          <w:jc w:val="center"/>
        </w:trPr>
        <w:tc>
          <w:tcPr>
            <w:tcW w:w="10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276435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bCs/>
                <w:sz w:val="18"/>
                <w:szCs w:val="18"/>
              </w:rPr>
              <w:t>IV. SYSTEM SKANOWANIA</w:t>
            </w:r>
          </w:p>
        </w:tc>
      </w:tr>
      <w:tr w:rsidR="009048C1" w:rsidRPr="005E6A7B" w14:paraId="54DC1639" w14:textId="77777777" w:rsidTr="009048C1">
        <w:trPr>
          <w:trHeight w:val="472"/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BD7E983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Cs/>
                <w:sz w:val="18"/>
                <w:szCs w:val="18"/>
              </w:rPr>
              <w:t>23.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1770" w14:textId="77777777" w:rsidR="009048C1" w:rsidRPr="005E6A7B" w:rsidRDefault="009048C1" w:rsidP="000D41A7">
            <w:pPr>
              <w:keepNext/>
              <w:keepLines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Najkrótszy czas pełnego </w:t>
            </w: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 xml:space="preserve">obrotu (360º) układu lampa </w:t>
            </w:r>
            <w:proofErr w:type="spellStart"/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rtg</w:t>
            </w:r>
            <w:proofErr w:type="spellEnd"/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detektor [s]  </w:t>
            </w:r>
            <w:r w:rsidRPr="005E6A7B">
              <w:rPr>
                <w:rFonts w:ascii="Arial" w:hAnsi="Arial" w:cs="Arial"/>
                <w:sz w:val="18"/>
                <w:szCs w:val="18"/>
              </w:rPr>
              <w:t>≤ 0,8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FD28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0,6 - 0,8 – 0 pkt</w:t>
            </w:r>
          </w:p>
          <w:p w14:paraId="5DC5965C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≤ 0,5 – 10 pkt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356C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C1" w:rsidRPr="005E6A7B" w14:paraId="55EED010" w14:textId="77777777" w:rsidTr="009048C1">
        <w:trPr>
          <w:trHeight w:val="472"/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A4D6612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Cs/>
                <w:sz w:val="18"/>
                <w:szCs w:val="18"/>
              </w:rPr>
              <w:t>25.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8ED7" w14:textId="77777777" w:rsidR="009048C1" w:rsidRPr="005E6A7B" w:rsidRDefault="009048C1" w:rsidP="000D41A7">
            <w:pPr>
              <w:keepNext/>
              <w:keepLines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Liczba warstw akwizycyjnych powyżej 1 mm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A0D4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2 warstwy – 0 pkt</w:t>
            </w:r>
          </w:p>
          <w:p w14:paraId="67E3ACDF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16 warstw – 10 pkt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C845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C1" w:rsidRPr="005E6A7B" w14:paraId="1E3DDB83" w14:textId="77777777" w:rsidTr="009048C1">
        <w:trPr>
          <w:trHeight w:val="437"/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5B0DD37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27.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53EF" w14:textId="77777777" w:rsidR="009048C1" w:rsidRPr="005E6A7B" w:rsidRDefault="009048C1" w:rsidP="000D41A7">
            <w:pPr>
              <w:keepNext/>
              <w:keepLines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Maksymalny zakres zmian wartość współczynnika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pitch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 xml:space="preserve"> min. 1,5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C035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Tak, podać</w:t>
            </w:r>
          </w:p>
          <w:p w14:paraId="24757691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≥1,5 – 1,74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6A7B">
              <w:rPr>
                <w:rFonts w:ascii="Arial" w:hAnsi="Arial" w:cs="Arial"/>
                <w:sz w:val="18"/>
                <w:szCs w:val="18"/>
              </w:rPr>
              <w:t>– 0 pkt</w:t>
            </w:r>
          </w:p>
          <w:p w14:paraId="49524CD3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≥1,75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6A7B">
              <w:rPr>
                <w:rFonts w:ascii="Arial" w:hAnsi="Arial" w:cs="Arial"/>
                <w:sz w:val="18"/>
                <w:szCs w:val="18"/>
              </w:rPr>
              <w:t>– 5 pkt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24AC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C1" w:rsidRPr="005E6A7B" w14:paraId="23555C4F" w14:textId="77777777" w:rsidTr="009048C1">
        <w:trPr>
          <w:trHeight w:val="345"/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61B0256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29.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7D9A" w14:textId="77777777" w:rsidR="009048C1" w:rsidRPr="005E6A7B" w:rsidRDefault="009048C1" w:rsidP="000D41A7">
            <w:pPr>
              <w:keepNext/>
              <w:keepLines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Możliwość rekonstrukcji diagnostycznego pola obrazowania powyżej 50 cm z zachowaniem pełnej jednorodności i dokładności gęstości jak w polu diagnostycznym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470D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Tak/Nie</w:t>
            </w:r>
          </w:p>
          <w:p w14:paraId="315289DA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 – 5 pkt</w:t>
            </w:r>
          </w:p>
          <w:p w14:paraId="467F38A7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Nie – 0 pkt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2AF3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C1" w:rsidRPr="005E6A7B" w14:paraId="00E63171" w14:textId="77777777" w:rsidTr="00A31BD7">
        <w:trPr>
          <w:trHeight w:val="454"/>
          <w:jc w:val="center"/>
        </w:trPr>
        <w:tc>
          <w:tcPr>
            <w:tcW w:w="10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C306BD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bCs/>
                <w:sz w:val="18"/>
                <w:szCs w:val="18"/>
              </w:rPr>
              <w:t>V. KONSOLA OPERATORSKA</w:t>
            </w:r>
          </w:p>
        </w:tc>
      </w:tr>
      <w:tr w:rsidR="009048C1" w:rsidRPr="005E6A7B" w14:paraId="45C94822" w14:textId="77777777" w:rsidTr="009048C1">
        <w:trPr>
          <w:trHeight w:val="421"/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A03790C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Cs/>
                <w:sz w:val="18"/>
                <w:szCs w:val="18"/>
              </w:rPr>
              <w:lastRenderedPageBreak/>
              <w:t>37.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6F4B" w14:textId="77777777" w:rsidR="009048C1" w:rsidRPr="005E6A7B" w:rsidRDefault="009048C1" w:rsidP="000D41A7">
            <w:pPr>
              <w:keepNext/>
              <w:keepLines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Stanowisko operatorskie – konsola akwizycyjna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5C7C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  <w:p w14:paraId="6C39E722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Jednomonitorowa – 0 pkt</w:t>
            </w:r>
          </w:p>
          <w:p w14:paraId="04650309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Dwumonitorowa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6A7B">
              <w:rPr>
                <w:rFonts w:ascii="Arial" w:hAnsi="Arial" w:cs="Arial"/>
                <w:sz w:val="18"/>
                <w:szCs w:val="18"/>
              </w:rPr>
              <w:t>5 pkt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112A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C1" w:rsidRPr="005E6A7B" w14:paraId="4224C9AF" w14:textId="77777777" w:rsidTr="009048C1">
        <w:trPr>
          <w:trHeight w:val="511"/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5E10BF4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38.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740C" w14:textId="77777777" w:rsidR="009048C1" w:rsidRPr="005E6A7B" w:rsidRDefault="009048C1" w:rsidP="000D41A7">
            <w:pPr>
              <w:keepNext/>
              <w:keepLines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Przekątna kolorowego monitora z aktywną matrycą ciekłokrystaliczną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B320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≥ 19 "</w:t>
            </w:r>
          </w:p>
          <w:p w14:paraId="4FC88008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≥ 19 " – 0 pkt</w:t>
            </w:r>
          </w:p>
          <w:p w14:paraId="59E48F97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≥ 21 " – 1 pkt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8825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C1" w:rsidRPr="005E6A7B" w14:paraId="3B5DD001" w14:textId="77777777" w:rsidTr="009048C1">
        <w:trPr>
          <w:trHeight w:val="511"/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85A1B0A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39.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07A7" w14:textId="77777777" w:rsidR="009048C1" w:rsidRPr="005E6A7B" w:rsidRDefault="009048C1" w:rsidP="000D41A7">
            <w:pPr>
              <w:keepNext/>
              <w:keepLines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Możliwość wybrania i protokołu badania bezpośrednio przy stole pacjenta, z panelu dotykowego na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gantry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 xml:space="preserve"> lub z tabletu.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7446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  <w:p w14:paraId="3DCF7CC5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 – 5 pkt</w:t>
            </w:r>
          </w:p>
          <w:p w14:paraId="5BF25526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Nie – 0 pkt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8CDC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048C1" w:rsidRPr="005E6A7B" w14:paraId="6ADAFA03" w14:textId="77777777" w:rsidTr="00A31BD7">
        <w:trPr>
          <w:trHeight w:val="454"/>
          <w:jc w:val="center"/>
        </w:trPr>
        <w:tc>
          <w:tcPr>
            <w:tcW w:w="10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01886A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bCs/>
                <w:sz w:val="18"/>
                <w:szCs w:val="18"/>
              </w:rPr>
              <w:t>VI. OPROGRAMOWANIE KONSOLI OPERATORSKIEJ</w:t>
            </w:r>
          </w:p>
        </w:tc>
      </w:tr>
      <w:tr w:rsidR="009048C1" w:rsidRPr="005E6A7B" w14:paraId="42A2CE86" w14:textId="77777777" w:rsidTr="009048C1">
        <w:trPr>
          <w:trHeight w:val="611"/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DB62512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57.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1799" w14:textId="77777777" w:rsidR="009048C1" w:rsidRPr="005E6A7B" w:rsidRDefault="009048C1" w:rsidP="000D41A7">
            <w:pPr>
              <w:keepNext/>
              <w:keepLine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Automatyczne, bez udziału operatora, ustawianie zakresu badania, dla danego pacjenta, na podstawie znaczników anatomicznych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topogramu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 xml:space="preserve"> i wybranego protokołu badania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56B8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  <w:p w14:paraId="65CAC0B6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 – 10 pkt</w:t>
            </w:r>
          </w:p>
          <w:p w14:paraId="2E4FE74D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Nie – 0 pkt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3F00" w14:textId="77777777" w:rsidR="009048C1" w:rsidRPr="005E6A7B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048C1" w:rsidRPr="000F18BA" w14:paraId="13820AD6" w14:textId="77777777" w:rsidTr="009048C1">
        <w:trPr>
          <w:trHeight w:val="611"/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AD9B741" w14:textId="77777777" w:rsidR="009048C1" w:rsidRPr="000F18BA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8BA">
              <w:rPr>
                <w:rFonts w:ascii="Arial" w:hAnsi="Arial" w:cs="Arial"/>
                <w:sz w:val="18"/>
                <w:szCs w:val="18"/>
              </w:rPr>
              <w:t>61.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2AE2" w14:textId="77777777" w:rsidR="009048C1" w:rsidRPr="000F18BA" w:rsidRDefault="009048C1" w:rsidP="000D41A7">
            <w:pPr>
              <w:keepNext/>
              <w:keepLine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0F18BA">
              <w:rPr>
                <w:rFonts w:ascii="Arial" w:hAnsi="Arial" w:cs="Arial"/>
                <w:sz w:val="18"/>
                <w:szCs w:val="18"/>
              </w:rPr>
              <w:t xml:space="preserve">Sprzężenie tomografu ze </w:t>
            </w:r>
            <w:proofErr w:type="spellStart"/>
            <w:r w:rsidRPr="000F18BA">
              <w:rPr>
                <w:rFonts w:ascii="Arial" w:hAnsi="Arial" w:cs="Arial"/>
                <w:sz w:val="18"/>
                <w:szCs w:val="18"/>
              </w:rPr>
              <w:t>wstrzykiwaczem</w:t>
            </w:r>
            <w:proofErr w:type="spellEnd"/>
            <w:r w:rsidRPr="000F18BA">
              <w:rPr>
                <w:rFonts w:ascii="Arial" w:hAnsi="Arial" w:cs="Arial"/>
                <w:sz w:val="18"/>
                <w:szCs w:val="18"/>
              </w:rPr>
              <w:t xml:space="preserve"> kontrastu min </w:t>
            </w:r>
            <w:proofErr w:type="spellStart"/>
            <w:r w:rsidRPr="000F18BA">
              <w:rPr>
                <w:rFonts w:ascii="Arial" w:hAnsi="Arial" w:cs="Arial"/>
                <w:sz w:val="18"/>
                <w:szCs w:val="18"/>
              </w:rPr>
              <w:t>kl</w:t>
            </w:r>
            <w:proofErr w:type="spellEnd"/>
            <w:r w:rsidRPr="000F18BA">
              <w:rPr>
                <w:rFonts w:ascii="Arial" w:hAnsi="Arial" w:cs="Arial"/>
                <w:sz w:val="18"/>
                <w:szCs w:val="18"/>
              </w:rPr>
              <w:t xml:space="preserve"> I zgodnie z </w:t>
            </w:r>
            <w:proofErr w:type="spellStart"/>
            <w:r w:rsidRPr="000F18BA">
              <w:rPr>
                <w:rFonts w:ascii="Arial" w:hAnsi="Arial" w:cs="Arial"/>
                <w:sz w:val="18"/>
                <w:szCs w:val="18"/>
              </w:rPr>
              <w:t>CanOpen</w:t>
            </w:r>
            <w:proofErr w:type="spellEnd"/>
            <w:r w:rsidRPr="000F18BA">
              <w:rPr>
                <w:rFonts w:ascii="Arial" w:hAnsi="Arial" w:cs="Arial"/>
                <w:sz w:val="18"/>
                <w:szCs w:val="18"/>
              </w:rPr>
              <w:t xml:space="preserve"> 425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D3BB" w14:textId="77777777" w:rsidR="009048C1" w:rsidRPr="000F18BA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8BA">
              <w:rPr>
                <w:rFonts w:ascii="Arial" w:hAnsi="Arial" w:cs="Arial"/>
                <w:sz w:val="18"/>
                <w:szCs w:val="18"/>
              </w:rPr>
              <w:t>Tak</w:t>
            </w:r>
          </w:p>
          <w:p w14:paraId="4BD4662E" w14:textId="77777777" w:rsidR="009048C1" w:rsidRPr="000F18BA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18BA">
              <w:rPr>
                <w:rFonts w:ascii="Arial" w:hAnsi="Arial" w:cs="Arial"/>
                <w:sz w:val="18"/>
                <w:szCs w:val="18"/>
              </w:rPr>
              <w:t>Kl.I</w:t>
            </w:r>
            <w:proofErr w:type="spellEnd"/>
            <w:r w:rsidRPr="000F18BA">
              <w:rPr>
                <w:rFonts w:ascii="Arial" w:hAnsi="Arial" w:cs="Arial"/>
                <w:sz w:val="18"/>
                <w:szCs w:val="18"/>
              </w:rPr>
              <w:t xml:space="preserve"> i II – 0 pkt</w:t>
            </w:r>
          </w:p>
          <w:p w14:paraId="2E60C3DC" w14:textId="77777777" w:rsidR="009048C1" w:rsidRPr="000F18BA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18BA">
              <w:rPr>
                <w:rFonts w:ascii="Arial" w:hAnsi="Arial" w:cs="Arial"/>
                <w:sz w:val="18"/>
                <w:szCs w:val="18"/>
              </w:rPr>
              <w:t>Kl</w:t>
            </w:r>
            <w:proofErr w:type="spellEnd"/>
            <w:r w:rsidRPr="000F18BA">
              <w:rPr>
                <w:rFonts w:ascii="Arial" w:hAnsi="Arial" w:cs="Arial"/>
                <w:sz w:val="18"/>
                <w:szCs w:val="18"/>
              </w:rPr>
              <w:t xml:space="preserve"> III – 5 pkt</w:t>
            </w:r>
          </w:p>
          <w:p w14:paraId="51469DE5" w14:textId="77777777" w:rsidR="009048C1" w:rsidRPr="000F18BA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18BA">
              <w:rPr>
                <w:rFonts w:ascii="Arial" w:hAnsi="Arial" w:cs="Arial"/>
                <w:sz w:val="18"/>
                <w:szCs w:val="18"/>
              </w:rPr>
              <w:t>Kl</w:t>
            </w:r>
            <w:proofErr w:type="spellEnd"/>
            <w:r w:rsidRPr="000F18BA">
              <w:rPr>
                <w:rFonts w:ascii="Arial" w:hAnsi="Arial" w:cs="Arial"/>
                <w:sz w:val="18"/>
                <w:szCs w:val="18"/>
              </w:rPr>
              <w:t xml:space="preserve"> IV – 10 pkt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4544" w14:textId="77777777" w:rsidR="009048C1" w:rsidRPr="000F18BA" w:rsidRDefault="009048C1" w:rsidP="000D41A7">
            <w:pPr>
              <w:keepNext/>
              <w:keepLine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A5F3DD" w14:textId="77777777" w:rsidR="00541411" w:rsidRDefault="00541411" w:rsidP="00956122">
      <w:pPr>
        <w:keepNext/>
        <w:keepLines/>
        <w:tabs>
          <w:tab w:val="left" w:pos="-567"/>
          <w:tab w:val="left" w:pos="142"/>
          <w:tab w:val="right" w:pos="9720"/>
          <w:tab w:val="right" w:pos="9923"/>
          <w:tab w:val="left" w:pos="10206"/>
        </w:tabs>
        <w:spacing w:line="360" w:lineRule="auto"/>
        <w:ind w:left="-567" w:right="-471"/>
        <w:jc w:val="both"/>
        <w:rPr>
          <w:rFonts w:ascii="Arial" w:hAnsi="Arial" w:cs="Arial"/>
          <w:b/>
          <w:color w:val="0000FF"/>
          <w:sz w:val="18"/>
          <w:szCs w:val="18"/>
          <w:lang w:eastAsia="pl-PL"/>
        </w:rPr>
      </w:pPr>
      <w:r w:rsidRPr="00541411">
        <w:rPr>
          <w:rFonts w:ascii="Arial" w:hAnsi="Arial" w:cs="Arial"/>
          <w:b/>
          <w:color w:val="0000FF"/>
          <w:sz w:val="18"/>
          <w:szCs w:val="18"/>
          <w:lang w:eastAsia="pl-PL"/>
        </w:rPr>
        <w:t xml:space="preserve">* należy podać konkretny parametr techniczny </w:t>
      </w:r>
    </w:p>
    <w:p w14:paraId="01DED4B1" w14:textId="77777777" w:rsidR="00956122" w:rsidRPr="00541411" w:rsidRDefault="00956122" w:rsidP="00956122">
      <w:pPr>
        <w:keepNext/>
        <w:keepLines/>
        <w:tabs>
          <w:tab w:val="left" w:pos="-567"/>
          <w:tab w:val="left" w:pos="142"/>
          <w:tab w:val="right" w:pos="9720"/>
          <w:tab w:val="right" w:pos="9923"/>
          <w:tab w:val="left" w:pos="10206"/>
        </w:tabs>
        <w:spacing w:line="360" w:lineRule="auto"/>
        <w:ind w:left="-567" w:right="-471"/>
        <w:jc w:val="both"/>
        <w:rPr>
          <w:rFonts w:ascii="Arial" w:hAnsi="Arial" w:cs="Arial"/>
          <w:b/>
          <w:color w:val="0000FF"/>
          <w:sz w:val="18"/>
          <w:szCs w:val="18"/>
          <w:lang w:eastAsia="pl-PL"/>
        </w:rPr>
      </w:pPr>
    </w:p>
    <w:p w14:paraId="69B08E64" w14:textId="77777777" w:rsidR="000F18BA" w:rsidRPr="000F18BA" w:rsidRDefault="007E5276" w:rsidP="000D41A7">
      <w:pPr>
        <w:keepNext/>
        <w:keepLines/>
        <w:tabs>
          <w:tab w:val="left" w:pos="-960"/>
          <w:tab w:val="left" w:pos="283"/>
          <w:tab w:val="left" w:pos="360"/>
          <w:tab w:val="right" w:pos="9720"/>
        </w:tabs>
        <w:suppressAutoHyphens w:val="0"/>
        <w:autoSpaceDE w:val="0"/>
        <w:spacing w:line="360" w:lineRule="auto"/>
        <w:ind w:left="-567" w:right="-286"/>
        <w:jc w:val="both"/>
        <w:rPr>
          <w:rFonts w:ascii="Arial" w:hAnsi="Arial" w:cs="Arial"/>
          <w:sz w:val="18"/>
          <w:szCs w:val="18"/>
          <w:lang w:eastAsia="pl-PL"/>
        </w:rPr>
      </w:pPr>
      <w:r w:rsidRPr="000F18BA">
        <w:rPr>
          <w:rFonts w:ascii="Arial" w:hAnsi="Arial" w:cs="Arial"/>
          <w:sz w:val="18"/>
          <w:szCs w:val="18"/>
          <w:lang w:eastAsia="pl-PL"/>
        </w:rPr>
        <w:t xml:space="preserve">4) </w:t>
      </w:r>
      <w:r w:rsidR="000F18BA" w:rsidRPr="000F18BA">
        <w:rPr>
          <w:rFonts w:ascii="Arial" w:hAnsi="Arial" w:cs="Arial"/>
          <w:sz w:val="18"/>
          <w:szCs w:val="18"/>
        </w:rPr>
        <w:t>Gwarancja bezwarunkowa, bez limitu skanów i innych ograniczeń …………. miesięcy ( co najmniej 24 miesiące) od dnia podpisania protokołu zdawczo odbiorczego</w:t>
      </w:r>
    </w:p>
    <w:p w14:paraId="35538040" w14:textId="77777777" w:rsidR="007E5276" w:rsidRPr="000F18BA" w:rsidRDefault="007E5276" w:rsidP="000D41A7">
      <w:pPr>
        <w:keepNext/>
        <w:keepLines/>
        <w:spacing w:line="360" w:lineRule="auto"/>
        <w:ind w:left="-567" w:right="-284"/>
        <w:rPr>
          <w:rFonts w:ascii="Arial" w:hAnsi="Arial" w:cs="Arial"/>
          <w:bCs/>
          <w:sz w:val="18"/>
          <w:szCs w:val="18"/>
        </w:rPr>
      </w:pPr>
    </w:p>
    <w:p w14:paraId="5F6BDCA2" w14:textId="77777777" w:rsidR="007E5276" w:rsidRPr="000F18BA" w:rsidRDefault="007E5276" w:rsidP="000D41A7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 w:rsidRPr="000F18BA">
        <w:rPr>
          <w:rFonts w:ascii="Arial" w:hAnsi="Arial" w:cs="Arial"/>
          <w:bCs/>
          <w:sz w:val="18"/>
          <w:szCs w:val="18"/>
        </w:rPr>
        <w:t>5.</w:t>
      </w:r>
      <w:r w:rsidRPr="000F18BA">
        <w:rPr>
          <w:rFonts w:ascii="Arial" w:hAnsi="Arial" w:cs="Arial"/>
          <w:b/>
          <w:bCs/>
          <w:sz w:val="18"/>
          <w:szCs w:val="18"/>
        </w:rPr>
        <w:t xml:space="preserve"> OSOBY DO KONT</w:t>
      </w:r>
      <w:r w:rsidRPr="000F18BA">
        <w:rPr>
          <w:rFonts w:ascii="Arial" w:hAnsi="Arial" w:cs="Arial"/>
          <w:b/>
          <w:sz w:val="18"/>
          <w:szCs w:val="18"/>
        </w:rPr>
        <w:t xml:space="preserve">AKTÓW Z ZAMAWIAJĄCYM </w:t>
      </w:r>
    </w:p>
    <w:p w14:paraId="47FC1455" w14:textId="77777777" w:rsidR="007E5276" w:rsidRPr="00FC6167" w:rsidRDefault="007E5276" w:rsidP="000D41A7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 w:rsidRPr="000F18BA">
        <w:rPr>
          <w:rFonts w:ascii="Arial" w:hAnsi="Arial" w:cs="Arial"/>
          <w:sz w:val="18"/>
          <w:szCs w:val="18"/>
        </w:rPr>
        <w:t>Osoba / osoby do kontaktów z Zamawiającym odpowiedzialne</w:t>
      </w:r>
      <w:r w:rsidRPr="00FC6167">
        <w:rPr>
          <w:rFonts w:ascii="Arial" w:hAnsi="Arial" w:cs="Arial"/>
          <w:sz w:val="18"/>
          <w:szCs w:val="18"/>
        </w:rPr>
        <w:t xml:space="preserve"> za wykonanie zobowiązań umowy:</w:t>
      </w:r>
    </w:p>
    <w:p w14:paraId="2CA4E6C8" w14:textId="77777777" w:rsidR="007E5276" w:rsidRPr="00FC6167" w:rsidRDefault="007E5276" w:rsidP="000D41A7">
      <w:pPr>
        <w:keepNext/>
        <w:keepLines/>
        <w:spacing w:line="360" w:lineRule="auto"/>
        <w:ind w:left="-567" w:right="-284"/>
        <w:rPr>
          <w:rFonts w:ascii="Arial" w:hAnsi="Arial" w:cs="Arial"/>
          <w:sz w:val="18"/>
          <w:szCs w:val="18"/>
        </w:rPr>
      </w:pPr>
      <w:r w:rsidRPr="00FC6167">
        <w:rPr>
          <w:rFonts w:ascii="Arial" w:hAnsi="Arial" w:cs="Arial"/>
          <w:sz w:val="18"/>
          <w:szCs w:val="18"/>
        </w:rPr>
        <w:t xml:space="preserve">1. Imię / nazwisko: ................................. tel. kontaktowy ............................., faks: ................................ </w:t>
      </w:r>
    </w:p>
    <w:p w14:paraId="4D3661B2" w14:textId="77777777" w:rsidR="007E5276" w:rsidRPr="00FC6167" w:rsidRDefault="007E5276" w:rsidP="000D41A7">
      <w:pPr>
        <w:keepNext/>
        <w:keepLines/>
        <w:spacing w:line="360" w:lineRule="auto"/>
        <w:ind w:left="-567" w:right="-284"/>
        <w:rPr>
          <w:rFonts w:ascii="Arial" w:hAnsi="Arial" w:cs="Arial"/>
          <w:sz w:val="18"/>
          <w:szCs w:val="18"/>
        </w:rPr>
      </w:pPr>
      <w:r w:rsidRPr="00FC6167">
        <w:rPr>
          <w:rFonts w:ascii="Arial" w:hAnsi="Arial" w:cs="Arial"/>
          <w:sz w:val="18"/>
          <w:szCs w:val="18"/>
        </w:rPr>
        <w:t>zakres odpowiedzialności .………………………...............</w:t>
      </w:r>
    </w:p>
    <w:p w14:paraId="3A4EB7BD" w14:textId="77777777" w:rsidR="007E5276" w:rsidRPr="00FC6167" w:rsidRDefault="007E5276" w:rsidP="000D41A7">
      <w:pPr>
        <w:keepNext/>
        <w:keepLines/>
        <w:spacing w:line="360" w:lineRule="auto"/>
        <w:ind w:left="-567" w:right="-284"/>
        <w:rPr>
          <w:rFonts w:ascii="Arial" w:hAnsi="Arial" w:cs="Arial"/>
          <w:sz w:val="18"/>
          <w:szCs w:val="18"/>
        </w:rPr>
      </w:pPr>
      <w:r w:rsidRPr="00FC6167">
        <w:rPr>
          <w:rFonts w:ascii="Arial" w:hAnsi="Arial" w:cs="Arial"/>
          <w:sz w:val="18"/>
          <w:szCs w:val="18"/>
        </w:rPr>
        <w:t>2. Imię / nazwisko: ................................. tel. kontaktowy ............................., faks: ................................</w:t>
      </w:r>
    </w:p>
    <w:p w14:paraId="78EBB1D6" w14:textId="77777777" w:rsidR="007E5276" w:rsidRPr="00FC6167" w:rsidRDefault="007E5276" w:rsidP="000D41A7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 w:rsidRPr="00FC6167">
        <w:rPr>
          <w:rFonts w:ascii="Arial" w:hAnsi="Arial" w:cs="Arial"/>
          <w:sz w:val="18"/>
          <w:szCs w:val="18"/>
        </w:rPr>
        <w:t>zakres odpowiedzialności .………………………...............</w:t>
      </w:r>
    </w:p>
    <w:p w14:paraId="05125954" w14:textId="77777777" w:rsidR="007E5276" w:rsidRPr="00FC6167" w:rsidRDefault="007E5276" w:rsidP="000D41A7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</w:p>
    <w:p w14:paraId="2BF9A549" w14:textId="77777777" w:rsidR="007E5276" w:rsidRPr="00FC6167" w:rsidRDefault="007E5276" w:rsidP="000D41A7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b/>
          <w:sz w:val="18"/>
          <w:szCs w:val="18"/>
        </w:rPr>
      </w:pPr>
      <w:r w:rsidRPr="00FC6167">
        <w:rPr>
          <w:rFonts w:ascii="Arial" w:hAnsi="Arial" w:cs="Arial"/>
          <w:b/>
          <w:sz w:val="18"/>
          <w:szCs w:val="18"/>
        </w:rPr>
        <w:t>Pełnomocnik w przypadku składania oferty wspólnej:</w:t>
      </w:r>
    </w:p>
    <w:p w14:paraId="2346BD15" w14:textId="77777777" w:rsidR="007E5276" w:rsidRPr="00FC6167" w:rsidRDefault="007E5276" w:rsidP="000D41A7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 w:rsidRPr="00FC6167">
        <w:rPr>
          <w:rFonts w:ascii="Arial" w:hAnsi="Arial" w:cs="Arial"/>
          <w:sz w:val="18"/>
          <w:szCs w:val="18"/>
        </w:rPr>
        <w:t>Nazwisko, imię .........................................................Stanowisko ...............................................................................</w:t>
      </w:r>
    </w:p>
    <w:p w14:paraId="6BD0A71E" w14:textId="77777777" w:rsidR="007E5276" w:rsidRPr="00FC6167" w:rsidRDefault="007E5276" w:rsidP="000D41A7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 w:rsidRPr="00FC6167">
        <w:rPr>
          <w:rFonts w:ascii="Arial" w:hAnsi="Arial" w:cs="Arial"/>
          <w:sz w:val="18"/>
          <w:szCs w:val="18"/>
        </w:rPr>
        <w:t>Telefon .................................................................... Fax ......................................................</w:t>
      </w:r>
    </w:p>
    <w:p w14:paraId="3EA81798" w14:textId="77777777" w:rsidR="007E5276" w:rsidRPr="00FC6167" w:rsidRDefault="007E5276" w:rsidP="000D41A7">
      <w:pPr>
        <w:keepNext/>
        <w:keepLines/>
        <w:spacing w:line="360" w:lineRule="auto"/>
        <w:ind w:left="-567" w:right="-286"/>
        <w:jc w:val="both"/>
        <w:rPr>
          <w:rFonts w:ascii="Arial" w:hAnsi="Arial" w:cs="Arial"/>
          <w:sz w:val="18"/>
          <w:szCs w:val="18"/>
        </w:rPr>
      </w:pPr>
      <w:r w:rsidRPr="00FC6167">
        <w:rPr>
          <w:rFonts w:ascii="Arial" w:hAnsi="Arial" w:cs="Arial"/>
          <w:sz w:val="18"/>
          <w:szCs w:val="18"/>
        </w:rPr>
        <w:t>Zakres</w:t>
      </w:r>
      <w:r w:rsidRPr="00FC6167">
        <w:rPr>
          <w:rFonts w:ascii="Arial" w:hAnsi="Arial" w:cs="Arial"/>
          <w:color w:val="0000FF"/>
          <w:sz w:val="18"/>
          <w:szCs w:val="18"/>
        </w:rPr>
        <w:t>*</w:t>
      </w:r>
      <w:r w:rsidRPr="00FC6167">
        <w:rPr>
          <w:rFonts w:ascii="Arial" w:hAnsi="Arial" w:cs="Arial"/>
          <w:sz w:val="18"/>
          <w:szCs w:val="18"/>
        </w:rPr>
        <w:t>:</w:t>
      </w:r>
    </w:p>
    <w:p w14:paraId="519DF90F" w14:textId="77777777" w:rsidR="007E5276" w:rsidRPr="00FC6167" w:rsidRDefault="007E5276" w:rsidP="000D41A7">
      <w:pPr>
        <w:keepNext/>
        <w:keepLines/>
        <w:spacing w:line="360" w:lineRule="auto"/>
        <w:ind w:left="-567" w:right="-286"/>
        <w:jc w:val="both"/>
        <w:rPr>
          <w:rFonts w:ascii="Arial" w:hAnsi="Arial" w:cs="Arial"/>
          <w:sz w:val="18"/>
          <w:szCs w:val="18"/>
        </w:rPr>
      </w:pPr>
      <w:r w:rsidRPr="00FC6167">
        <w:rPr>
          <w:rFonts w:ascii="Arial" w:hAnsi="Arial" w:cs="Arial"/>
          <w:sz w:val="18"/>
          <w:szCs w:val="18"/>
        </w:rPr>
        <w:t>- do reprezentowania w postępowaniu</w:t>
      </w:r>
    </w:p>
    <w:p w14:paraId="3468A24C" w14:textId="77777777" w:rsidR="007E5276" w:rsidRPr="00FC6167" w:rsidRDefault="007E5276" w:rsidP="000D41A7">
      <w:pPr>
        <w:keepNext/>
        <w:keepLines/>
        <w:spacing w:line="360" w:lineRule="auto"/>
        <w:ind w:left="-567" w:right="-286"/>
        <w:jc w:val="both"/>
        <w:rPr>
          <w:rFonts w:ascii="Arial" w:hAnsi="Arial" w:cs="Arial"/>
          <w:sz w:val="18"/>
          <w:szCs w:val="18"/>
        </w:rPr>
      </w:pPr>
      <w:r w:rsidRPr="00FC6167">
        <w:rPr>
          <w:rFonts w:ascii="Arial" w:hAnsi="Arial" w:cs="Arial"/>
          <w:sz w:val="18"/>
          <w:szCs w:val="18"/>
        </w:rPr>
        <w:t>- do reprezentowania w postępowaniu i zawarcia umowy</w:t>
      </w:r>
    </w:p>
    <w:p w14:paraId="2D26FC07" w14:textId="77777777" w:rsidR="007E5276" w:rsidRPr="00FC6167" w:rsidRDefault="007E5276" w:rsidP="000D41A7">
      <w:pPr>
        <w:keepNext/>
        <w:keepLines/>
        <w:overflowPunct w:val="0"/>
        <w:autoSpaceDE w:val="0"/>
        <w:spacing w:line="360" w:lineRule="auto"/>
        <w:ind w:left="-567" w:right="-284"/>
        <w:jc w:val="both"/>
        <w:textAlignment w:val="baseline"/>
        <w:rPr>
          <w:rFonts w:ascii="Arial" w:hAnsi="Arial" w:cs="Arial"/>
          <w:sz w:val="18"/>
          <w:szCs w:val="18"/>
        </w:rPr>
      </w:pPr>
      <w:r w:rsidRPr="00FC6167">
        <w:rPr>
          <w:rFonts w:ascii="Arial" w:hAnsi="Arial" w:cs="Arial"/>
          <w:sz w:val="18"/>
          <w:szCs w:val="18"/>
        </w:rPr>
        <w:t>- do zawarcia umowy.</w:t>
      </w:r>
    </w:p>
    <w:p w14:paraId="4B9F57C8" w14:textId="77777777" w:rsidR="007E5276" w:rsidRPr="00FC6167" w:rsidRDefault="007E5276" w:rsidP="000D41A7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</w:p>
    <w:p w14:paraId="3AF7792F" w14:textId="77777777" w:rsidR="007E5276" w:rsidRPr="00FC6167" w:rsidRDefault="007E5276" w:rsidP="000D41A7">
      <w:pPr>
        <w:keepNext/>
        <w:keepLines/>
        <w:overflowPunct w:val="0"/>
        <w:autoSpaceDE w:val="0"/>
        <w:spacing w:line="360" w:lineRule="auto"/>
        <w:ind w:left="-567" w:right="-284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FC6167">
        <w:rPr>
          <w:rFonts w:ascii="Arial" w:hAnsi="Arial" w:cs="Arial"/>
          <w:b/>
          <w:sz w:val="18"/>
          <w:szCs w:val="18"/>
        </w:rPr>
        <w:t>Oświadczenie dotyczące postanowień specyfikacji istotnych warunków zamówienia:</w:t>
      </w:r>
    </w:p>
    <w:p w14:paraId="42F0DEA2" w14:textId="77777777" w:rsidR="007E5276" w:rsidRPr="00FC6167" w:rsidRDefault="007E5276" w:rsidP="000D41A7">
      <w:pPr>
        <w:keepNext/>
        <w:keepLines/>
        <w:overflowPunct w:val="0"/>
        <w:autoSpaceDE w:val="0"/>
        <w:spacing w:line="360" w:lineRule="auto"/>
        <w:ind w:left="-567" w:right="-284"/>
        <w:jc w:val="both"/>
        <w:textAlignment w:val="baseline"/>
        <w:rPr>
          <w:rFonts w:ascii="Arial" w:hAnsi="Arial" w:cs="Arial"/>
          <w:sz w:val="18"/>
          <w:szCs w:val="18"/>
        </w:rPr>
      </w:pPr>
      <w:r w:rsidRPr="00FC6167">
        <w:rPr>
          <w:rFonts w:ascii="Arial" w:hAnsi="Arial" w:cs="Arial"/>
          <w:sz w:val="18"/>
          <w:szCs w:val="18"/>
        </w:rPr>
        <w:t>1.</w:t>
      </w:r>
      <w:r w:rsidRPr="00FC6167">
        <w:rPr>
          <w:rFonts w:ascii="Arial" w:hAnsi="Arial" w:cs="Arial"/>
          <w:b/>
          <w:sz w:val="18"/>
          <w:szCs w:val="18"/>
        </w:rPr>
        <w:t xml:space="preserve"> </w:t>
      </w:r>
      <w:r w:rsidRPr="00FC6167">
        <w:rPr>
          <w:rFonts w:ascii="Arial" w:hAnsi="Arial" w:cs="Arial"/>
          <w:sz w:val="18"/>
          <w:szCs w:val="18"/>
        </w:rPr>
        <w:t>Składamy ofertę na wykonanie zamówienia zgodnie z SIWZ.</w:t>
      </w:r>
    </w:p>
    <w:p w14:paraId="2D99CF89" w14:textId="77777777" w:rsidR="007E5276" w:rsidRPr="00FC6167" w:rsidRDefault="007E5276" w:rsidP="000D41A7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 w:rsidRPr="00FC6167">
        <w:rPr>
          <w:rFonts w:ascii="Arial" w:hAnsi="Arial" w:cs="Arial"/>
          <w:sz w:val="18"/>
          <w:szCs w:val="18"/>
        </w:rPr>
        <w:t>2.  Oświadczamy, że wykonamy zamówienie publiczne w terminie określonym w SIWZ.</w:t>
      </w:r>
    </w:p>
    <w:p w14:paraId="00BB76B7" w14:textId="77777777" w:rsidR="007E5276" w:rsidRPr="00FC6167" w:rsidRDefault="007E5276" w:rsidP="000D41A7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 w:rsidRPr="00FC6167">
        <w:rPr>
          <w:rFonts w:ascii="Arial" w:hAnsi="Arial" w:cs="Arial"/>
          <w:sz w:val="18"/>
          <w:szCs w:val="18"/>
        </w:rPr>
        <w:t>3. Oświadczamy, że zapoznaliśmy się ze specyfikacją istotnych warunków zamówienia, wraz z wyjaśnieniami i zmianami, uzyskaliśmy niezbędne informacje do przygotowania oferty i nie wnosimy żadnych zastrzeżeń.</w:t>
      </w:r>
    </w:p>
    <w:p w14:paraId="32C609F2" w14:textId="77777777" w:rsidR="007E5276" w:rsidRPr="00FC6167" w:rsidRDefault="007E5276" w:rsidP="000D41A7">
      <w:pPr>
        <w:keepNext/>
        <w:keepLines/>
        <w:spacing w:line="360" w:lineRule="auto"/>
        <w:ind w:left="-567" w:right="-286"/>
        <w:jc w:val="both"/>
        <w:rPr>
          <w:rFonts w:ascii="Arial" w:hAnsi="Arial" w:cs="Arial"/>
          <w:sz w:val="18"/>
          <w:szCs w:val="18"/>
        </w:rPr>
      </w:pPr>
      <w:r w:rsidRPr="00FC6167">
        <w:rPr>
          <w:rFonts w:ascii="Arial" w:hAnsi="Arial" w:cs="Arial"/>
          <w:sz w:val="18"/>
          <w:szCs w:val="18"/>
        </w:rPr>
        <w:t xml:space="preserve">4. Oświadczamy, że uważamy się za związanych z ofertą przez okres </w:t>
      </w:r>
      <w:r w:rsidRPr="00FC6167">
        <w:rPr>
          <w:rFonts w:ascii="Arial" w:hAnsi="Arial" w:cs="Arial"/>
          <w:b/>
          <w:bCs/>
          <w:sz w:val="18"/>
          <w:szCs w:val="18"/>
        </w:rPr>
        <w:t>60 dni</w:t>
      </w:r>
      <w:r w:rsidRPr="00FC6167">
        <w:rPr>
          <w:rFonts w:ascii="Arial" w:hAnsi="Arial" w:cs="Arial"/>
          <w:sz w:val="18"/>
          <w:szCs w:val="18"/>
        </w:rPr>
        <w:t xml:space="preserve"> od upływu terminu składania ofert.</w:t>
      </w:r>
    </w:p>
    <w:p w14:paraId="72785CFB" w14:textId="77777777" w:rsidR="007E5276" w:rsidRPr="00FC6167" w:rsidRDefault="007E5276" w:rsidP="000D41A7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 w:rsidRPr="00FC6167">
        <w:rPr>
          <w:rFonts w:ascii="Arial" w:hAnsi="Arial" w:cs="Arial"/>
          <w:sz w:val="18"/>
          <w:szCs w:val="18"/>
        </w:rPr>
        <w:t xml:space="preserve">5. Oświadczamy, że załączone do specyfikacji istotnych warunków zamówienia wymagania stawiane wykonawcy oraz istotne dla stron postanowienia, które zostaną wprowadzone do treści zawieranej umowy w sprawie zamówienia publicznego zostały przez nas zaakceptowane bez zastrzeżeń  i zobowiązujemy się w przypadku wyboru naszej oferty do zawarcia umowy w miejscu i terminie wyznaczonym przez Zamawiającego. </w:t>
      </w:r>
    </w:p>
    <w:p w14:paraId="0E940D40" w14:textId="77777777" w:rsidR="007E5276" w:rsidRPr="00FC6167" w:rsidRDefault="007E5276" w:rsidP="000D41A7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 w:rsidRPr="00FC6167">
        <w:rPr>
          <w:rFonts w:ascii="Arial" w:hAnsi="Arial" w:cs="Arial"/>
          <w:sz w:val="18"/>
          <w:szCs w:val="18"/>
        </w:rPr>
        <w:t>6. Oświadczamy, że sposób reprezentacji spółki/konsorcjum</w:t>
      </w:r>
      <w:r w:rsidRPr="00FC6167">
        <w:rPr>
          <w:rFonts w:ascii="Arial" w:hAnsi="Arial" w:cs="Arial"/>
          <w:color w:val="0000FF"/>
          <w:sz w:val="18"/>
          <w:szCs w:val="18"/>
        </w:rPr>
        <w:t>*</w:t>
      </w:r>
      <w:r w:rsidRPr="00FC6167">
        <w:rPr>
          <w:rFonts w:ascii="Arial" w:hAnsi="Arial" w:cs="Arial"/>
          <w:sz w:val="18"/>
          <w:szCs w:val="18"/>
        </w:rPr>
        <w:t xml:space="preserve"> dla potrzeb niniejszego zamówienia jest następujący: …………………………………………………………………………………………………………………………………………………</w:t>
      </w:r>
    </w:p>
    <w:p w14:paraId="60CCF616" w14:textId="77777777" w:rsidR="007E5276" w:rsidRPr="00FC6167" w:rsidRDefault="007E5276" w:rsidP="000D41A7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 w:rsidRPr="00FC6167">
        <w:rPr>
          <w:rFonts w:ascii="Arial" w:hAnsi="Arial" w:cs="Arial"/>
          <w:sz w:val="18"/>
          <w:szCs w:val="18"/>
        </w:rPr>
        <w:lastRenderedPageBreak/>
        <w:t>7. Wadium w kwocie ………………… zostało wniesione w dniu ……………… w formie/formach ……………………………….</w:t>
      </w:r>
    </w:p>
    <w:p w14:paraId="32099FC8" w14:textId="77777777" w:rsidR="007E5276" w:rsidRPr="00FC6167" w:rsidRDefault="007E5276" w:rsidP="000D41A7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 w:rsidRPr="00FC6167">
        <w:rPr>
          <w:rFonts w:ascii="Arial" w:hAnsi="Arial" w:cs="Arial"/>
          <w:sz w:val="18"/>
          <w:szCs w:val="18"/>
        </w:rPr>
        <w:t xml:space="preserve">8. Bank i numer konta, na które ma zostać zwrócone wadium: Bank: ……………………………………………… Numer konta </w:t>
      </w:r>
    </w:p>
    <w:p w14:paraId="364383D0" w14:textId="77777777" w:rsidR="007E5276" w:rsidRPr="00FC6167" w:rsidRDefault="007E5276" w:rsidP="000D41A7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 w:rsidRPr="00FC616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57249954" w14:textId="77777777" w:rsidR="007E5276" w:rsidRPr="00FC6167" w:rsidRDefault="007E5276" w:rsidP="000D41A7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 w:rsidRPr="00FC6167">
        <w:rPr>
          <w:rFonts w:ascii="Arial" w:hAnsi="Arial" w:cs="Arial"/>
          <w:sz w:val="18"/>
          <w:szCs w:val="18"/>
        </w:rPr>
        <w:t xml:space="preserve">9. </w:t>
      </w:r>
      <w:r w:rsidRPr="00FC6167">
        <w:rPr>
          <w:rFonts w:ascii="Arial" w:hAnsi="Arial" w:cs="Arial"/>
          <w:bCs/>
          <w:iCs/>
          <w:sz w:val="18"/>
          <w:szCs w:val="18"/>
          <w:lang w:eastAsia="x-none"/>
        </w:rPr>
        <w:t xml:space="preserve">[nie zamierzam(y) powierzać do </w:t>
      </w:r>
      <w:proofErr w:type="spellStart"/>
      <w:r w:rsidRPr="00FC6167">
        <w:rPr>
          <w:rFonts w:ascii="Arial" w:hAnsi="Arial" w:cs="Arial"/>
          <w:bCs/>
          <w:iCs/>
          <w:sz w:val="18"/>
          <w:szCs w:val="18"/>
          <w:lang w:eastAsia="x-none"/>
        </w:rPr>
        <w:t>podwykonania</w:t>
      </w:r>
      <w:proofErr w:type="spellEnd"/>
      <w:r w:rsidRPr="00FC6167">
        <w:rPr>
          <w:rFonts w:ascii="Arial" w:hAnsi="Arial" w:cs="Arial"/>
          <w:bCs/>
          <w:iCs/>
          <w:sz w:val="18"/>
          <w:szCs w:val="18"/>
          <w:lang w:eastAsia="x-none"/>
        </w:rPr>
        <w:t xml:space="preserve"> żadnej</w:t>
      </w:r>
      <w:r w:rsidRPr="00FC6167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części niniejszego zamówienia/następujące części</w:t>
      </w:r>
      <w:r w:rsidRPr="00FC6167">
        <w:rPr>
          <w:rFonts w:ascii="Arial" w:hAnsi="Arial" w:cs="Arial"/>
          <w:bCs/>
          <w:i/>
          <w:iCs/>
          <w:sz w:val="18"/>
          <w:szCs w:val="18"/>
          <w:lang w:eastAsia="x-none"/>
        </w:rPr>
        <w:t xml:space="preserve"> niniejszego zamówienia zamierzam(y) powierzyć podwykonawcom]</w:t>
      </w:r>
      <w:r w:rsidRPr="00FC6167">
        <w:rPr>
          <w:rFonts w:ascii="Arial" w:hAnsi="Arial" w:cs="Arial"/>
          <w:bCs/>
          <w:iCs/>
          <w:sz w:val="18"/>
          <w:szCs w:val="18"/>
          <w:vertAlign w:val="superscript"/>
          <w:lang w:eastAsia="x-none"/>
        </w:rPr>
        <w:t>*</w:t>
      </w:r>
      <w:r w:rsidRPr="00FC6167">
        <w:rPr>
          <w:rFonts w:ascii="Arial" w:hAnsi="Arial" w:cs="Arial"/>
          <w:bCs/>
          <w:iCs/>
          <w:sz w:val="18"/>
          <w:szCs w:val="18"/>
          <w:lang w:eastAsia="x-none"/>
        </w:rPr>
        <w:t>:</w:t>
      </w:r>
    </w:p>
    <w:tbl>
      <w:tblPr>
        <w:tblW w:w="5387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8"/>
        <w:gridCol w:w="4268"/>
        <w:gridCol w:w="4480"/>
      </w:tblGrid>
      <w:tr w:rsidR="007E5276" w:rsidRPr="00FC6167" w14:paraId="58C2F1A8" w14:textId="77777777" w:rsidTr="007E5276">
        <w:trPr>
          <w:trHeight w:val="320"/>
        </w:trPr>
        <w:tc>
          <w:tcPr>
            <w:tcW w:w="589" w:type="pct"/>
            <w:vAlign w:val="center"/>
          </w:tcPr>
          <w:p w14:paraId="321B1265" w14:textId="77777777" w:rsidR="007E5276" w:rsidRPr="00FC6167" w:rsidRDefault="007E5276" w:rsidP="000D41A7">
            <w:pPr>
              <w:keepNext/>
              <w:keepLines/>
              <w:ind w:left="142"/>
              <w:jc w:val="center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x-none"/>
              </w:rPr>
            </w:pPr>
            <w:r w:rsidRPr="00FC6167">
              <w:rPr>
                <w:rFonts w:ascii="Arial" w:hAnsi="Arial" w:cs="Arial"/>
                <w:b/>
                <w:bCs/>
                <w:iCs/>
                <w:sz w:val="18"/>
                <w:szCs w:val="18"/>
                <w:lang w:eastAsia="x-none"/>
              </w:rPr>
              <w:t>Lp.</w:t>
            </w:r>
          </w:p>
        </w:tc>
        <w:tc>
          <w:tcPr>
            <w:tcW w:w="2152" w:type="pct"/>
            <w:vAlign w:val="center"/>
          </w:tcPr>
          <w:p w14:paraId="539D6F3A" w14:textId="77777777" w:rsidR="007E5276" w:rsidRPr="00FC6167" w:rsidRDefault="007E5276" w:rsidP="000D41A7">
            <w:pPr>
              <w:keepNext/>
              <w:keepLines/>
              <w:jc w:val="center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x-none"/>
              </w:rPr>
            </w:pPr>
            <w:r w:rsidRPr="00FC6167">
              <w:rPr>
                <w:rFonts w:ascii="Arial" w:hAnsi="Arial" w:cs="Arial"/>
                <w:b/>
                <w:bCs/>
                <w:iCs/>
                <w:sz w:val="18"/>
                <w:szCs w:val="18"/>
                <w:lang w:eastAsia="x-none"/>
              </w:rPr>
              <w:t>Nazwa części zamówienia</w:t>
            </w:r>
          </w:p>
        </w:tc>
        <w:tc>
          <w:tcPr>
            <w:tcW w:w="2259" w:type="pct"/>
            <w:vAlign w:val="center"/>
          </w:tcPr>
          <w:p w14:paraId="59C0E94C" w14:textId="77777777" w:rsidR="007E5276" w:rsidRPr="00FC6167" w:rsidRDefault="007E5276" w:rsidP="000D41A7">
            <w:pPr>
              <w:keepNext/>
              <w:keepLines/>
              <w:jc w:val="center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x-none"/>
              </w:rPr>
            </w:pPr>
            <w:r w:rsidRPr="00FC6167">
              <w:rPr>
                <w:rFonts w:ascii="Arial" w:hAnsi="Arial" w:cs="Arial"/>
                <w:b/>
                <w:bCs/>
                <w:iCs/>
                <w:sz w:val="18"/>
                <w:szCs w:val="18"/>
                <w:lang w:eastAsia="x-none"/>
              </w:rPr>
              <w:t xml:space="preserve">Wskazanie firmy podwykonawcy </w:t>
            </w:r>
            <w:r w:rsidRPr="00FC6167">
              <w:rPr>
                <w:rFonts w:ascii="Arial" w:hAnsi="Arial" w:cs="Arial"/>
                <w:bCs/>
                <w:iCs/>
                <w:sz w:val="18"/>
                <w:szCs w:val="18"/>
                <w:lang w:eastAsia="x-none"/>
              </w:rPr>
              <w:t>(o ile są znani)</w:t>
            </w:r>
          </w:p>
        </w:tc>
      </w:tr>
      <w:tr w:rsidR="007E5276" w:rsidRPr="00FC6167" w14:paraId="11F63B7E" w14:textId="77777777" w:rsidTr="007E5276">
        <w:trPr>
          <w:trHeight w:val="283"/>
        </w:trPr>
        <w:tc>
          <w:tcPr>
            <w:tcW w:w="589" w:type="pct"/>
            <w:vAlign w:val="center"/>
          </w:tcPr>
          <w:p w14:paraId="49BDAD32" w14:textId="77777777" w:rsidR="007E5276" w:rsidRPr="00FC6167" w:rsidRDefault="007E5276" w:rsidP="000D41A7">
            <w:pPr>
              <w:keepNext/>
              <w:keepLines/>
              <w:ind w:left="142"/>
              <w:jc w:val="center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2152" w:type="pct"/>
            <w:vAlign w:val="center"/>
          </w:tcPr>
          <w:p w14:paraId="0CAA37FA" w14:textId="77777777" w:rsidR="007E5276" w:rsidRPr="00FC6167" w:rsidRDefault="007E5276" w:rsidP="000D41A7">
            <w:pPr>
              <w:keepNext/>
              <w:keepLines/>
              <w:ind w:left="360"/>
              <w:jc w:val="center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2259" w:type="pct"/>
            <w:vAlign w:val="center"/>
          </w:tcPr>
          <w:p w14:paraId="79321901" w14:textId="77777777" w:rsidR="007E5276" w:rsidRPr="00FC6167" w:rsidRDefault="007E5276" w:rsidP="000D41A7">
            <w:pPr>
              <w:keepNext/>
              <w:keepLines/>
              <w:ind w:left="360"/>
              <w:jc w:val="center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x-none"/>
              </w:rPr>
            </w:pPr>
          </w:p>
        </w:tc>
      </w:tr>
      <w:tr w:rsidR="007E5276" w:rsidRPr="00FC6167" w14:paraId="2EEA101D" w14:textId="77777777" w:rsidTr="007E5276">
        <w:trPr>
          <w:trHeight w:val="272"/>
        </w:trPr>
        <w:tc>
          <w:tcPr>
            <w:tcW w:w="589" w:type="pct"/>
            <w:vAlign w:val="center"/>
          </w:tcPr>
          <w:p w14:paraId="2E551BA1" w14:textId="77777777" w:rsidR="007E5276" w:rsidRPr="00FC6167" w:rsidRDefault="007E5276" w:rsidP="000D41A7">
            <w:pPr>
              <w:keepNext/>
              <w:keepLines/>
              <w:ind w:left="142"/>
              <w:jc w:val="center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2152" w:type="pct"/>
            <w:vAlign w:val="center"/>
          </w:tcPr>
          <w:p w14:paraId="1211B493" w14:textId="77777777" w:rsidR="007E5276" w:rsidRPr="00FC6167" w:rsidRDefault="007E5276" w:rsidP="000D41A7">
            <w:pPr>
              <w:keepNext/>
              <w:keepLines/>
              <w:ind w:left="360"/>
              <w:jc w:val="center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2259" w:type="pct"/>
            <w:vAlign w:val="center"/>
          </w:tcPr>
          <w:p w14:paraId="4C493103" w14:textId="77777777" w:rsidR="007E5276" w:rsidRPr="00FC6167" w:rsidRDefault="007E5276" w:rsidP="000D41A7">
            <w:pPr>
              <w:keepNext/>
              <w:keepLines/>
              <w:ind w:left="360"/>
              <w:jc w:val="center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x-none"/>
              </w:rPr>
            </w:pPr>
          </w:p>
        </w:tc>
      </w:tr>
    </w:tbl>
    <w:p w14:paraId="64790213" w14:textId="77777777" w:rsidR="007E5276" w:rsidRPr="00FC6167" w:rsidRDefault="007E5276" w:rsidP="000D41A7">
      <w:pPr>
        <w:keepNext/>
        <w:keepLines/>
        <w:spacing w:line="360" w:lineRule="auto"/>
        <w:ind w:left="-567" w:right="-286"/>
        <w:jc w:val="both"/>
        <w:rPr>
          <w:rFonts w:ascii="Arial" w:hAnsi="Arial" w:cs="Arial"/>
          <w:sz w:val="18"/>
          <w:szCs w:val="18"/>
        </w:rPr>
      </w:pPr>
    </w:p>
    <w:p w14:paraId="11516F11" w14:textId="77777777" w:rsidR="007E5276" w:rsidRPr="00FC6167" w:rsidRDefault="007E5276" w:rsidP="000D41A7">
      <w:pPr>
        <w:keepNext/>
        <w:keepLines/>
        <w:spacing w:line="360" w:lineRule="auto"/>
        <w:ind w:left="-567" w:right="-286"/>
        <w:jc w:val="both"/>
        <w:rPr>
          <w:rFonts w:ascii="Arial" w:hAnsi="Arial" w:cs="Arial"/>
          <w:sz w:val="18"/>
          <w:szCs w:val="18"/>
        </w:rPr>
      </w:pPr>
      <w:r w:rsidRPr="00FC6167">
        <w:rPr>
          <w:rFonts w:ascii="Arial" w:hAnsi="Arial" w:cs="Arial"/>
          <w:sz w:val="18"/>
          <w:szCs w:val="18"/>
        </w:rPr>
        <w:t xml:space="preserve">10. </w:t>
      </w:r>
      <w:r w:rsidRPr="00FC6167">
        <w:rPr>
          <w:rFonts w:ascii="Arial" w:hAnsi="Arial" w:cs="Arial"/>
          <w:bCs/>
          <w:iCs/>
          <w:sz w:val="18"/>
          <w:szCs w:val="18"/>
          <w:lang w:val="x-none" w:eastAsia="x-none"/>
        </w:rPr>
        <w:t>Wszelkie oświadczenia oraz dokumenty podane w niniejszej ofercie zostały złożone ze świadomością odpowiedzialności karnej za składanie fałszywych oświadczeń (</w:t>
      </w:r>
      <w:r w:rsidRPr="00FC6167">
        <w:rPr>
          <w:rFonts w:ascii="Arial" w:hAnsi="Arial" w:cs="Arial"/>
          <w:bCs/>
          <w:i/>
          <w:iCs/>
          <w:sz w:val="18"/>
          <w:szCs w:val="18"/>
          <w:lang w:val="x-none" w:eastAsia="x-none"/>
        </w:rPr>
        <w:t>art. 233 §1 i 297 §1 Kodeksu Karnego</w:t>
      </w:r>
      <w:r w:rsidRPr="00FC6167">
        <w:rPr>
          <w:rFonts w:ascii="Arial" w:hAnsi="Arial" w:cs="Arial"/>
          <w:bCs/>
          <w:iCs/>
          <w:sz w:val="18"/>
          <w:szCs w:val="18"/>
          <w:lang w:val="x-none" w:eastAsia="x-none"/>
        </w:rPr>
        <w:t>) niezgodnych ze stanem faktycznym.</w:t>
      </w:r>
    </w:p>
    <w:p w14:paraId="7C1EA2AF" w14:textId="77777777" w:rsidR="007E5276" w:rsidRPr="00FC6167" w:rsidRDefault="007E5276" w:rsidP="000D41A7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 w:rsidRPr="00FC6167">
        <w:rPr>
          <w:rFonts w:ascii="Arial" w:hAnsi="Arial" w:cs="Arial"/>
          <w:sz w:val="18"/>
          <w:szCs w:val="18"/>
        </w:rPr>
        <w:t xml:space="preserve">11. Niniejszym informujemy, iż informacje składające się na ofertę, zawarte na stronach od ........... do .............. stanowią tajemnicę przedsiębiorstwa w rozumieniu przepisów ustawy o zwalczaniu nieuczciwej konkurencji i jako takie nie mogą być udostępniane innym uczestnikom niniejszego postępowania. </w:t>
      </w:r>
      <w:r w:rsidRPr="00FC6167">
        <w:rPr>
          <w:rFonts w:ascii="Arial" w:hAnsi="Arial" w:cs="Arial"/>
          <w:b/>
          <w:sz w:val="18"/>
          <w:szCs w:val="18"/>
        </w:rPr>
        <w:t>Strony te</w:t>
      </w:r>
      <w:r w:rsidRPr="00FC6167">
        <w:rPr>
          <w:rFonts w:ascii="Arial" w:hAnsi="Arial" w:cs="Arial"/>
          <w:sz w:val="18"/>
          <w:szCs w:val="18"/>
        </w:rPr>
        <w:t xml:space="preserve"> </w:t>
      </w:r>
      <w:r w:rsidRPr="00FC6167">
        <w:rPr>
          <w:rFonts w:ascii="Arial" w:hAnsi="Arial" w:cs="Arial"/>
          <w:b/>
          <w:sz w:val="18"/>
          <w:szCs w:val="18"/>
        </w:rPr>
        <w:t xml:space="preserve">wraz z uzasadnieniem wymaganym art. 8 ust. 3 ustawy </w:t>
      </w:r>
      <w:proofErr w:type="spellStart"/>
      <w:r w:rsidRPr="00FC6167">
        <w:rPr>
          <w:rFonts w:ascii="Arial" w:hAnsi="Arial" w:cs="Arial"/>
          <w:b/>
          <w:sz w:val="18"/>
          <w:szCs w:val="18"/>
        </w:rPr>
        <w:t>Pzp</w:t>
      </w:r>
      <w:proofErr w:type="spellEnd"/>
      <w:r w:rsidRPr="00FC6167">
        <w:rPr>
          <w:rFonts w:ascii="Arial" w:hAnsi="Arial" w:cs="Arial"/>
          <w:b/>
          <w:sz w:val="18"/>
          <w:szCs w:val="18"/>
        </w:rPr>
        <w:t xml:space="preserve"> </w:t>
      </w:r>
      <w:r w:rsidRPr="00FC6167">
        <w:rPr>
          <w:rFonts w:ascii="Arial" w:hAnsi="Arial" w:cs="Arial"/>
          <w:sz w:val="18"/>
          <w:szCs w:val="18"/>
        </w:rPr>
        <w:t>zostały umieszczone w osobnej kopercie z oznakowaniem „ZASTRZEŻONE”. (Jeżeli nie ma informacji zastrzeżonych Wykonawca w miejsce kropek wpisuje znak „–").</w:t>
      </w:r>
    </w:p>
    <w:p w14:paraId="3E5406AA" w14:textId="77777777" w:rsidR="007E5276" w:rsidRPr="00FC6167" w:rsidRDefault="007E5276" w:rsidP="000D41A7">
      <w:pPr>
        <w:keepNext/>
        <w:keepLines/>
        <w:suppressAutoHyphens w:val="0"/>
        <w:spacing w:line="360" w:lineRule="auto"/>
        <w:ind w:left="-567" w:right="-284"/>
        <w:jc w:val="both"/>
        <w:outlineLvl w:val="4"/>
        <w:rPr>
          <w:rFonts w:ascii="Arial" w:hAnsi="Arial" w:cs="Arial"/>
          <w:bCs/>
          <w:iCs/>
          <w:sz w:val="18"/>
          <w:szCs w:val="18"/>
          <w:lang w:val="x-none" w:eastAsia="x-none"/>
        </w:rPr>
      </w:pPr>
      <w:r w:rsidRPr="00FC6167">
        <w:rPr>
          <w:rFonts w:ascii="Arial" w:hAnsi="Arial" w:cs="Arial"/>
          <w:bCs/>
          <w:iCs/>
          <w:sz w:val="18"/>
          <w:szCs w:val="18"/>
          <w:lang w:val="x-none" w:eastAsia="x-none"/>
        </w:rPr>
        <w:t>12. Wykonawca informuje, że (właściwe zakreślić):</w:t>
      </w:r>
    </w:p>
    <w:p w14:paraId="38908199" w14:textId="77777777" w:rsidR="007E5276" w:rsidRPr="00FC6167" w:rsidRDefault="007E5276" w:rsidP="000D41A7">
      <w:pPr>
        <w:keepNext/>
        <w:keepLines/>
        <w:numPr>
          <w:ilvl w:val="0"/>
          <w:numId w:val="19"/>
        </w:numPr>
        <w:tabs>
          <w:tab w:val="left" w:pos="-284"/>
        </w:tabs>
        <w:suppressAutoHyphens w:val="0"/>
        <w:spacing w:line="360" w:lineRule="auto"/>
        <w:ind w:left="-567" w:right="-284" w:firstLine="0"/>
        <w:jc w:val="both"/>
        <w:rPr>
          <w:rFonts w:ascii="Arial" w:hAnsi="Arial" w:cs="Arial"/>
          <w:sz w:val="18"/>
          <w:szCs w:val="18"/>
          <w:lang w:eastAsia="pl-PL"/>
        </w:rPr>
      </w:pPr>
      <w:r w:rsidRPr="00FC6167">
        <w:rPr>
          <w:rFonts w:ascii="Arial" w:hAnsi="Arial" w:cs="Arial"/>
          <w:sz w:val="18"/>
          <w:szCs w:val="18"/>
          <w:lang w:eastAsia="pl-PL"/>
        </w:rPr>
        <w:t>wybór oferty nie będzie prowadzić do powstania u Zamawiającego obowiązku podatkowego.</w:t>
      </w:r>
    </w:p>
    <w:p w14:paraId="1AC89C42" w14:textId="77777777" w:rsidR="007E5276" w:rsidRPr="00FC6167" w:rsidRDefault="007E5276" w:rsidP="000D41A7">
      <w:pPr>
        <w:keepNext/>
        <w:keepLines/>
        <w:numPr>
          <w:ilvl w:val="0"/>
          <w:numId w:val="19"/>
        </w:numPr>
        <w:tabs>
          <w:tab w:val="left" w:pos="-284"/>
        </w:tabs>
        <w:suppressAutoHyphens w:val="0"/>
        <w:spacing w:line="360" w:lineRule="auto"/>
        <w:ind w:left="-567" w:right="-284" w:firstLine="0"/>
        <w:jc w:val="both"/>
        <w:rPr>
          <w:rFonts w:ascii="Arial" w:hAnsi="Arial" w:cs="Arial"/>
          <w:sz w:val="18"/>
          <w:szCs w:val="18"/>
          <w:lang w:eastAsia="pl-PL"/>
        </w:rPr>
      </w:pPr>
      <w:r w:rsidRPr="00FC6167">
        <w:rPr>
          <w:rFonts w:ascii="Arial" w:hAnsi="Arial" w:cs="Arial"/>
          <w:sz w:val="18"/>
          <w:szCs w:val="18"/>
          <w:lang w:eastAsia="pl-PL"/>
        </w:rPr>
        <w:t xml:space="preserve">wybór oferty będzie prowadzić do powstania u Zamawiającego obowiązku podatkowego w odniesieniu do następujących towarów/ usług: </w:t>
      </w:r>
      <w:r w:rsidRPr="00FC6167">
        <w:rPr>
          <w:rFonts w:ascii="Arial" w:hAnsi="Arial" w:cs="Arial"/>
          <w:bCs/>
          <w:iCs/>
          <w:sz w:val="18"/>
          <w:szCs w:val="18"/>
          <w:lang w:val="x-none" w:eastAsia="x-none"/>
        </w:rPr>
        <w:t>...........</w:t>
      </w:r>
      <w:r w:rsidRPr="00FC6167">
        <w:rPr>
          <w:rFonts w:ascii="Arial" w:hAnsi="Arial" w:cs="Arial"/>
          <w:sz w:val="18"/>
          <w:szCs w:val="18"/>
          <w:lang w:eastAsia="pl-PL"/>
        </w:rPr>
        <w:t xml:space="preserve">. Wartość towaru/ usług (w zależności od przedmiotu zamówienia) powodująca obowiązek podatkowy u Zamawiającego to </w:t>
      </w:r>
      <w:r w:rsidRPr="00FC6167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........... </w:t>
      </w:r>
      <w:r w:rsidRPr="00FC6167">
        <w:rPr>
          <w:rFonts w:ascii="Arial" w:hAnsi="Arial" w:cs="Arial"/>
          <w:sz w:val="18"/>
          <w:szCs w:val="18"/>
          <w:lang w:eastAsia="pl-PL"/>
        </w:rPr>
        <w:t>zł netto*.</w:t>
      </w:r>
    </w:p>
    <w:p w14:paraId="1D1F4301" w14:textId="77777777" w:rsidR="007E5276" w:rsidRPr="00FC6167" w:rsidRDefault="007E5276" w:rsidP="000D41A7">
      <w:pPr>
        <w:keepNext/>
        <w:keepLines/>
        <w:tabs>
          <w:tab w:val="left" w:pos="-567"/>
        </w:tabs>
        <w:spacing w:line="360" w:lineRule="auto"/>
        <w:ind w:left="-567" w:right="-284"/>
        <w:jc w:val="both"/>
        <w:rPr>
          <w:rFonts w:ascii="Arial" w:hAnsi="Arial" w:cs="Arial"/>
          <w:sz w:val="14"/>
          <w:szCs w:val="14"/>
          <w:lang w:eastAsia="pl-PL"/>
        </w:rPr>
      </w:pPr>
      <w:r w:rsidRPr="00FC6167">
        <w:rPr>
          <w:rFonts w:ascii="Arial" w:hAnsi="Arial" w:cs="Arial"/>
          <w:i/>
          <w:sz w:val="14"/>
          <w:szCs w:val="14"/>
          <w:lang w:eastAsia="pl-PL"/>
        </w:rPr>
        <w:t>* dotyczy Wykonawców, których oferty będą generować obowiązek doliczania wartości podatku VAT do wartości netto oferty</w:t>
      </w:r>
      <w:r w:rsidRPr="00FC6167">
        <w:rPr>
          <w:rFonts w:ascii="Arial" w:hAnsi="Arial" w:cs="Arial"/>
          <w:sz w:val="14"/>
          <w:szCs w:val="14"/>
          <w:lang w:eastAsia="pl-PL"/>
        </w:rPr>
        <w:t>, tj. w przypadku:</w:t>
      </w:r>
    </w:p>
    <w:p w14:paraId="535A4B96" w14:textId="77777777" w:rsidR="007E5276" w:rsidRPr="00FC6167" w:rsidRDefault="007E5276" w:rsidP="000D41A7">
      <w:pPr>
        <w:keepNext/>
        <w:keepLines/>
        <w:numPr>
          <w:ilvl w:val="0"/>
          <w:numId w:val="12"/>
        </w:numPr>
        <w:tabs>
          <w:tab w:val="left" w:pos="-284"/>
        </w:tabs>
        <w:suppressAutoHyphens w:val="0"/>
        <w:spacing w:line="360" w:lineRule="auto"/>
        <w:ind w:left="-567" w:right="-286"/>
        <w:jc w:val="both"/>
        <w:rPr>
          <w:rFonts w:ascii="Arial" w:hAnsi="Arial" w:cs="Arial"/>
          <w:sz w:val="18"/>
          <w:szCs w:val="18"/>
          <w:lang w:eastAsia="pl-PL"/>
        </w:rPr>
      </w:pPr>
      <w:r w:rsidRPr="00FC6167">
        <w:rPr>
          <w:rFonts w:ascii="Arial" w:hAnsi="Arial" w:cs="Arial"/>
          <w:sz w:val="18"/>
          <w:szCs w:val="18"/>
          <w:lang w:eastAsia="pl-PL"/>
        </w:rPr>
        <w:t>wewnątrzwspólnotowego nabycia towarów,</w:t>
      </w:r>
    </w:p>
    <w:p w14:paraId="4A12AB9C" w14:textId="77777777" w:rsidR="007E5276" w:rsidRPr="00FC6167" w:rsidRDefault="007E5276" w:rsidP="000D41A7">
      <w:pPr>
        <w:keepNext/>
        <w:keepLines/>
        <w:numPr>
          <w:ilvl w:val="0"/>
          <w:numId w:val="12"/>
        </w:numPr>
        <w:tabs>
          <w:tab w:val="left" w:pos="-284"/>
        </w:tabs>
        <w:suppressAutoHyphens w:val="0"/>
        <w:spacing w:line="360" w:lineRule="auto"/>
        <w:ind w:left="-567" w:right="-286"/>
        <w:jc w:val="both"/>
        <w:rPr>
          <w:rFonts w:ascii="Arial" w:hAnsi="Arial" w:cs="Arial"/>
          <w:sz w:val="18"/>
          <w:szCs w:val="18"/>
          <w:lang w:eastAsia="pl-PL"/>
        </w:rPr>
      </w:pPr>
      <w:r w:rsidRPr="00FC6167">
        <w:rPr>
          <w:rFonts w:ascii="Arial" w:hAnsi="Arial" w:cs="Arial"/>
          <w:sz w:val="18"/>
          <w:szCs w:val="18"/>
          <w:lang w:eastAsia="pl-PL"/>
        </w:rPr>
        <w:t>mechanizmu odwróconego obciążenia, o którym mowa w art. 17 ust. 1 pkt 7 ustawy o podatku od towarów i usług,</w:t>
      </w:r>
    </w:p>
    <w:p w14:paraId="494E4BA6" w14:textId="77777777" w:rsidR="007E5276" w:rsidRPr="00FC6167" w:rsidRDefault="007E5276" w:rsidP="000D41A7">
      <w:pPr>
        <w:keepNext/>
        <w:keepLines/>
        <w:numPr>
          <w:ilvl w:val="0"/>
          <w:numId w:val="12"/>
        </w:numPr>
        <w:tabs>
          <w:tab w:val="left" w:pos="-284"/>
        </w:tabs>
        <w:suppressAutoHyphens w:val="0"/>
        <w:spacing w:line="360" w:lineRule="auto"/>
        <w:ind w:left="-567" w:right="-286"/>
        <w:jc w:val="both"/>
        <w:rPr>
          <w:rFonts w:ascii="Arial" w:hAnsi="Arial" w:cs="Arial"/>
          <w:sz w:val="18"/>
          <w:szCs w:val="18"/>
          <w:lang w:eastAsia="pl-PL"/>
        </w:rPr>
      </w:pPr>
      <w:r w:rsidRPr="00FC6167">
        <w:rPr>
          <w:rFonts w:ascii="Arial" w:hAnsi="Arial" w:cs="Arial"/>
          <w:sz w:val="18"/>
          <w:szCs w:val="18"/>
          <w:lang w:eastAsia="pl-PL"/>
        </w:rPr>
        <w:t xml:space="preserve">importu usług lub importu towarów, z którymi wiąże się obowiązek doliczenia przez zamawiającego przy porównywaniu cen ofertowych podatku VAT. </w:t>
      </w:r>
    </w:p>
    <w:p w14:paraId="5BB90030" w14:textId="77777777" w:rsidR="007E5276" w:rsidRPr="00FC6167" w:rsidRDefault="007E5276" w:rsidP="000D41A7">
      <w:pPr>
        <w:keepNext/>
        <w:keepLines/>
        <w:spacing w:line="360" w:lineRule="auto"/>
        <w:ind w:left="-567" w:right="-286"/>
        <w:jc w:val="both"/>
        <w:rPr>
          <w:rFonts w:ascii="Arial" w:hAnsi="Arial" w:cs="Arial"/>
          <w:sz w:val="18"/>
          <w:szCs w:val="18"/>
          <w:lang w:eastAsia="pl-PL"/>
        </w:rPr>
      </w:pPr>
      <w:r w:rsidRPr="00FC6167">
        <w:rPr>
          <w:rFonts w:ascii="Arial" w:hAnsi="Arial" w:cs="Arial"/>
          <w:sz w:val="18"/>
          <w:szCs w:val="18"/>
          <w:lang w:eastAsia="pl-PL"/>
        </w:rPr>
        <w:t>Niepodanie żadnych danych oznacza, że obowiązek podatkowy na zamawiającego nie przechodzi.</w:t>
      </w:r>
    </w:p>
    <w:p w14:paraId="634905F4" w14:textId="77777777" w:rsidR="007E5276" w:rsidRPr="00FC6167" w:rsidRDefault="007E5276" w:rsidP="000D41A7">
      <w:pPr>
        <w:keepNext/>
        <w:keepLines/>
        <w:spacing w:line="360" w:lineRule="auto"/>
        <w:ind w:left="-567" w:right="-286"/>
        <w:jc w:val="both"/>
        <w:rPr>
          <w:rFonts w:ascii="Arial" w:hAnsi="Arial" w:cs="Arial"/>
          <w:bCs/>
          <w:sz w:val="18"/>
          <w:szCs w:val="18"/>
        </w:rPr>
      </w:pPr>
      <w:r w:rsidRPr="00FC6167">
        <w:rPr>
          <w:rFonts w:ascii="Arial" w:hAnsi="Arial" w:cs="Arial"/>
          <w:bCs/>
          <w:sz w:val="18"/>
          <w:szCs w:val="18"/>
        </w:rPr>
        <w:t xml:space="preserve">13. Oświadczenie wymagane od Wykonawcy w zakresie wypełnienia obowiązków informacyjnych przewidzianych </w:t>
      </w:r>
      <w:r w:rsidRPr="00FC6167">
        <w:rPr>
          <w:rFonts w:ascii="Arial" w:hAnsi="Arial" w:cs="Arial"/>
          <w:bCs/>
          <w:sz w:val="18"/>
          <w:szCs w:val="18"/>
        </w:rPr>
        <w:br/>
        <w:t>w art. 13 lub art. 14 RODO:</w:t>
      </w:r>
    </w:p>
    <w:p w14:paraId="03765DA7" w14:textId="77777777" w:rsidR="007E5276" w:rsidRPr="00FC6167" w:rsidRDefault="007E5276" w:rsidP="000D41A7">
      <w:pPr>
        <w:keepNext/>
        <w:keepLines/>
        <w:suppressAutoHyphens w:val="0"/>
        <w:spacing w:line="360" w:lineRule="auto"/>
        <w:ind w:left="-567" w:right="-286"/>
        <w:jc w:val="both"/>
        <w:rPr>
          <w:rFonts w:ascii="Arial" w:hAnsi="Arial" w:cs="Arial"/>
          <w:bCs/>
          <w:kern w:val="1"/>
          <w:sz w:val="18"/>
          <w:szCs w:val="18"/>
        </w:rPr>
      </w:pPr>
      <w:r w:rsidRPr="00FC6167">
        <w:rPr>
          <w:rFonts w:ascii="Arial" w:hAnsi="Arial" w:cs="Arial"/>
          <w:bCs/>
          <w:kern w:val="1"/>
          <w:sz w:val="18"/>
          <w:szCs w:val="18"/>
        </w:rPr>
        <w:t>Oświadczam, że wypełniłem obowiązki informacyjne przewidziane w art. 13 lub art. 14 RODO</w:t>
      </w:r>
      <w:r w:rsidRPr="00FC6167">
        <w:rPr>
          <w:rFonts w:ascii="Arial" w:hAnsi="Arial" w:cs="Arial"/>
          <w:bCs/>
          <w:kern w:val="1"/>
          <w:sz w:val="18"/>
          <w:szCs w:val="18"/>
          <w:vertAlign w:val="superscript"/>
        </w:rPr>
        <w:t xml:space="preserve"> </w:t>
      </w:r>
      <w:r w:rsidRPr="00FC6167">
        <w:rPr>
          <w:rFonts w:ascii="Arial" w:hAnsi="Arial" w:cs="Arial"/>
          <w:bCs/>
          <w:kern w:val="1"/>
          <w:sz w:val="18"/>
          <w:szCs w:val="18"/>
        </w:rPr>
        <w:t>wobec osób fizycznych, od których dane osobowe bezpośrednio lub pośrednio pozyskałem w celu ubiegania się o udzielenie zamówienia publicznego w niniejszym postępowaniu.**</w:t>
      </w:r>
    </w:p>
    <w:p w14:paraId="6EF37461" w14:textId="77777777" w:rsidR="007E5276" w:rsidRPr="00FC6167" w:rsidRDefault="007E5276" w:rsidP="000D41A7">
      <w:pPr>
        <w:keepNext/>
        <w:keepLines/>
        <w:suppressAutoHyphens w:val="0"/>
        <w:ind w:left="-567" w:right="-286"/>
        <w:jc w:val="both"/>
        <w:rPr>
          <w:rFonts w:ascii="Arial" w:hAnsi="Arial" w:cs="Arial"/>
          <w:i/>
          <w:iCs/>
          <w:kern w:val="1"/>
          <w:sz w:val="16"/>
          <w:szCs w:val="16"/>
        </w:rPr>
      </w:pPr>
      <w:r w:rsidRPr="00FC6167">
        <w:rPr>
          <w:rFonts w:ascii="Arial" w:hAnsi="Arial" w:cs="Arial"/>
          <w:i/>
          <w:iCs/>
          <w:kern w:val="1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C4AD98" w14:textId="77777777" w:rsidR="007E5276" w:rsidRPr="00FC6167" w:rsidRDefault="007E5276" w:rsidP="000D41A7">
      <w:pPr>
        <w:keepNext/>
        <w:keepLines/>
        <w:suppressAutoHyphens w:val="0"/>
        <w:spacing w:line="360" w:lineRule="auto"/>
        <w:ind w:left="-567" w:right="-286"/>
        <w:jc w:val="both"/>
        <w:rPr>
          <w:rFonts w:ascii="Arial" w:hAnsi="Arial" w:cs="Arial"/>
          <w:i/>
          <w:iCs/>
          <w:sz w:val="16"/>
          <w:szCs w:val="16"/>
          <w:lang w:eastAsia="pl-PL"/>
        </w:rPr>
      </w:pPr>
      <w:r w:rsidRPr="00FC6167">
        <w:rPr>
          <w:rFonts w:ascii="Arial" w:hAnsi="Arial" w:cs="Arial"/>
          <w:i/>
          <w:iCs/>
          <w:color w:val="0000FF"/>
          <w:sz w:val="16"/>
          <w:szCs w:val="16"/>
          <w:lang w:eastAsia="pl-PL"/>
        </w:rPr>
        <w:t>*</w:t>
      </w:r>
      <w:r w:rsidRPr="00FC6167">
        <w:rPr>
          <w:rFonts w:ascii="Arial" w:hAnsi="Arial" w:cs="Arial"/>
          <w:i/>
          <w:iCs/>
          <w:sz w:val="16"/>
          <w:szCs w:val="16"/>
          <w:lang w:eastAsia="pl-PL"/>
        </w:rPr>
        <w:t xml:space="preserve"> niepotrzebne skreślić</w:t>
      </w:r>
    </w:p>
    <w:p w14:paraId="70445989" w14:textId="77777777" w:rsidR="007E5276" w:rsidRPr="00FC6167" w:rsidRDefault="007E5276" w:rsidP="000D41A7">
      <w:pPr>
        <w:keepNext/>
        <w:keepLines/>
        <w:suppressAutoHyphens w:val="0"/>
        <w:spacing w:line="360" w:lineRule="auto"/>
        <w:ind w:left="-567" w:right="-286"/>
        <w:jc w:val="both"/>
        <w:rPr>
          <w:rFonts w:ascii="Arial" w:hAnsi="Arial" w:cs="Arial"/>
          <w:i/>
          <w:iCs/>
          <w:color w:val="0000FF"/>
          <w:sz w:val="16"/>
          <w:szCs w:val="16"/>
        </w:rPr>
      </w:pPr>
    </w:p>
    <w:p w14:paraId="092BDB41" w14:textId="77777777" w:rsidR="000940BD" w:rsidRPr="00FC6167" w:rsidRDefault="000940BD" w:rsidP="000D41A7">
      <w:pPr>
        <w:keepNext/>
        <w:keepLines/>
        <w:suppressAutoHyphens w:val="0"/>
        <w:spacing w:line="360" w:lineRule="auto"/>
        <w:ind w:left="-567" w:right="-286"/>
        <w:jc w:val="both"/>
        <w:rPr>
          <w:rFonts w:ascii="Arial" w:hAnsi="Arial" w:cs="Arial"/>
          <w:i/>
          <w:iCs/>
          <w:sz w:val="16"/>
          <w:szCs w:val="16"/>
        </w:rPr>
      </w:pPr>
    </w:p>
    <w:p w14:paraId="7286F11A" w14:textId="77777777" w:rsidR="007E5276" w:rsidRPr="00FC6167" w:rsidRDefault="007E5276" w:rsidP="000D41A7">
      <w:pPr>
        <w:keepNext/>
        <w:keepLines/>
        <w:spacing w:line="360" w:lineRule="auto"/>
        <w:ind w:left="-567" w:right="-286"/>
        <w:rPr>
          <w:rFonts w:ascii="Arial" w:hAnsi="Arial" w:cs="Arial"/>
          <w:sz w:val="18"/>
          <w:szCs w:val="18"/>
        </w:rPr>
      </w:pPr>
    </w:p>
    <w:p w14:paraId="3DDC5DE5" w14:textId="77777777" w:rsidR="007E5276" w:rsidRPr="00FC6167" w:rsidRDefault="007E5276" w:rsidP="000D41A7">
      <w:pPr>
        <w:keepNext/>
        <w:keepLines/>
        <w:ind w:left="-567" w:right="-286"/>
        <w:rPr>
          <w:rFonts w:ascii="Arial" w:hAnsi="Arial" w:cs="Arial"/>
          <w:sz w:val="18"/>
          <w:szCs w:val="18"/>
        </w:rPr>
      </w:pPr>
      <w:r w:rsidRPr="00FC6167">
        <w:rPr>
          <w:rFonts w:ascii="Arial" w:hAnsi="Arial" w:cs="Arial"/>
          <w:sz w:val="18"/>
          <w:szCs w:val="18"/>
        </w:rPr>
        <w:t>........................ dnia …….........                                       ..................…………………............................................................</w:t>
      </w:r>
    </w:p>
    <w:p w14:paraId="4A0ADFF3" w14:textId="77777777" w:rsidR="007E5276" w:rsidRPr="00FC6167" w:rsidRDefault="007E5276" w:rsidP="000D41A7">
      <w:pPr>
        <w:keepNext/>
        <w:keepLines/>
        <w:ind w:left="3686" w:right="-286"/>
        <w:jc w:val="center"/>
        <w:rPr>
          <w:rFonts w:ascii="Arial" w:hAnsi="Arial" w:cs="Arial"/>
          <w:bCs/>
          <w:iCs/>
          <w:sz w:val="16"/>
          <w:szCs w:val="16"/>
        </w:rPr>
      </w:pPr>
      <w:r w:rsidRPr="00FC6167">
        <w:rPr>
          <w:rFonts w:ascii="Arial" w:hAnsi="Arial" w:cs="Arial"/>
          <w:bCs/>
          <w:iCs/>
          <w:sz w:val="16"/>
          <w:szCs w:val="16"/>
        </w:rPr>
        <w:t>podpis osoby/osób wskazanych w dokumencie, uprawnionej/</w:t>
      </w:r>
    </w:p>
    <w:p w14:paraId="1E3E4B3D" w14:textId="77777777" w:rsidR="007E5276" w:rsidRPr="004A2DDC" w:rsidRDefault="007E5276" w:rsidP="000D41A7">
      <w:pPr>
        <w:keepNext/>
        <w:keepLines/>
        <w:ind w:left="3686" w:right="-286"/>
        <w:jc w:val="center"/>
        <w:rPr>
          <w:rFonts w:ascii="Arial" w:hAnsi="Arial" w:cs="Arial"/>
          <w:bCs/>
          <w:iCs/>
          <w:sz w:val="16"/>
          <w:szCs w:val="16"/>
        </w:rPr>
      </w:pPr>
      <w:r w:rsidRPr="00FC6167">
        <w:rPr>
          <w:rFonts w:ascii="Arial" w:hAnsi="Arial" w:cs="Arial"/>
          <w:bCs/>
          <w:iCs/>
          <w:sz w:val="16"/>
          <w:szCs w:val="16"/>
        </w:rPr>
        <w:t xml:space="preserve">uprawnionych do występowania w obrocie prawnym, reprezentowania </w:t>
      </w:r>
      <w:r w:rsidRPr="004A2DDC">
        <w:rPr>
          <w:rFonts w:ascii="Arial" w:hAnsi="Arial" w:cs="Arial"/>
          <w:bCs/>
          <w:iCs/>
          <w:sz w:val="16"/>
          <w:szCs w:val="16"/>
        </w:rPr>
        <w:t>Wykonawcy  i składania oświadczeń woli w jego imieniu</w:t>
      </w:r>
    </w:p>
    <w:p w14:paraId="46EA7500" w14:textId="4DDA0B94" w:rsidR="00310D1A" w:rsidRPr="006C70D1" w:rsidRDefault="00310D1A" w:rsidP="000D41A7">
      <w:pPr>
        <w:keepNext/>
        <w:keepLines/>
        <w:spacing w:before="40" w:after="40"/>
        <w:ind w:right="-144"/>
        <w:jc w:val="both"/>
        <w:rPr>
          <w:rFonts w:ascii="Arial" w:hAnsi="Arial" w:cs="Arial"/>
          <w:sz w:val="18"/>
          <w:szCs w:val="18"/>
          <w:highlight w:val="yellow"/>
        </w:rPr>
      </w:pPr>
    </w:p>
    <w:sectPr w:rsidR="00310D1A" w:rsidRPr="006C70D1" w:rsidSect="00AC55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851" w:right="1557" w:bottom="567" w:left="1134" w:header="568" w:footer="58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E6261" w14:textId="77777777" w:rsidR="00DE6A32" w:rsidRDefault="00DE6A32">
      <w:r>
        <w:separator/>
      </w:r>
    </w:p>
  </w:endnote>
  <w:endnote w:type="continuationSeparator" w:id="0">
    <w:p w14:paraId="6C11B5FC" w14:textId="77777777" w:rsidR="00DE6A32" w:rsidRDefault="00DE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4CD4E" w14:textId="77777777" w:rsidR="00D46044" w:rsidRDefault="00D4604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DAD3A" w14:textId="77777777" w:rsidR="00D46044" w:rsidRDefault="00D46044" w:rsidP="000E08D5">
    <w:pPr>
      <w:pStyle w:val="Stopka"/>
      <w:pBdr>
        <w:top w:val="single" w:sz="4" w:space="0" w:color="auto"/>
      </w:pBdr>
      <w:tabs>
        <w:tab w:val="clear" w:pos="9072"/>
        <w:tab w:val="left" w:pos="2835"/>
        <w:tab w:val="right" w:pos="9639"/>
      </w:tabs>
      <w:spacing w:before="120"/>
      <w:ind w:left="-284" w:right="-569"/>
      <w:jc w:val="both"/>
      <w:rPr>
        <w:rFonts w:ascii="Arial" w:hAnsi="Arial" w:cs="Arial"/>
        <w:b/>
        <w:color w:val="0000FF"/>
        <w:sz w:val="14"/>
        <w:szCs w:val="14"/>
      </w:rPr>
    </w:pPr>
    <w:r w:rsidRPr="0027552D">
      <w:rPr>
        <w:rFonts w:ascii="Arial" w:hAnsi="Arial" w:cs="Arial"/>
        <w:sz w:val="14"/>
        <w:szCs w:val="14"/>
      </w:rPr>
      <w:t>Nazwa zamówienia:</w:t>
    </w:r>
    <w:r w:rsidRPr="0027552D">
      <w:rPr>
        <w:rFonts w:ascii="Arial" w:hAnsi="Arial" w:cs="Arial"/>
        <w:b/>
        <w:sz w:val="14"/>
        <w:szCs w:val="14"/>
      </w:rPr>
      <w:t xml:space="preserve"> </w:t>
    </w:r>
    <w:r w:rsidRPr="009A1170">
      <w:rPr>
        <w:rFonts w:ascii="Arial" w:hAnsi="Arial" w:cs="Arial"/>
        <w:b/>
        <w:color w:val="0000FF"/>
        <w:sz w:val="14"/>
        <w:szCs w:val="14"/>
      </w:rPr>
      <w:t>Dostawa, montaż i uruchomienie tomografu komputerowego wraz z osprzętem w pomieszczeniach pracowni Krapkowickiego Centrum Zdrowia Sp. z o.o.</w:t>
    </w:r>
  </w:p>
  <w:p w14:paraId="354B6974" w14:textId="77777777" w:rsidR="00D46044" w:rsidRPr="0027552D" w:rsidRDefault="00D46044" w:rsidP="000E08D5">
    <w:pPr>
      <w:pStyle w:val="Stopka"/>
      <w:pBdr>
        <w:top w:val="single" w:sz="4" w:space="0" w:color="auto"/>
      </w:pBdr>
      <w:tabs>
        <w:tab w:val="clear" w:pos="9072"/>
        <w:tab w:val="left" w:pos="2835"/>
        <w:tab w:val="right" w:pos="9639"/>
      </w:tabs>
      <w:spacing w:before="120"/>
      <w:ind w:left="-284" w:right="-569"/>
      <w:rPr>
        <w:rFonts w:ascii="Arial" w:hAnsi="Arial" w:cs="Arial"/>
        <w:sz w:val="14"/>
        <w:szCs w:val="14"/>
      </w:rPr>
    </w:pPr>
  </w:p>
  <w:p w14:paraId="291969BF" w14:textId="77777777" w:rsidR="00D46044" w:rsidRPr="000E08D5" w:rsidRDefault="00D46044" w:rsidP="000E08D5">
    <w:pPr>
      <w:pStyle w:val="Stopka"/>
      <w:pBdr>
        <w:top w:val="single" w:sz="4" w:space="0" w:color="auto"/>
      </w:pBdr>
      <w:tabs>
        <w:tab w:val="clear" w:pos="9072"/>
        <w:tab w:val="left" w:pos="2835"/>
        <w:tab w:val="right" w:pos="9639"/>
      </w:tabs>
      <w:spacing w:before="120"/>
      <w:ind w:left="-284" w:right="-569"/>
      <w:rPr>
        <w:rFonts w:ascii="Arial" w:hAnsi="Arial" w:cs="Arial"/>
        <w:b/>
        <w:sz w:val="14"/>
        <w:szCs w:val="14"/>
      </w:rPr>
    </w:pPr>
    <w:r w:rsidRPr="0027552D">
      <w:rPr>
        <w:rFonts w:ascii="Arial" w:hAnsi="Arial" w:cs="Arial"/>
        <w:sz w:val="14"/>
        <w:szCs w:val="14"/>
      </w:rPr>
      <w:t>Nr zamówieni</w:t>
    </w:r>
    <w:r w:rsidRPr="00175380">
      <w:rPr>
        <w:rFonts w:ascii="Arial" w:hAnsi="Arial" w:cs="Arial"/>
        <w:sz w:val="14"/>
        <w:szCs w:val="14"/>
      </w:rPr>
      <w:t xml:space="preserve">a: </w:t>
    </w:r>
    <w:r>
      <w:rPr>
        <w:rFonts w:ascii="Arial" w:hAnsi="Arial" w:cs="Arial"/>
        <w:sz w:val="14"/>
        <w:szCs w:val="14"/>
      </w:rPr>
      <w:t xml:space="preserve">PN / 11 </w:t>
    </w:r>
    <w:r w:rsidRPr="00175380">
      <w:rPr>
        <w:rFonts w:ascii="Arial" w:hAnsi="Arial" w:cs="Arial"/>
        <w:sz w:val="14"/>
        <w:szCs w:val="14"/>
      </w:rPr>
      <w:t>/ VII / 19</w:t>
    </w:r>
    <w:r w:rsidRPr="0027552D">
      <w:rPr>
        <w:rFonts w:ascii="Arial" w:hAnsi="Arial" w:cs="Arial"/>
        <w:sz w:val="14"/>
        <w:szCs w:val="14"/>
      </w:rPr>
      <w:tab/>
      <w:t xml:space="preserve">                                                                                                                 </w:t>
    </w:r>
    <w:r>
      <w:rPr>
        <w:rFonts w:ascii="Arial" w:hAnsi="Arial" w:cs="Arial"/>
        <w:sz w:val="14"/>
        <w:szCs w:val="14"/>
      </w:rPr>
      <w:t xml:space="preserve">                           </w:t>
    </w:r>
    <w:r w:rsidRPr="0027552D">
      <w:rPr>
        <w:rFonts w:ascii="Arial" w:hAnsi="Arial" w:cs="Arial"/>
        <w:sz w:val="14"/>
        <w:szCs w:val="14"/>
      </w:rPr>
      <w:t xml:space="preserve">  Strona: </w:t>
    </w:r>
    <w:r w:rsidRPr="0027552D">
      <w:rPr>
        <w:rStyle w:val="Numerstrony"/>
        <w:rFonts w:ascii="Arial" w:hAnsi="Arial" w:cs="Arial"/>
        <w:sz w:val="14"/>
        <w:szCs w:val="14"/>
      </w:rPr>
      <w:fldChar w:fldCharType="begin"/>
    </w:r>
    <w:r w:rsidRPr="0027552D">
      <w:rPr>
        <w:rStyle w:val="Numerstrony"/>
        <w:rFonts w:ascii="Arial" w:hAnsi="Arial" w:cs="Arial"/>
        <w:sz w:val="14"/>
        <w:szCs w:val="14"/>
      </w:rPr>
      <w:instrText xml:space="preserve"> PAGE </w:instrText>
    </w:r>
    <w:r w:rsidRPr="0027552D">
      <w:rPr>
        <w:rStyle w:val="Numerstrony"/>
        <w:rFonts w:ascii="Arial" w:hAnsi="Arial" w:cs="Arial"/>
        <w:sz w:val="14"/>
        <w:szCs w:val="14"/>
      </w:rPr>
      <w:fldChar w:fldCharType="separate"/>
    </w:r>
    <w:r w:rsidR="00314E0A">
      <w:rPr>
        <w:rStyle w:val="Numerstrony"/>
        <w:rFonts w:ascii="Arial" w:hAnsi="Arial" w:cs="Arial"/>
        <w:noProof/>
        <w:sz w:val="14"/>
        <w:szCs w:val="14"/>
      </w:rPr>
      <w:t>1</w:t>
    </w:r>
    <w:r w:rsidRPr="0027552D">
      <w:rPr>
        <w:rStyle w:val="Numerstrony"/>
        <w:rFonts w:ascii="Arial" w:hAnsi="Arial" w:cs="Arial"/>
        <w:sz w:val="14"/>
        <w:szCs w:val="14"/>
      </w:rPr>
      <w:fldChar w:fldCharType="end"/>
    </w:r>
    <w:r w:rsidRPr="0027552D">
      <w:rPr>
        <w:rStyle w:val="Numerstrony"/>
        <w:rFonts w:ascii="Arial" w:hAnsi="Arial" w:cs="Arial"/>
        <w:sz w:val="14"/>
        <w:szCs w:val="14"/>
      </w:rPr>
      <w:t>/</w:t>
    </w:r>
    <w:r w:rsidRPr="0027552D">
      <w:rPr>
        <w:rStyle w:val="Numerstrony"/>
        <w:rFonts w:ascii="Arial" w:hAnsi="Arial" w:cs="Arial"/>
        <w:sz w:val="14"/>
        <w:szCs w:val="14"/>
      </w:rPr>
      <w:fldChar w:fldCharType="begin"/>
    </w:r>
    <w:r w:rsidRPr="0027552D">
      <w:rPr>
        <w:rStyle w:val="Numerstrony"/>
        <w:rFonts w:ascii="Arial" w:hAnsi="Arial" w:cs="Arial"/>
        <w:sz w:val="14"/>
        <w:szCs w:val="14"/>
      </w:rPr>
      <w:instrText xml:space="preserve"> NUMPAGES </w:instrText>
    </w:r>
    <w:r w:rsidRPr="0027552D">
      <w:rPr>
        <w:rStyle w:val="Numerstrony"/>
        <w:rFonts w:ascii="Arial" w:hAnsi="Arial" w:cs="Arial"/>
        <w:sz w:val="14"/>
        <w:szCs w:val="14"/>
      </w:rPr>
      <w:fldChar w:fldCharType="separate"/>
    </w:r>
    <w:r w:rsidR="00314E0A">
      <w:rPr>
        <w:rStyle w:val="Numerstrony"/>
        <w:rFonts w:ascii="Arial" w:hAnsi="Arial" w:cs="Arial"/>
        <w:noProof/>
        <w:sz w:val="14"/>
        <w:szCs w:val="14"/>
      </w:rPr>
      <w:t>4</w:t>
    </w:r>
    <w:r w:rsidRPr="0027552D">
      <w:rPr>
        <w:rStyle w:val="Numerstrony"/>
        <w:rFonts w:ascii="Arial" w:hAnsi="Arial" w:cs="Arial"/>
        <w:sz w:val="14"/>
        <w:szCs w:val="14"/>
      </w:rPr>
      <w:fldChar w:fldCharType="end"/>
    </w:r>
  </w:p>
  <w:p w14:paraId="4EFA9FB9" w14:textId="77777777" w:rsidR="00D46044" w:rsidRDefault="00D46044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C854D" w14:textId="77777777" w:rsidR="00D46044" w:rsidRDefault="00D460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9ED8D" w14:textId="77777777" w:rsidR="00DE6A32" w:rsidRDefault="00DE6A32">
      <w:r>
        <w:separator/>
      </w:r>
    </w:p>
  </w:footnote>
  <w:footnote w:type="continuationSeparator" w:id="0">
    <w:p w14:paraId="5DE6257F" w14:textId="77777777" w:rsidR="00DE6A32" w:rsidRDefault="00DE6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6E9A2" w14:textId="77777777" w:rsidR="00D46044" w:rsidRDefault="00D460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B78F4" w14:textId="77777777" w:rsidR="00D46044" w:rsidRPr="000E08D5" w:rsidRDefault="00D46044" w:rsidP="000E08D5">
    <w:pPr>
      <w:pStyle w:val="Nagwek"/>
      <w:pBdr>
        <w:bottom w:val="single" w:sz="4" w:space="1" w:color="auto"/>
      </w:pBdr>
      <w:jc w:val="center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Specyfikacja Istotnych Warunków Zamówienia </w:t>
    </w:r>
  </w:p>
  <w:p w14:paraId="03CBFC6A" w14:textId="77777777" w:rsidR="00D46044" w:rsidRDefault="00D4604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1E03A" w14:textId="77777777" w:rsidR="00D46044" w:rsidRDefault="00D460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C3841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pStyle w:val="Podrozdzia1111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840"/>
        </w:tabs>
        <w:ind w:left="184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669"/>
        </w:tabs>
        <w:ind w:left="1612" w:hanging="340"/>
      </w:pPr>
    </w:lvl>
    <w:lvl w:ilvl="1">
      <w:start w:val="1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hAnsi="Times New Roman" w:cs="Arial Narrow"/>
        <w:b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lef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lef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840"/>
        </w:tabs>
        <w:ind w:left="1840" w:hanging="360"/>
      </w:pPr>
    </w:lvl>
    <w:lvl w:ilvl="1">
      <w:start w:val="1"/>
      <w:numFmt w:val="decimal"/>
      <w:lvlText w:val="%2)"/>
      <w:lvlJc w:val="left"/>
      <w:pPr>
        <w:tabs>
          <w:tab w:val="num" w:pos="1877"/>
        </w:tabs>
        <w:ind w:left="1877" w:hanging="397"/>
      </w:pPr>
    </w:lvl>
    <w:lvl w:ilvl="2">
      <w:start w:val="1"/>
      <w:numFmt w:val="bullet"/>
      <w:lvlText w:val="-"/>
      <w:lvlJc w:val="left"/>
      <w:pPr>
        <w:tabs>
          <w:tab w:val="num" w:pos="2740"/>
        </w:tabs>
        <w:ind w:left="2740" w:hanging="360"/>
      </w:pPr>
      <w:rPr>
        <w:rFonts w:ascii="Times New Roman" w:hAnsi="Times New Roman" w:cs="Arial Narrow"/>
        <w:b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397"/>
      </w:pPr>
    </w:lvl>
    <w:lvl w:ilvl="4">
      <w:start w:val="4"/>
      <w:numFmt w:val="decimal"/>
      <w:lvlText w:val="%5)"/>
      <w:lvlJc w:val="left"/>
      <w:pPr>
        <w:tabs>
          <w:tab w:val="num" w:pos="737"/>
        </w:tabs>
        <w:ind w:left="737" w:hanging="397"/>
      </w:pPr>
    </w:lvl>
    <w:lvl w:ilvl="5">
      <w:start w:val="1"/>
      <w:numFmt w:val="lowerRoman"/>
      <w:lvlText w:val="%6."/>
      <w:lvlJc w:val="left"/>
      <w:pPr>
        <w:tabs>
          <w:tab w:val="num" w:pos="472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>
      <w:start w:val="1"/>
      <w:numFmt w:val="lowerRoman"/>
      <w:lvlText w:val="%9."/>
      <w:lvlJc w:val="left"/>
      <w:pPr>
        <w:tabs>
          <w:tab w:val="num" w:pos="6880"/>
        </w:tabs>
        <w:ind w:left="6880" w:hanging="18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097"/>
        </w:tabs>
        <w:ind w:left="1097" w:hanging="397"/>
      </w:pPr>
    </w:lvl>
    <w:lvl w:ilvl="1">
      <w:start w:val="1"/>
      <w:numFmt w:val="lowerLetter"/>
      <w:lvlText w:val="%2)"/>
      <w:lvlJc w:val="left"/>
      <w:pPr>
        <w:tabs>
          <w:tab w:val="num" w:pos="1837"/>
        </w:tabs>
        <w:ind w:left="1837" w:hanging="397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20" w:hanging="34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Arial Narrow"/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2917"/>
        </w:tabs>
        <w:ind w:left="2917" w:hanging="397"/>
      </w:p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397"/>
      </w:pPr>
    </w:lvl>
  </w:abstractNum>
  <w:abstractNum w:abstractNumId="1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8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1637"/>
        </w:tabs>
        <w:ind w:left="1637" w:hanging="397"/>
      </w:pPr>
    </w:lvl>
  </w:abstractNum>
  <w:abstractNum w:abstractNumId="19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</w:lvl>
    <w:lvl w:ilvl="1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24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</w:lvl>
  </w:abstractNum>
  <w:abstractNum w:abstractNumId="25" w15:restartNumberingAfterBreak="0">
    <w:nsid w:val="00000019"/>
    <w:multiLevelType w:val="singleLevel"/>
    <w:tmpl w:val="00000019"/>
    <w:name w:val="WW8Num25"/>
    <w:lvl w:ilvl="0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hAnsi="Times New Roman"/>
      </w:rPr>
    </w:lvl>
  </w:abstractNum>
  <w:abstractNum w:abstractNumId="26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Arial Narrow"/>
        <w:b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nsolas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nsolas"/>
      </w:rPr>
    </w:lvl>
    <w:lvl w:ilvl="5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/>
        <w:b/>
        <w:i w:val="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nsolas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29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0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"/>
        </w:tabs>
        <w:ind w:left="18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lowerRoman"/>
      <w:lvlText w:val="%6."/>
      <w:lvlJc w:val="left"/>
      <w:pPr>
        <w:tabs>
          <w:tab w:val="num" w:pos="3060"/>
        </w:tabs>
        <w:ind w:left="3060" w:hanging="18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>
      <w:start w:val="1"/>
      <w:numFmt w:val="lowerRoman"/>
      <w:lvlText w:val="%9."/>
      <w:lvlJc w:val="left"/>
      <w:pPr>
        <w:tabs>
          <w:tab w:val="num" w:pos="5220"/>
        </w:tabs>
        <w:ind w:left="5220" w:hanging="180"/>
      </w:pPr>
    </w:lvl>
  </w:abstractNum>
  <w:abstractNum w:abstractNumId="32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567"/>
        </w:tabs>
        <w:ind w:left="737" w:hanging="397"/>
      </w:pPr>
    </w:lvl>
  </w:abstractNum>
  <w:abstractNum w:abstractNumId="33" w15:restartNumberingAfterBreak="0">
    <w:nsid w:val="00000021"/>
    <w:multiLevelType w:val="singleLevel"/>
    <w:tmpl w:val="00000021"/>
    <w:name w:val="WW8Num33"/>
    <w:lvl w:ilvl="0">
      <w:start w:val="17"/>
      <w:numFmt w:val="decimal"/>
      <w:lvlText w:val="%1)"/>
      <w:lvlJc w:val="left"/>
      <w:pPr>
        <w:tabs>
          <w:tab w:val="num" w:pos="810"/>
        </w:tabs>
        <w:ind w:left="810" w:hanging="360"/>
      </w:pPr>
    </w:lvl>
  </w:abstractNum>
  <w:abstractNum w:abstractNumId="34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1137"/>
        </w:tabs>
        <w:ind w:left="1137" w:hanging="397"/>
      </w:p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3)"/>
      <w:lvlJc w:val="left"/>
      <w:pPr>
        <w:tabs>
          <w:tab w:val="num" w:pos="2777"/>
        </w:tabs>
        <w:ind w:left="2777" w:hanging="397"/>
      </w:pPr>
    </w:lvl>
    <w:lvl w:ilvl="3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>
      <w:start w:val="1"/>
      <w:numFmt w:val="lowerRoman"/>
      <w:lvlText w:val="%6."/>
      <w:lvlJc w:val="left"/>
      <w:pPr>
        <w:tabs>
          <w:tab w:val="num" w:pos="472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>
      <w:start w:val="1"/>
      <w:numFmt w:val="lowerRoman"/>
      <w:lvlText w:val="%9."/>
      <w:lvlJc w:val="left"/>
      <w:pPr>
        <w:tabs>
          <w:tab w:val="num" w:pos="6880"/>
        </w:tabs>
        <w:ind w:left="6880" w:hanging="180"/>
      </w:pPr>
    </w:lvl>
  </w:abstractNum>
  <w:abstractNum w:abstractNumId="35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57"/>
        </w:tabs>
        <w:ind w:left="757" w:hanging="397"/>
      </w:pPr>
    </w:lvl>
    <w:lvl w:ilvl="2">
      <w:start w:val="1"/>
      <w:numFmt w:val="lowerLetter"/>
      <w:lvlText w:val="%3)"/>
      <w:lvlJc w:val="left"/>
      <w:pPr>
        <w:tabs>
          <w:tab w:val="num" w:pos="757"/>
        </w:tabs>
        <w:ind w:left="757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57"/>
        </w:tabs>
        <w:ind w:left="757" w:hanging="397"/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00000025"/>
    <w:multiLevelType w:val="singleLevel"/>
    <w:tmpl w:val="00000025"/>
    <w:name w:val="WW8Num37"/>
    <w:lvl w:ilvl="0">
      <w:numFmt w:val="bullet"/>
      <w:lvlText w:val="-"/>
      <w:lvlJc w:val="left"/>
      <w:pPr>
        <w:tabs>
          <w:tab w:val="num" w:pos="1600"/>
        </w:tabs>
        <w:ind w:left="1600" w:hanging="360"/>
      </w:pPr>
      <w:rPr>
        <w:rFonts w:ascii="Times New Roman" w:hAnsi="Times New Roman" w:cs="Arial Narrow"/>
      </w:rPr>
    </w:lvl>
  </w:abstractNum>
  <w:abstractNum w:abstractNumId="38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1060"/>
        </w:tabs>
        <w:ind w:left="1040" w:hanging="340"/>
      </w:pPr>
    </w:lvl>
    <w:lvl w:ilvl="1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</w:lvl>
    <w:lvl w:ilvl="2">
      <w:start w:val="4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0" w15:restartNumberingAfterBreak="0">
    <w:nsid w:val="00000028"/>
    <w:multiLevelType w:val="multilevel"/>
    <w:tmpl w:val="00000028"/>
    <w:name w:val="WW8Num4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57"/>
        </w:tabs>
        <w:ind w:left="757" w:hanging="397"/>
      </w:p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3175" w:hanging="277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1637"/>
        </w:tabs>
        <w:ind w:left="1637" w:hanging="397"/>
      </w:pPr>
    </w:lvl>
  </w:abstractNum>
  <w:abstractNum w:abstractNumId="42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3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44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5" w15:restartNumberingAfterBreak="0">
    <w:nsid w:val="0000002D"/>
    <w:multiLevelType w:val="multilevel"/>
    <w:tmpl w:val="0000002D"/>
    <w:name w:val="WW8Num4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57"/>
        </w:tabs>
        <w:ind w:left="757" w:hanging="397"/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6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</w:lvl>
    <w:lvl w:ilvl="1">
      <w:start w:val="1"/>
      <w:numFmt w:val="decimal"/>
      <w:lvlText w:val="%1.%2."/>
      <w:lvlJc w:val="left"/>
      <w:pPr>
        <w:tabs>
          <w:tab w:val="num" w:pos="396"/>
        </w:tabs>
        <w:ind w:left="396" w:hanging="39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7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1137"/>
        </w:tabs>
        <w:ind w:left="1137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0"/>
    <w:multiLevelType w:val="multilevel"/>
    <w:tmpl w:val="00000030"/>
    <w:name w:val="WW8Num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)"/>
      <w:lvlJc w:val="left"/>
      <w:pPr>
        <w:tabs>
          <w:tab w:val="num" w:pos="757"/>
        </w:tabs>
        <w:ind w:left="757" w:hanging="397"/>
      </w:p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3175" w:hanging="277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00000031"/>
    <w:multiLevelType w:val="singleLevel"/>
    <w:tmpl w:val="00000031"/>
    <w:name w:val="WW8Num49"/>
    <w:lvl w:ilvl="0">
      <w:start w:val="1"/>
      <w:numFmt w:val="bullet"/>
      <w:pStyle w:val="Sty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0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51" w15:restartNumberingAfterBreak="0">
    <w:nsid w:val="00000033"/>
    <w:multiLevelType w:val="singleLevel"/>
    <w:tmpl w:val="00000033"/>
    <w:name w:val="WW8Num51"/>
    <w:lvl w:ilvl="0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hAnsi="Times New Roman"/>
      </w:rPr>
    </w:lvl>
  </w:abstractNum>
  <w:abstractNum w:abstractNumId="52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727"/>
        </w:tabs>
        <w:ind w:left="727" w:hanging="397"/>
      </w:pPr>
      <w:rPr>
        <w:rFonts w:ascii="Arial Narrow" w:hAnsi="Arial Narrow" w:cs="Arial Narrow"/>
        <w:sz w:val="22"/>
        <w:szCs w:val="22"/>
      </w:rPr>
    </w:lvl>
  </w:abstractNum>
  <w:abstractNum w:abstractNumId="53" w15:restartNumberingAfterBreak="0">
    <w:nsid w:val="00000035"/>
    <w:multiLevelType w:val="singleLevel"/>
    <w:tmpl w:val="00000035"/>
    <w:name w:val="WW8Num53"/>
    <w:lvl w:ilvl="0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hAnsi="Times New Roman"/>
      </w:rPr>
    </w:lvl>
  </w:abstractNum>
  <w:abstractNum w:abstractNumId="54" w15:restartNumberingAfterBreak="0">
    <w:nsid w:val="00000036"/>
    <w:multiLevelType w:val="multilevel"/>
    <w:tmpl w:val="00000036"/>
    <w:name w:val="WW8Num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5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6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0000003A"/>
    <w:multiLevelType w:val="singleLevel"/>
    <w:tmpl w:val="0000003A"/>
    <w:name w:val="WW8Num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8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9" w15:restartNumberingAfterBreak="0">
    <w:nsid w:val="0000003C"/>
    <w:multiLevelType w:val="multilevel"/>
    <w:tmpl w:val="0000003C"/>
    <w:name w:val="WW8Num60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737"/>
        </w:tabs>
        <w:ind w:left="737" w:hanging="397"/>
      </w:pPr>
    </w:lvl>
    <w:lvl w:ilvl="5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61" w15:restartNumberingAfterBreak="0">
    <w:nsid w:val="0000003E"/>
    <w:multiLevelType w:val="multilevel"/>
    <w:tmpl w:val="0000003E"/>
    <w:name w:val="WW8Num6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0000040"/>
    <w:multiLevelType w:val="singleLevel"/>
    <w:tmpl w:val="00000040"/>
    <w:name w:val="WW8Num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65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</w:lvl>
    <w:lvl w:ilvl="2">
      <w:start w:val="1"/>
      <w:numFmt w:val="lowerLetter"/>
      <w:lvlText w:val="%3)"/>
      <w:lvlJc w:val="left"/>
      <w:pPr>
        <w:tabs>
          <w:tab w:val="num" w:pos="2377"/>
        </w:tabs>
        <w:ind w:left="2377" w:hanging="397"/>
      </w:pPr>
    </w:lvl>
    <w:lvl w:ilvl="3">
      <w:start w:val="1"/>
      <w:numFmt w:val="decimal"/>
      <w:lvlText w:val="%4)"/>
      <w:lvlJc w:val="left"/>
      <w:pPr>
        <w:tabs>
          <w:tab w:val="num" w:pos="2917"/>
        </w:tabs>
        <w:ind w:left="2917" w:hanging="397"/>
      </w:pPr>
    </w:lvl>
    <w:lvl w:ilvl="4">
      <w:start w:val="1"/>
      <w:numFmt w:val="decimal"/>
      <w:lvlText w:val="%5."/>
      <w:lvlJc w:val="left"/>
      <w:pPr>
        <w:tabs>
          <w:tab w:val="num" w:pos="3580"/>
        </w:tabs>
        <w:ind w:left="3580" w:hanging="340"/>
      </w:pPr>
    </w:lvl>
    <w:lvl w:ilvl="5">
      <w:start w:val="1"/>
      <w:numFmt w:val="decimal"/>
      <w:lvlText w:val="%6)"/>
      <w:lvlJc w:val="left"/>
      <w:pPr>
        <w:tabs>
          <w:tab w:val="num" w:pos="4537"/>
        </w:tabs>
        <w:ind w:left="4537" w:hanging="397"/>
      </w:pPr>
    </w:lvl>
    <w:lvl w:ilvl="6">
      <w:start w:val="1"/>
      <w:numFmt w:val="upperRoman"/>
      <w:lvlText w:val="%7."/>
      <w:lvlJc w:val="left"/>
      <w:pPr>
        <w:tabs>
          <w:tab w:val="num" w:pos="5400"/>
        </w:tabs>
        <w:ind w:left="540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67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 w15:restartNumberingAfterBreak="0">
    <w:nsid w:val="00000045"/>
    <w:multiLevelType w:val="single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</w:lvl>
  </w:abstractNum>
  <w:abstractNum w:abstractNumId="69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40"/>
      </w:pPr>
    </w:lvl>
  </w:abstractNum>
  <w:abstractNum w:abstractNumId="70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1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2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73" w15:restartNumberingAfterBreak="0">
    <w:nsid w:val="00AD081B"/>
    <w:multiLevelType w:val="multilevel"/>
    <w:tmpl w:val="279261DC"/>
    <w:name w:val="WW8Num1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28B4B7B"/>
    <w:multiLevelType w:val="multilevel"/>
    <w:tmpl w:val="F46A1FA0"/>
    <w:name w:val="WW8Num11622"/>
    <w:lvl w:ilvl="0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02912C32"/>
    <w:multiLevelType w:val="multilevel"/>
    <w:tmpl w:val="938ABDF8"/>
    <w:name w:val="WW8Num6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57"/>
        </w:tabs>
        <w:ind w:left="757" w:hanging="397"/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6" w15:restartNumberingAfterBreak="0">
    <w:nsid w:val="02DC60D3"/>
    <w:multiLevelType w:val="singleLevel"/>
    <w:tmpl w:val="6226AC86"/>
    <w:name w:val="WW8Num662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7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05E270F2"/>
    <w:multiLevelType w:val="hybridMultilevel"/>
    <w:tmpl w:val="BBFAE9B2"/>
    <w:name w:val="WW8Num172"/>
    <w:lvl w:ilvl="0" w:tplc="B9489C4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02B89A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sz w:val="22"/>
      </w:rPr>
    </w:lvl>
    <w:lvl w:ilvl="2" w:tplc="9D983C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7896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9809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DCBC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CA6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445A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3E84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8C15158"/>
    <w:multiLevelType w:val="hybridMultilevel"/>
    <w:tmpl w:val="53D8F92A"/>
    <w:styleLink w:val="Styl11"/>
    <w:lvl w:ilvl="0" w:tplc="04150011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80" w15:restartNumberingAfterBreak="0">
    <w:nsid w:val="1B623CFB"/>
    <w:multiLevelType w:val="hybridMultilevel"/>
    <w:tmpl w:val="5E28B060"/>
    <w:lvl w:ilvl="0" w:tplc="0932409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3" w15:restartNumberingAfterBreak="0">
    <w:nsid w:val="277D199F"/>
    <w:multiLevelType w:val="hybridMultilevel"/>
    <w:tmpl w:val="206E970A"/>
    <w:lvl w:ilvl="0" w:tplc="D8E2F0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4" w15:restartNumberingAfterBreak="0">
    <w:nsid w:val="28B8619C"/>
    <w:multiLevelType w:val="hybridMultilevel"/>
    <w:tmpl w:val="E96E9E08"/>
    <w:lvl w:ilvl="0" w:tplc="FFFFFFFF">
      <w:start w:val="1"/>
      <w:numFmt w:val="bullet"/>
      <w:lvlText w:val=""/>
      <w:lvlJc w:val="left"/>
      <w:pPr>
        <w:tabs>
          <w:tab w:val="num" w:pos="153"/>
        </w:tabs>
        <w:ind w:left="1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5" w15:restartNumberingAfterBreak="0">
    <w:nsid w:val="2A860269"/>
    <w:multiLevelType w:val="hybridMultilevel"/>
    <w:tmpl w:val="5BB24DBA"/>
    <w:lvl w:ilvl="0" w:tplc="5A70F122">
      <w:start w:val="1"/>
      <w:numFmt w:val="bullet"/>
      <w:lvlText w:val=""/>
      <w:lvlJc w:val="left"/>
      <w:pPr>
        <w:ind w:left="25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5" w:hanging="360"/>
      </w:pPr>
      <w:rPr>
        <w:rFonts w:ascii="Wingdings" w:hAnsi="Wingdings" w:hint="default"/>
      </w:rPr>
    </w:lvl>
  </w:abstractNum>
  <w:abstractNum w:abstractNumId="86" w15:restartNumberingAfterBreak="0">
    <w:nsid w:val="2B9359FB"/>
    <w:multiLevelType w:val="hybridMultilevel"/>
    <w:tmpl w:val="5F1E61BA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7" w15:restartNumberingAfterBreak="0">
    <w:nsid w:val="354A107D"/>
    <w:multiLevelType w:val="hybridMultilevel"/>
    <w:tmpl w:val="9D6841F2"/>
    <w:name w:val="WW8Num42222"/>
    <w:lvl w:ilvl="0" w:tplc="B1EA048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0"/>
      </w:rPr>
    </w:lvl>
    <w:lvl w:ilvl="1" w:tplc="F2B0E8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DEA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6406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E57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FA82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58B9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241D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CC17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0D01D34"/>
    <w:multiLevelType w:val="multilevel"/>
    <w:tmpl w:val="2B0279DE"/>
    <w:name w:val="WW8Num342"/>
    <w:lvl w:ilvl="0">
      <w:start w:val="1"/>
      <w:numFmt w:val="decimal"/>
      <w:lvlText w:val="%1."/>
      <w:lvlJc w:val="left"/>
      <w:pPr>
        <w:tabs>
          <w:tab w:val="num" w:pos="2009"/>
        </w:tabs>
        <w:ind w:left="2009" w:hanging="360"/>
      </w:pPr>
    </w:lvl>
    <w:lvl w:ilvl="1">
      <w:start w:val="1"/>
      <w:numFmt w:val="decimal"/>
      <w:lvlText w:val="%2."/>
      <w:lvlJc w:val="left"/>
      <w:pPr>
        <w:tabs>
          <w:tab w:val="num" w:pos="2729"/>
        </w:tabs>
        <w:ind w:left="272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449"/>
        </w:tabs>
        <w:ind w:left="3449" w:hanging="180"/>
      </w:pPr>
    </w:lvl>
    <w:lvl w:ilvl="3" w:tentative="1">
      <w:start w:val="1"/>
      <w:numFmt w:val="decimal"/>
      <w:lvlText w:val="%4."/>
      <w:lvlJc w:val="left"/>
      <w:pPr>
        <w:tabs>
          <w:tab w:val="num" w:pos="4169"/>
        </w:tabs>
        <w:ind w:left="416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889"/>
        </w:tabs>
        <w:ind w:left="488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609"/>
        </w:tabs>
        <w:ind w:left="5609" w:hanging="180"/>
      </w:pPr>
    </w:lvl>
    <w:lvl w:ilvl="6" w:tentative="1">
      <w:start w:val="1"/>
      <w:numFmt w:val="decimal"/>
      <w:lvlText w:val="%7."/>
      <w:lvlJc w:val="left"/>
      <w:pPr>
        <w:tabs>
          <w:tab w:val="num" w:pos="6329"/>
        </w:tabs>
        <w:ind w:left="632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049"/>
        </w:tabs>
        <w:ind w:left="704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769"/>
        </w:tabs>
        <w:ind w:left="7769" w:hanging="180"/>
      </w:pPr>
    </w:lvl>
  </w:abstractNum>
  <w:abstractNum w:abstractNumId="89" w15:restartNumberingAfterBreak="0">
    <w:nsid w:val="424628B6"/>
    <w:multiLevelType w:val="hybridMultilevel"/>
    <w:tmpl w:val="1ECCF198"/>
    <w:lvl w:ilvl="0" w:tplc="686A4546">
      <w:start w:val="1"/>
      <w:numFmt w:val="lowerLetter"/>
      <w:lvlText w:val="%1)"/>
      <w:lvlJc w:val="right"/>
      <w:pPr>
        <w:ind w:left="19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1" w15:restartNumberingAfterBreak="0">
    <w:nsid w:val="467B2804"/>
    <w:multiLevelType w:val="multilevel"/>
    <w:tmpl w:val="CDCEE6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96" w:hanging="1440"/>
      </w:pPr>
      <w:rPr>
        <w:rFonts w:hint="default"/>
      </w:rPr>
    </w:lvl>
  </w:abstractNum>
  <w:abstractNum w:abstractNumId="92" w15:restartNumberingAfterBreak="0">
    <w:nsid w:val="49E93AE5"/>
    <w:multiLevelType w:val="hybridMultilevel"/>
    <w:tmpl w:val="722435EE"/>
    <w:lvl w:ilvl="0" w:tplc="0932409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18"/>
      </w:rPr>
    </w:lvl>
    <w:lvl w:ilvl="1" w:tplc="322ADD7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530A7F93"/>
    <w:multiLevelType w:val="multilevel"/>
    <w:tmpl w:val="9EFE0876"/>
    <w:name w:val="WW8Num6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5" w15:restartNumberingAfterBreak="0">
    <w:nsid w:val="56EA0F16"/>
    <w:multiLevelType w:val="hybridMultilevel"/>
    <w:tmpl w:val="5E28B060"/>
    <w:lvl w:ilvl="0" w:tplc="0932409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5A5D7279"/>
    <w:multiLevelType w:val="multilevel"/>
    <w:tmpl w:val="A86808A6"/>
    <w:name w:val="WW8Num109222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9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8" w15:restartNumberingAfterBreak="0">
    <w:nsid w:val="5D3A48A4"/>
    <w:multiLevelType w:val="hybridMultilevel"/>
    <w:tmpl w:val="26585630"/>
    <w:lvl w:ilvl="0" w:tplc="E958947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8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6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3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0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7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4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2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923" w:hanging="180"/>
      </w:pPr>
      <w:rPr>
        <w:rFonts w:cs="Times New Roman"/>
      </w:rPr>
    </w:lvl>
  </w:abstractNum>
  <w:abstractNum w:abstractNumId="99" w15:restartNumberingAfterBreak="0">
    <w:nsid w:val="616A79C1"/>
    <w:multiLevelType w:val="hybridMultilevel"/>
    <w:tmpl w:val="64FC8DC6"/>
    <w:lvl w:ilvl="0" w:tplc="42E6F33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0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1" w15:restartNumberingAfterBreak="0">
    <w:nsid w:val="6D7A314B"/>
    <w:multiLevelType w:val="singleLevel"/>
    <w:tmpl w:val="B83412DC"/>
    <w:name w:val="WW8Num66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2" w15:restartNumberingAfterBreak="0">
    <w:nsid w:val="6E370F6E"/>
    <w:multiLevelType w:val="singleLevel"/>
    <w:tmpl w:val="019064B4"/>
    <w:name w:val="WW8Num66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3" w15:restartNumberingAfterBreak="0">
    <w:nsid w:val="6FAC7B76"/>
    <w:multiLevelType w:val="multilevel"/>
    <w:tmpl w:val="476083FA"/>
    <w:name w:val="WW8Num10922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04" w15:restartNumberingAfterBreak="0">
    <w:nsid w:val="6FF3109D"/>
    <w:multiLevelType w:val="multilevel"/>
    <w:tmpl w:val="9E9C6F58"/>
    <w:name w:val="WW8Num11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2"/>
      <w:numFmt w:val="decimal"/>
      <w:lvlText w:val="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5" w15:restartNumberingAfterBreak="0">
    <w:nsid w:val="71B8614C"/>
    <w:multiLevelType w:val="singleLevel"/>
    <w:tmpl w:val="80F6E9D4"/>
    <w:name w:val="WW8Num6622222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6" w15:restartNumberingAfterBreak="0">
    <w:nsid w:val="7C77262F"/>
    <w:multiLevelType w:val="hybridMultilevel"/>
    <w:tmpl w:val="CE6A75F4"/>
    <w:name w:val="WW8Num422222"/>
    <w:lvl w:ilvl="0" w:tplc="84BEF5B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0"/>
      </w:rPr>
    </w:lvl>
    <w:lvl w:ilvl="1" w:tplc="1722DC4C">
      <w:start w:val="1"/>
      <w:numFmt w:val="decimal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sz w:val="20"/>
      </w:rPr>
    </w:lvl>
    <w:lvl w:ilvl="2" w:tplc="CCA8DE34">
      <w:start w:val="1"/>
      <w:numFmt w:val="lowerLetter"/>
      <w:lvlText w:val="%3)"/>
      <w:lvlJc w:val="left"/>
      <w:pPr>
        <w:tabs>
          <w:tab w:val="num" w:pos="737"/>
        </w:tabs>
        <w:ind w:left="737" w:hanging="397"/>
      </w:pPr>
      <w:rPr>
        <w:rFonts w:ascii="Arial Narrow" w:hAnsi="Arial Narrow" w:hint="default"/>
        <w:sz w:val="22"/>
      </w:rPr>
    </w:lvl>
    <w:lvl w:ilvl="3" w:tplc="0D8277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CC82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2EA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7206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F4FF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7AA9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7DA45C15"/>
    <w:multiLevelType w:val="hybridMultilevel"/>
    <w:tmpl w:val="9DDA2254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7DCA0C62"/>
    <w:multiLevelType w:val="hybridMultilevel"/>
    <w:tmpl w:val="D2C0913E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"/>
  </w:num>
  <w:num w:numId="2">
    <w:abstractNumId w:val="49"/>
  </w:num>
  <w:num w:numId="3">
    <w:abstractNumId w:val="97"/>
    <w:lvlOverride w:ilvl="0">
      <w:startOverride w:val="1"/>
    </w:lvlOverride>
  </w:num>
  <w:num w:numId="4">
    <w:abstractNumId w:val="90"/>
    <w:lvlOverride w:ilvl="0">
      <w:startOverride w:val="1"/>
    </w:lvlOverride>
  </w:num>
  <w:num w:numId="5">
    <w:abstractNumId w:val="81"/>
  </w:num>
  <w:num w:numId="6">
    <w:abstractNumId w:val="80"/>
  </w:num>
  <w:num w:numId="7">
    <w:abstractNumId w:val="92"/>
  </w:num>
  <w:num w:numId="8">
    <w:abstractNumId w:val="89"/>
  </w:num>
  <w:num w:numId="9">
    <w:abstractNumId w:val="85"/>
  </w:num>
  <w:num w:numId="10">
    <w:abstractNumId w:val="95"/>
  </w:num>
  <w:num w:numId="11">
    <w:abstractNumId w:val="108"/>
  </w:num>
  <w:num w:numId="12">
    <w:abstractNumId w:val="100"/>
  </w:num>
  <w:num w:numId="13">
    <w:abstractNumId w:val="91"/>
  </w:num>
  <w:num w:numId="14">
    <w:abstractNumId w:val="93"/>
  </w:num>
  <w:num w:numId="15">
    <w:abstractNumId w:val="82"/>
  </w:num>
  <w:num w:numId="16">
    <w:abstractNumId w:val="79"/>
  </w:num>
  <w:num w:numId="17">
    <w:abstractNumId w:val="86"/>
  </w:num>
  <w:num w:numId="18">
    <w:abstractNumId w:val="107"/>
  </w:num>
  <w:num w:numId="19">
    <w:abstractNumId w:val="77"/>
  </w:num>
  <w:num w:numId="20">
    <w:abstractNumId w:val="84"/>
  </w:num>
  <w:num w:numId="21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9"/>
  </w:num>
  <w:num w:numId="24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DBF"/>
    <w:rsid w:val="0000104A"/>
    <w:rsid w:val="00006699"/>
    <w:rsid w:val="000176C0"/>
    <w:rsid w:val="00020EBB"/>
    <w:rsid w:val="000224F7"/>
    <w:rsid w:val="000248E6"/>
    <w:rsid w:val="000278AF"/>
    <w:rsid w:val="00027F9B"/>
    <w:rsid w:val="000338A7"/>
    <w:rsid w:val="000379B3"/>
    <w:rsid w:val="0004080F"/>
    <w:rsid w:val="00042AD2"/>
    <w:rsid w:val="0004394C"/>
    <w:rsid w:val="000456AC"/>
    <w:rsid w:val="00045C4A"/>
    <w:rsid w:val="0004789A"/>
    <w:rsid w:val="00047ECD"/>
    <w:rsid w:val="00054897"/>
    <w:rsid w:val="00060ACF"/>
    <w:rsid w:val="00070E16"/>
    <w:rsid w:val="000746E6"/>
    <w:rsid w:val="00075730"/>
    <w:rsid w:val="00075EC7"/>
    <w:rsid w:val="0008085A"/>
    <w:rsid w:val="00085F6D"/>
    <w:rsid w:val="00093F2C"/>
    <w:rsid w:val="000940BD"/>
    <w:rsid w:val="00094BF5"/>
    <w:rsid w:val="00094D53"/>
    <w:rsid w:val="000A57BE"/>
    <w:rsid w:val="000A5C81"/>
    <w:rsid w:val="000A6E79"/>
    <w:rsid w:val="000A7A47"/>
    <w:rsid w:val="000B01AB"/>
    <w:rsid w:val="000B64DF"/>
    <w:rsid w:val="000C4E55"/>
    <w:rsid w:val="000C66D8"/>
    <w:rsid w:val="000D04E7"/>
    <w:rsid w:val="000D41A7"/>
    <w:rsid w:val="000D44DC"/>
    <w:rsid w:val="000E08D5"/>
    <w:rsid w:val="000F18BA"/>
    <w:rsid w:val="000F27F6"/>
    <w:rsid w:val="00101E13"/>
    <w:rsid w:val="001039C2"/>
    <w:rsid w:val="001078ED"/>
    <w:rsid w:val="00111C07"/>
    <w:rsid w:val="00116D9A"/>
    <w:rsid w:val="00122D7E"/>
    <w:rsid w:val="001303E5"/>
    <w:rsid w:val="001367F6"/>
    <w:rsid w:val="00136A26"/>
    <w:rsid w:val="00140B82"/>
    <w:rsid w:val="001440D2"/>
    <w:rsid w:val="0014478F"/>
    <w:rsid w:val="00146038"/>
    <w:rsid w:val="001476A7"/>
    <w:rsid w:val="00147C64"/>
    <w:rsid w:val="00147D6A"/>
    <w:rsid w:val="00152E2B"/>
    <w:rsid w:val="00161729"/>
    <w:rsid w:val="00162523"/>
    <w:rsid w:val="0016774E"/>
    <w:rsid w:val="00172814"/>
    <w:rsid w:val="00182096"/>
    <w:rsid w:val="00191CBD"/>
    <w:rsid w:val="00193CD2"/>
    <w:rsid w:val="0019770A"/>
    <w:rsid w:val="00197AA6"/>
    <w:rsid w:val="001A0602"/>
    <w:rsid w:val="001A1AD2"/>
    <w:rsid w:val="001A46D2"/>
    <w:rsid w:val="001B247B"/>
    <w:rsid w:val="001B3AB6"/>
    <w:rsid w:val="001B5628"/>
    <w:rsid w:val="001B640C"/>
    <w:rsid w:val="001B72F7"/>
    <w:rsid w:val="001D392A"/>
    <w:rsid w:val="001E0412"/>
    <w:rsid w:val="001F0080"/>
    <w:rsid w:val="001F6577"/>
    <w:rsid w:val="00201259"/>
    <w:rsid w:val="00202621"/>
    <w:rsid w:val="00207C19"/>
    <w:rsid w:val="00223023"/>
    <w:rsid w:val="00223DD9"/>
    <w:rsid w:val="00223E7F"/>
    <w:rsid w:val="00227386"/>
    <w:rsid w:val="0023551E"/>
    <w:rsid w:val="00240822"/>
    <w:rsid w:val="002438D3"/>
    <w:rsid w:val="00251CFC"/>
    <w:rsid w:val="00251E34"/>
    <w:rsid w:val="00261E93"/>
    <w:rsid w:val="0026233F"/>
    <w:rsid w:val="0026287C"/>
    <w:rsid w:val="00265E35"/>
    <w:rsid w:val="00272A22"/>
    <w:rsid w:val="00273B89"/>
    <w:rsid w:val="00273FF0"/>
    <w:rsid w:val="00276AFF"/>
    <w:rsid w:val="00283104"/>
    <w:rsid w:val="0028312D"/>
    <w:rsid w:val="00286CB9"/>
    <w:rsid w:val="0029115B"/>
    <w:rsid w:val="002964D2"/>
    <w:rsid w:val="002A0F2B"/>
    <w:rsid w:val="002A1C0A"/>
    <w:rsid w:val="002A5E7F"/>
    <w:rsid w:val="002C1729"/>
    <w:rsid w:val="002C4272"/>
    <w:rsid w:val="002C4691"/>
    <w:rsid w:val="002C4D19"/>
    <w:rsid w:val="002D0921"/>
    <w:rsid w:val="002D3660"/>
    <w:rsid w:val="002D4413"/>
    <w:rsid w:val="002D5281"/>
    <w:rsid w:val="002E39D5"/>
    <w:rsid w:val="002E4B02"/>
    <w:rsid w:val="002E5478"/>
    <w:rsid w:val="002E5A2F"/>
    <w:rsid w:val="00301387"/>
    <w:rsid w:val="00304BC5"/>
    <w:rsid w:val="00310D1A"/>
    <w:rsid w:val="003128D3"/>
    <w:rsid w:val="00314E0A"/>
    <w:rsid w:val="00316A0B"/>
    <w:rsid w:val="0032444D"/>
    <w:rsid w:val="00327BA7"/>
    <w:rsid w:val="00332E83"/>
    <w:rsid w:val="00334CCA"/>
    <w:rsid w:val="0033778D"/>
    <w:rsid w:val="00341EEF"/>
    <w:rsid w:val="00342FCE"/>
    <w:rsid w:val="00344757"/>
    <w:rsid w:val="00350006"/>
    <w:rsid w:val="00350B1C"/>
    <w:rsid w:val="003521A6"/>
    <w:rsid w:val="00353855"/>
    <w:rsid w:val="0036293A"/>
    <w:rsid w:val="003643E8"/>
    <w:rsid w:val="00364424"/>
    <w:rsid w:val="003745A0"/>
    <w:rsid w:val="00374C59"/>
    <w:rsid w:val="00380039"/>
    <w:rsid w:val="00381B40"/>
    <w:rsid w:val="00390AD2"/>
    <w:rsid w:val="0039652F"/>
    <w:rsid w:val="003A0BBB"/>
    <w:rsid w:val="003A78A1"/>
    <w:rsid w:val="003B0192"/>
    <w:rsid w:val="003B40A0"/>
    <w:rsid w:val="003B49C5"/>
    <w:rsid w:val="003B68E8"/>
    <w:rsid w:val="003C1001"/>
    <w:rsid w:val="003C2AE6"/>
    <w:rsid w:val="003C70B8"/>
    <w:rsid w:val="003D6342"/>
    <w:rsid w:val="003F01AE"/>
    <w:rsid w:val="003F2FB8"/>
    <w:rsid w:val="003F6709"/>
    <w:rsid w:val="003F685E"/>
    <w:rsid w:val="0041214C"/>
    <w:rsid w:val="00412EAB"/>
    <w:rsid w:val="004264CB"/>
    <w:rsid w:val="00426FFD"/>
    <w:rsid w:val="00427F05"/>
    <w:rsid w:val="0043470B"/>
    <w:rsid w:val="00441EB7"/>
    <w:rsid w:val="004434E3"/>
    <w:rsid w:val="00445343"/>
    <w:rsid w:val="00447746"/>
    <w:rsid w:val="00447E00"/>
    <w:rsid w:val="00450FE0"/>
    <w:rsid w:val="004540D2"/>
    <w:rsid w:val="00454D3D"/>
    <w:rsid w:val="00465C53"/>
    <w:rsid w:val="00466A9A"/>
    <w:rsid w:val="004673E9"/>
    <w:rsid w:val="00471867"/>
    <w:rsid w:val="00482AE5"/>
    <w:rsid w:val="0048431B"/>
    <w:rsid w:val="00491729"/>
    <w:rsid w:val="00492384"/>
    <w:rsid w:val="00496086"/>
    <w:rsid w:val="004970D1"/>
    <w:rsid w:val="004A1158"/>
    <w:rsid w:val="004A2DDC"/>
    <w:rsid w:val="004C5284"/>
    <w:rsid w:val="004C6F2F"/>
    <w:rsid w:val="004D5254"/>
    <w:rsid w:val="004D6426"/>
    <w:rsid w:val="004E06B1"/>
    <w:rsid w:val="004E1F60"/>
    <w:rsid w:val="004E68F1"/>
    <w:rsid w:val="004E7A84"/>
    <w:rsid w:val="004F3B66"/>
    <w:rsid w:val="004F402B"/>
    <w:rsid w:val="005028E4"/>
    <w:rsid w:val="00503AF9"/>
    <w:rsid w:val="00505771"/>
    <w:rsid w:val="005062B8"/>
    <w:rsid w:val="00510E13"/>
    <w:rsid w:val="0051422C"/>
    <w:rsid w:val="00520B59"/>
    <w:rsid w:val="00520E90"/>
    <w:rsid w:val="0052140D"/>
    <w:rsid w:val="00525DF0"/>
    <w:rsid w:val="00525F2F"/>
    <w:rsid w:val="005279B1"/>
    <w:rsid w:val="00541411"/>
    <w:rsid w:val="005425A4"/>
    <w:rsid w:val="00545600"/>
    <w:rsid w:val="0054678D"/>
    <w:rsid w:val="00552800"/>
    <w:rsid w:val="005603EB"/>
    <w:rsid w:val="00563B6D"/>
    <w:rsid w:val="00564914"/>
    <w:rsid w:val="005657DA"/>
    <w:rsid w:val="0056712D"/>
    <w:rsid w:val="0058023A"/>
    <w:rsid w:val="00581DE6"/>
    <w:rsid w:val="005841BF"/>
    <w:rsid w:val="00584575"/>
    <w:rsid w:val="00587BCF"/>
    <w:rsid w:val="00587F7A"/>
    <w:rsid w:val="00596FE9"/>
    <w:rsid w:val="005A2447"/>
    <w:rsid w:val="005A6CA3"/>
    <w:rsid w:val="005A7E19"/>
    <w:rsid w:val="005B4061"/>
    <w:rsid w:val="005B5687"/>
    <w:rsid w:val="005B6ED8"/>
    <w:rsid w:val="005B7165"/>
    <w:rsid w:val="005B78F8"/>
    <w:rsid w:val="005C0D6F"/>
    <w:rsid w:val="005C208F"/>
    <w:rsid w:val="005C2B2F"/>
    <w:rsid w:val="005C4DAE"/>
    <w:rsid w:val="005D0AE4"/>
    <w:rsid w:val="005D0D41"/>
    <w:rsid w:val="005D4546"/>
    <w:rsid w:val="005D548B"/>
    <w:rsid w:val="005E5B78"/>
    <w:rsid w:val="005E744D"/>
    <w:rsid w:val="005E7CB4"/>
    <w:rsid w:val="005F6B39"/>
    <w:rsid w:val="005F6E2F"/>
    <w:rsid w:val="005F76A9"/>
    <w:rsid w:val="006060CC"/>
    <w:rsid w:val="00612D1A"/>
    <w:rsid w:val="00614597"/>
    <w:rsid w:val="0062227F"/>
    <w:rsid w:val="006300D6"/>
    <w:rsid w:val="00631DD1"/>
    <w:rsid w:val="00632706"/>
    <w:rsid w:val="00640171"/>
    <w:rsid w:val="006459E2"/>
    <w:rsid w:val="00646E22"/>
    <w:rsid w:val="00650F3E"/>
    <w:rsid w:val="006517B1"/>
    <w:rsid w:val="0065472C"/>
    <w:rsid w:val="00665D8B"/>
    <w:rsid w:val="00665E42"/>
    <w:rsid w:val="00671177"/>
    <w:rsid w:val="00673832"/>
    <w:rsid w:val="00683D31"/>
    <w:rsid w:val="00684D6C"/>
    <w:rsid w:val="00684E62"/>
    <w:rsid w:val="00695DBF"/>
    <w:rsid w:val="00697BAB"/>
    <w:rsid w:val="006A0D0C"/>
    <w:rsid w:val="006A7428"/>
    <w:rsid w:val="006B15B1"/>
    <w:rsid w:val="006B309E"/>
    <w:rsid w:val="006B3AE2"/>
    <w:rsid w:val="006B4B53"/>
    <w:rsid w:val="006C184F"/>
    <w:rsid w:val="006C3EE0"/>
    <w:rsid w:val="006C70D1"/>
    <w:rsid w:val="006D00DF"/>
    <w:rsid w:val="006E1C18"/>
    <w:rsid w:val="006F0B69"/>
    <w:rsid w:val="006F250E"/>
    <w:rsid w:val="006F4B97"/>
    <w:rsid w:val="006F4D85"/>
    <w:rsid w:val="006F7550"/>
    <w:rsid w:val="0070269F"/>
    <w:rsid w:val="00703A10"/>
    <w:rsid w:val="00703C4B"/>
    <w:rsid w:val="00706DBC"/>
    <w:rsid w:val="007105F9"/>
    <w:rsid w:val="007147EA"/>
    <w:rsid w:val="00715C05"/>
    <w:rsid w:val="007238AB"/>
    <w:rsid w:val="00725E87"/>
    <w:rsid w:val="007451FC"/>
    <w:rsid w:val="00745C57"/>
    <w:rsid w:val="00747048"/>
    <w:rsid w:val="00747841"/>
    <w:rsid w:val="0075304F"/>
    <w:rsid w:val="007544AB"/>
    <w:rsid w:val="00754DF2"/>
    <w:rsid w:val="007559FA"/>
    <w:rsid w:val="00772322"/>
    <w:rsid w:val="00772AC9"/>
    <w:rsid w:val="007837A6"/>
    <w:rsid w:val="00784C14"/>
    <w:rsid w:val="00791E16"/>
    <w:rsid w:val="00794592"/>
    <w:rsid w:val="00795534"/>
    <w:rsid w:val="007A42F0"/>
    <w:rsid w:val="007A43C8"/>
    <w:rsid w:val="007A4BE8"/>
    <w:rsid w:val="007A59CB"/>
    <w:rsid w:val="007A6279"/>
    <w:rsid w:val="007C7CAF"/>
    <w:rsid w:val="007C7CEB"/>
    <w:rsid w:val="007D5E3E"/>
    <w:rsid w:val="007D7E48"/>
    <w:rsid w:val="007E1CEB"/>
    <w:rsid w:val="007E5276"/>
    <w:rsid w:val="007F02C9"/>
    <w:rsid w:val="00803DD7"/>
    <w:rsid w:val="008059D0"/>
    <w:rsid w:val="008063AC"/>
    <w:rsid w:val="00810C83"/>
    <w:rsid w:val="008119C8"/>
    <w:rsid w:val="00812FA6"/>
    <w:rsid w:val="00816E2E"/>
    <w:rsid w:val="00817391"/>
    <w:rsid w:val="008179FD"/>
    <w:rsid w:val="008237FA"/>
    <w:rsid w:val="00825871"/>
    <w:rsid w:val="0082690F"/>
    <w:rsid w:val="00830271"/>
    <w:rsid w:val="00832294"/>
    <w:rsid w:val="00834BCF"/>
    <w:rsid w:val="008353A2"/>
    <w:rsid w:val="00835819"/>
    <w:rsid w:val="00842E5C"/>
    <w:rsid w:val="00843FFB"/>
    <w:rsid w:val="00852F7B"/>
    <w:rsid w:val="00854A02"/>
    <w:rsid w:val="00861A1B"/>
    <w:rsid w:val="00862E7F"/>
    <w:rsid w:val="00870749"/>
    <w:rsid w:val="0087292C"/>
    <w:rsid w:val="0087698D"/>
    <w:rsid w:val="00881ACF"/>
    <w:rsid w:val="008830A8"/>
    <w:rsid w:val="00883ABE"/>
    <w:rsid w:val="00886D9A"/>
    <w:rsid w:val="00890162"/>
    <w:rsid w:val="00892337"/>
    <w:rsid w:val="00895579"/>
    <w:rsid w:val="00895FE2"/>
    <w:rsid w:val="008A04B0"/>
    <w:rsid w:val="008A4F60"/>
    <w:rsid w:val="008B4DA7"/>
    <w:rsid w:val="008C23C2"/>
    <w:rsid w:val="008D283A"/>
    <w:rsid w:val="008D40B3"/>
    <w:rsid w:val="008D6FE2"/>
    <w:rsid w:val="008D7285"/>
    <w:rsid w:val="008E08AD"/>
    <w:rsid w:val="008E0D05"/>
    <w:rsid w:val="008E3046"/>
    <w:rsid w:val="008E3169"/>
    <w:rsid w:val="008E5191"/>
    <w:rsid w:val="009048C1"/>
    <w:rsid w:val="00910616"/>
    <w:rsid w:val="00913743"/>
    <w:rsid w:val="00915018"/>
    <w:rsid w:val="00923D30"/>
    <w:rsid w:val="00924B3C"/>
    <w:rsid w:val="0092687E"/>
    <w:rsid w:val="00927818"/>
    <w:rsid w:val="0094157C"/>
    <w:rsid w:val="009436DA"/>
    <w:rsid w:val="009452D5"/>
    <w:rsid w:val="0095187B"/>
    <w:rsid w:val="00956122"/>
    <w:rsid w:val="00971338"/>
    <w:rsid w:val="0098580E"/>
    <w:rsid w:val="00986269"/>
    <w:rsid w:val="009901E3"/>
    <w:rsid w:val="00991D08"/>
    <w:rsid w:val="009A042B"/>
    <w:rsid w:val="009A1170"/>
    <w:rsid w:val="009B00BA"/>
    <w:rsid w:val="009B263C"/>
    <w:rsid w:val="009B299B"/>
    <w:rsid w:val="009B5F20"/>
    <w:rsid w:val="009B7F29"/>
    <w:rsid w:val="009C08D9"/>
    <w:rsid w:val="009C140D"/>
    <w:rsid w:val="009D1384"/>
    <w:rsid w:val="009D13AF"/>
    <w:rsid w:val="009E4009"/>
    <w:rsid w:val="009F254C"/>
    <w:rsid w:val="00A015D6"/>
    <w:rsid w:val="00A05B01"/>
    <w:rsid w:val="00A13894"/>
    <w:rsid w:val="00A140CB"/>
    <w:rsid w:val="00A14949"/>
    <w:rsid w:val="00A14DDA"/>
    <w:rsid w:val="00A179D6"/>
    <w:rsid w:val="00A21490"/>
    <w:rsid w:val="00A22FEB"/>
    <w:rsid w:val="00A23F49"/>
    <w:rsid w:val="00A266B7"/>
    <w:rsid w:val="00A307FD"/>
    <w:rsid w:val="00A31BD7"/>
    <w:rsid w:val="00A36EC7"/>
    <w:rsid w:val="00A37150"/>
    <w:rsid w:val="00A41E53"/>
    <w:rsid w:val="00A4460E"/>
    <w:rsid w:val="00A519DB"/>
    <w:rsid w:val="00A51C48"/>
    <w:rsid w:val="00A51EB4"/>
    <w:rsid w:val="00A54369"/>
    <w:rsid w:val="00A56001"/>
    <w:rsid w:val="00A60596"/>
    <w:rsid w:val="00A6080A"/>
    <w:rsid w:val="00A60960"/>
    <w:rsid w:val="00A65DDF"/>
    <w:rsid w:val="00A660E7"/>
    <w:rsid w:val="00A66B3E"/>
    <w:rsid w:val="00A72996"/>
    <w:rsid w:val="00A8181C"/>
    <w:rsid w:val="00A85551"/>
    <w:rsid w:val="00A93F72"/>
    <w:rsid w:val="00A95CC4"/>
    <w:rsid w:val="00AA2825"/>
    <w:rsid w:val="00AB0990"/>
    <w:rsid w:val="00AB6641"/>
    <w:rsid w:val="00AC36A8"/>
    <w:rsid w:val="00AC5516"/>
    <w:rsid w:val="00AC5A4C"/>
    <w:rsid w:val="00AD10A4"/>
    <w:rsid w:val="00AD5307"/>
    <w:rsid w:val="00AE0A3E"/>
    <w:rsid w:val="00AE2468"/>
    <w:rsid w:val="00AF2C34"/>
    <w:rsid w:val="00AF3BB5"/>
    <w:rsid w:val="00B00D67"/>
    <w:rsid w:val="00B00F28"/>
    <w:rsid w:val="00B04607"/>
    <w:rsid w:val="00B07C53"/>
    <w:rsid w:val="00B10B56"/>
    <w:rsid w:val="00B11AB6"/>
    <w:rsid w:val="00B16FD6"/>
    <w:rsid w:val="00B17BA9"/>
    <w:rsid w:val="00B230A1"/>
    <w:rsid w:val="00B23624"/>
    <w:rsid w:val="00B30409"/>
    <w:rsid w:val="00B4119E"/>
    <w:rsid w:val="00B420BC"/>
    <w:rsid w:val="00B439C9"/>
    <w:rsid w:val="00B43E15"/>
    <w:rsid w:val="00B4475B"/>
    <w:rsid w:val="00B53873"/>
    <w:rsid w:val="00B5547B"/>
    <w:rsid w:val="00B6317B"/>
    <w:rsid w:val="00B646D1"/>
    <w:rsid w:val="00B80880"/>
    <w:rsid w:val="00B83662"/>
    <w:rsid w:val="00B86CC3"/>
    <w:rsid w:val="00B8747B"/>
    <w:rsid w:val="00B87FCC"/>
    <w:rsid w:val="00BA03DF"/>
    <w:rsid w:val="00BA1E06"/>
    <w:rsid w:val="00BB0C46"/>
    <w:rsid w:val="00BB58B7"/>
    <w:rsid w:val="00BB61FE"/>
    <w:rsid w:val="00BC20DE"/>
    <w:rsid w:val="00BC343F"/>
    <w:rsid w:val="00BC44F1"/>
    <w:rsid w:val="00BC69AE"/>
    <w:rsid w:val="00BD04DB"/>
    <w:rsid w:val="00BD2C03"/>
    <w:rsid w:val="00BD57CB"/>
    <w:rsid w:val="00BD6CD9"/>
    <w:rsid w:val="00BE14A2"/>
    <w:rsid w:val="00BE238D"/>
    <w:rsid w:val="00BE5840"/>
    <w:rsid w:val="00BE5887"/>
    <w:rsid w:val="00C0617E"/>
    <w:rsid w:val="00C07120"/>
    <w:rsid w:val="00C07965"/>
    <w:rsid w:val="00C16D04"/>
    <w:rsid w:val="00C206F9"/>
    <w:rsid w:val="00C20878"/>
    <w:rsid w:val="00C25A1D"/>
    <w:rsid w:val="00C33EC3"/>
    <w:rsid w:val="00C406FB"/>
    <w:rsid w:val="00C41C7C"/>
    <w:rsid w:val="00C42237"/>
    <w:rsid w:val="00C505E8"/>
    <w:rsid w:val="00C524B8"/>
    <w:rsid w:val="00C52D0C"/>
    <w:rsid w:val="00C532E0"/>
    <w:rsid w:val="00C55C27"/>
    <w:rsid w:val="00C65A86"/>
    <w:rsid w:val="00C71CD9"/>
    <w:rsid w:val="00C82E91"/>
    <w:rsid w:val="00C90F80"/>
    <w:rsid w:val="00C92CFF"/>
    <w:rsid w:val="00C93E98"/>
    <w:rsid w:val="00C95C2B"/>
    <w:rsid w:val="00CA38B7"/>
    <w:rsid w:val="00CA5C8A"/>
    <w:rsid w:val="00CA7D34"/>
    <w:rsid w:val="00CB1F84"/>
    <w:rsid w:val="00CB35F5"/>
    <w:rsid w:val="00CB60D0"/>
    <w:rsid w:val="00CB7570"/>
    <w:rsid w:val="00CD59F1"/>
    <w:rsid w:val="00CE2864"/>
    <w:rsid w:val="00CE71AF"/>
    <w:rsid w:val="00CE72FD"/>
    <w:rsid w:val="00CF5849"/>
    <w:rsid w:val="00CF64E9"/>
    <w:rsid w:val="00CF7A30"/>
    <w:rsid w:val="00D021CB"/>
    <w:rsid w:val="00D02FE4"/>
    <w:rsid w:val="00D07792"/>
    <w:rsid w:val="00D159E1"/>
    <w:rsid w:val="00D16EB5"/>
    <w:rsid w:val="00D26B8B"/>
    <w:rsid w:val="00D30539"/>
    <w:rsid w:val="00D366B5"/>
    <w:rsid w:val="00D42001"/>
    <w:rsid w:val="00D43A55"/>
    <w:rsid w:val="00D46044"/>
    <w:rsid w:val="00D4638F"/>
    <w:rsid w:val="00D51CA3"/>
    <w:rsid w:val="00D52699"/>
    <w:rsid w:val="00D552BD"/>
    <w:rsid w:val="00D6230D"/>
    <w:rsid w:val="00D629E0"/>
    <w:rsid w:val="00D66509"/>
    <w:rsid w:val="00D72C5C"/>
    <w:rsid w:val="00D74A1C"/>
    <w:rsid w:val="00D7567B"/>
    <w:rsid w:val="00D75788"/>
    <w:rsid w:val="00D80444"/>
    <w:rsid w:val="00D84F41"/>
    <w:rsid w:val="00D94C08"/>
    <w:rsid w:val="00D97581"/>
    <w:rsid w:val="00DA0885"/>
    <w:rsid w:val="00DB6669"/>
    <w:rsid w:val="00DC3D7A"/>
    <w:rsid w:val="00DE06CC"/>
    <w:rsid w:val="00DE2C8B"/>
    <w:rsid w:val="00DE6A32"/>
    <w:rsid w:val="00DF249A"/>
    <w:rsid w:val="00DF4F70"/>
    <w:rsid w:val="00DF60D7"/>
    <w:rsid w:val="00E0039D"/>
    <w:rsid w:val="00E009DD"/>
    <w:rsid w:val="00E07D03"/>
    <w:rsid w:val="00E135B8"/>
    <w:rsid w:val="00E13B25"/>
    <w:rsid w:val="00E165D8"/>
    <w:rsid w:val="00E16C7A"/>
    <w:rsid w:val="00E27956"/>
    <w:rsid w:val="00E3077B"/>
    <w:rsid w:val="00E30FE2"/>
    <w:rsid w:val="00E3487E"/>
    <w:rsid w:val="00E354D1"/>
    <w:rsid w:val="00E40EE0"/>
    <w:rsid w:val="00E44AC6"/>
    <w:rsid w:val="00E453B0"/>
    <w:rsid w:val="00E459ED"/>
    <w:rsid w:val="00E459F7"/>
    <w:rsid w:val="00E51FBE"/>
    <w:rsid w:val="00E54329"/>
    <w:rsid w:val="00E650E2"/>
    <w:rsid w:val="00E65FA7"/>
    <w:rsid w:val="00E711B6"/>
    <w:rsid w:val="00E71BAE"/>
    <w:rsid w:val="00E74C2F"/>
    <w:rsid w:val="00E7662C"/>
    <w:rsid w:val="00E84108"/>
    <w:rsid w:val="00E935C5"/>
    <w:rsid w:val="00E94D48"/>
    <w:rsid w:val="00EA2664"/>
    <w:rsid w:val="00EA29B2"/>
    <w:rsid w:val="00EA3BC7"/>
    <w:rsid w:val="00EA3DAD"/>
    <w:rsid w:val="00EA6891"/>
    <w:rsid w:val="00EA6B1B"/>
    <w:rsid w:val="00EB33A2"/>
    <w:rsid w:val="00EC4C83"/>
    <w:rsid w:val="00EE00B6"/>
    <w:rsid w:val="00EE0823"/>
    <w:rsid w:val="00EE6E82"/>
    <w:rsid w:val="00F017B6"/>
    <w:rsid w:val="00F03259"/>
    <w:rsid w:val="00F04104"/>
    <w:rsid w:val="00F05F87"/>
    <w:rsid w:val="00F06FCC"/>
    <w:rsid w:val="00F1688D"/>
    <w:rsid w:val="00F2149C"/>
    <w:rsid w:val="00F5090D"/>
    <w:rsid w:val="00F51439"/>
    <w:rsid w:val="00F51E53"/>
    <w:rsid w:val="00F52732"/>
    <w:rsid w:val="00F55ACF"/>
    <w:rsid w:val="00F639E2"/>
    <w:rsid w:val="00F6546E"/>
    <w:rsid w:val="00F740C6"/>
    <w:rsid w:val="00F74414"/>
    <w:rsid w:val="00F766F2"/>
    <w:rsid w:val="00F82D61"/>
    <w:rsid w:val="00F85028"/>
    <w:rsid w:val="00FA06D7"/>
    <w:rsid w:val="00FA4F2A"/>
    <w:rsid w:val="00FA5787"/>
    <w:rsid w:val="00FA5AED"/>
    <w:rsid w:val="00FA6055"/>
    <w:rsid w:val="00FA6B93"/>
    <w:rsid w:val="00FA7C05"/>
    <w:rsid w:val="00FA7EB6"/>
    <w:rsid w:val="00FB140C"/>
    <w:rsid w:val="00FB31AE"/>
    <w:rsid w:val="00FB38D8"/>
    <w:rsid w:val="00FB4D23"/>
    <w:rsid w:val="00FC15C6"/>
    <w:rsid w:val="00FC15EF"/>
    <w:rsid w:val="00FC6167"/>
    <w:rsid w:val="00FC6CE6"/>
    <w:rsid w:val="00FC6FBF"/>
    <w:rsid w:val="00FD0E29"/>
    <w:rsid w:val="00FD6030"/>
    <w:rsid w:val="00FF28D1"/>
    <w:rsid w:val="00FF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FB6DC4"/>
  <w15:chartTrackingRefBased/>
  <w15:docId w15:val="{1B021E32-B8E2-4506-B761-497861F4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79FD"/>
    <w:pPr>
      <w:suppressAutoHyphens/>
    </w:pPr>
    <w:rPr>
      <w:rFonts w:cs="Arial Narrow"/>
      <w:lang w:eastAsia="ar-SA"/>
    </w:rPr>
  </w:style>
  <w:style w:type="paragraph" w:styleId="Nagwek1">
    <w:name w:val="heading 1"/>
    <w:aliases w:val="D Nagł. 1"/>
    <w:basedOn w:val="Normalny"/>
    <w:next w:val="Normalny"/>
    <w:link w:val="Nagwek1Znak"/>
    <w:qFormat/>
    <w:rsid w:val="008179FD"/>
    <w:pPr>
      <w:keepNext/>
      <w:spacing w:before="240" w:after="60"/>
      <w:outlineLvl w:val="0"/>
    </w:pPr>
    <w:rPr>
      <w:rFonts w:ascii="Arial" w:hAnsi="Arial" w:cs="SimSun"/>
      <w:b/>
      <w:bCs/>
      <w:kern w:val="1"/>
      <w:sz w:val="32"/>
      <w:szCs w:val="32"/>
    </w:rPr>
  </w:style>
  <w:style w:type="paragraph" w:styleId="Nagwek2">
    <w:name w:val="heading 2"/>
    <w:aliases w:val="D Nagł. 2"/>
    <w:basedOn w:val="Normalny"/>
    <w:next w:val="Normalny"/>
    <w:link w:val="Nagwek2Znak"/>
    <w:qFormat/>
    <w:rsid w:val="008179FD"/>
    <w:pPr>
      <w:keepNext/>
      <w:ind w:right="-29"/>
      <w:jc w:val="center"/>
      <w:outlineLvl w:val="1"/>
    </w:pPr>
    <w:rPr>
      <w:rFonts w:ascii="Arial" w:hAnsi="Arial" w:cs="SimSun"/>
      <w:b/>
      <w:iCs/>
      <w:sz w:val="32"/>
      <w:szCs w:val="32"/>
    </w:rPr>
  </w:style>
  <w:style w:type="paragraph" w:styleId="Nagwek3">
    <w:name w:val="heading 3"/>
    <w:aliases w:val="D Nagł. 3"/>
    <w:basedOn w:val="Normalny"/>
    <w:next w:val="Normalny"/>
    <w:link w:val="Nagwek3Znak"/>
    <w:qFormat/>
    <w:rsid w:val="008179FD"/>
    <w:pPr>
      <w:keepNext/>
      <w:outlineLvl w:val="2"/>
    </w:pPr>
    <w:rPr>
      <w:b/>
      <w:sz w:val="24"/>
    </w:rPr>
  </w:style>
  <w:style w:type="paragraph" w:styleId="Nagwek4">
    <w:name w:val="heading 4"/>
    <w:aliases w:val="Numerowanie oferta"/>
    <w:basedOn w:val="Normalny"/>
    <w:next w:val="Normalny"/>
    <w:link w:val="Nagwek4Znak"/>
    <w:qFormat/>
    <w:rsid w:val="00817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aliases w:val="Oferta"/>
    <w:basedOn w:val="Normalny"/>
    <w:next w:val="Normalny"/>
    <w:link w:val="Nagwek5Znak"/>
    <w:qFormat/>
    <w:rsid w:val="008179FD"/>
    <w:pPr>
      <w:keepNext/>
      <w:ind w:left="748" w:hanging="748"/>
      <w:outlineLvl w:val="4"/>
    </w:pPr>
    <w:rPr>
      <w:rFonts w:ascii="Arial" w:hAnsi="Arial"/>
      <w:b/>
      <w:sz w:val="24"/>
    </w:rPr>
  </w:style>
  <w:style w:type="paragraph" w:styleId="Nagwek6">
    <w:name w:val="heading 6"/>
    <w:aliases w:val="Punkty a)"/>
    <w:basedOn w:val="Normalny"/>
    <w:next w:val="Normalny"/>
    <w:link w:val="Nagwek6Znak"/>
    <w:qFormat/>
    <w:rsid w:val="008179F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aliases w:val="D Nagł. 4"/>
    <w:basedOn w:val="Normalny"/>
    <w:next w:val="Normalny"/>
    <w:link w:val="Nagwek7Znak"/>
    <w:qFormat/>
    <w:rsid w:val="008179FD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aliases w:val="D Nagł. 5"/>
    <w:basedOn w:val="Normalny"/>
    <w:next w:val="Normalny"/>
    <w:link w:val="Nagwek8Znak"/>
    <w:qFormat/>
    <w:rsid w:val="008179FD"/>
    <w:pPr>
      <w:keepNext/>
      <w:shd w:val="clear" w:color="auto" w:fill="FFFFFF"/>
      <w:spacing w:before="29"/>
      <w:ind w:left="18"/>
      <w:outlineLvl w:val="7"/>
    </w:pPr>
    <w:rPr>
      <w:i/>
      <w:iCs/>
      <w:color w:val="000000"/>
      <w:spacing w:val="-5"/>
      <w:szCs w:val="24"/>
    </w:rPr>
  </w:style>
  <w:style w:type="paragraph" w:styleId="Nagwek9">
    <w:name w:val="heading 9"/>
    <w:basedOn w:val="Normalny"/>
    <w:next w:val="Normalny"/>
    <w:link w:val="Nagwek9Znak"/>
    <w:qFormat/>
    <w:rsid w:val="008179FD"/>
    <w:pPr>
      <w:keepNext/>
      <w:jc w:val="center"/>
      <w:outlineLvl w:val="8"/>
    </w:pPr>
    <w:rPr>
      <w:rFonts w:ascii="Arial Narrow" w:hAnsi="Arial Narrow"/>
      <w:i/>
      <w:sz w:val="12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1">
    <w:name w:val="WW8Num5z1"/>
    <w:rsid w:val="008179FD"/>
    <w:rPr>
      <w:rFonts w:ascii="Times New Roman" w:hAnsi="Times New Roman" w:cs="Arial Narrow"/>
      <w:b/>
      <w:i w:val="0"/>
      <w:sz w:val="22"/>
      <w:szCs w:val="22"/>
    </w:rPr>
  </w:style>
  <w:style w:type="character" w:customStyle="1" w:styleId="WW8Num7z2">
    <w:name w:val="WW8Num7z2"/>
    <w:rsid w:val="008179FD"/>
    <w:rPr>
      <w:rFonts w:ascii="Times New Roman" w:hAnsi="Times New Roman" w:cs="Arial Narrow"/>
      <w:b/>
      <w:i w:val="0"/>
      <w:sz w:val="22"/>
      <w:szCs w:val="22"/>
    </w:rPr>
  </w:style>
  <w:style w:type="character" w:customStyle="1" w:styleId="WW8Num9z2">
    <w:name w:val="WW8Num9z2"/>
    <w:rsid w:val="008179FD"/>
    <w:rPr>
      <w:rFonts w:ascii="Times New Roman" w:hAnsi="Times New Roman" w:cs="Arial Narrow"/>
      <w:b/>
      <w:i w:val="0"/>
      <w:sz w:val="22"/>
      <w:szCs w:val="22"/>
    </w:rPr>
  </w:style>
  <w:style w:type="character" w:customStyle="1" w:styleId="WW8Num25z0">
    <w:name w:val="WW8Num25z0"/>
    <w:rsid w:val="008179FD"/>
    <w:rPr>
      <w:rFonts w:ascii="Times New Roman" w:hAnsi="Times New Roman"/>
    </w:rPr>
  </w:style>
  <w:style w:type="character" w:customStyle="1" w:styleId="WW8Num28z0">
    <w:name w:val="WW8Num28z0"/>
    <w:rsid w:val="008179FD"/>
    <w:rPr>
      <w:rFonts w:ascii="Times New Roman" w:hAnsi="Times New Roman" w:cs="Arial Narrow"/>
      <w:b/>
      <w:i w:val="0"/>
      <w:sz w:val="22"/>
      <w:szCs w:val="22"/>
    </w:rPr>
  </w:style>
  <w:style w:type="character" w:customStyle="1" w:styleId="WW8Num28z1">
    <w:name w:val="WW8Num28z1"/>
    <w:rsid w:val="008179FD"/>
    <w:rPr>
      <w:rFonts w:ascii="Courier New" w:hAnsi="Courier New" w:cs="Consolas"/>
    </w:rPr>
  </w:style>
  <w:style w:type="character" w:customStyle="1" w:styleId="WW8Num28z2">
    <w:name w:val="WW8Num28z2"/>
    <w:rsid w:val="008179FD"/>
    <w:rPr>
      <w:rFonts w:ascii="Wingdings" w:hAnsi="Wingdings"/>
    </w:rPr>
  </w:style>
  <w:style w:type="character" w:customStyle="1" w:styleId="WW8Num28z3">
    <w:name w:val="WW8Num28z3"/>
    <w:rsid w:val="008179FD"/>
    <w:rPr>
      <w:rFonts w:ascii="Symbol" w:hAnsi="Symbol"/>
    </w:rPr>
  </w:style>
  <w:style w:type="character" w:customStyle="1" w:styleId="WW8Num28z5">
    <w:name w:val="WW8Num28z5"/>
    <w:rsid w:val="008179FD"/>
    <w:rPr>
      <w:rFonts w:ascii="Symbol" w:hAnsi="Symbol"/>
      <w:b/>
      <w:i w:val="0"/>
      <w:sz w:val="22"/>
      <w:szCs w:val="22"/>
    </w:rPr>
  </w:style>
  <w:style w:type="character" w:customStyle="1" w:styleId="WW8Num37z0">
    <w:name w:val="WW8Num37z0"/>
    <w:rsid w:val="008179FD"/>
    <w:rPr>
      <w:rFonts w:ascii="Times New Roman" w:hAnsi="Times New Roman" w:cs="Arial Narrow"/>
    </w:rPr>
  </w:style>
  <w:style w:type="character" w:customStyle="1" w:styleId="WW8Num49z0">
    <w:name w:val="WW8Num49z0"/>
    <w:rsid w:val="008179FD"/>
    <w:rPr>
      <w:rFonts w:ascii="Symbol" w:hAnsi="Symbol"/>
    </w:rPr>
  </w:style>
  <w:style w:type="character" w:customStyle="1" w:styleId="WW8Num51z0">
    <w:name w:val="WW8Num51z0"/>
    <w:rsid w:val="008179FD"/>
    <w:rPr>
      <w:rFonts w:ascii="Symbol" w:hAnsi="Symbol"/>
    </w:rPr>
  </w:style>
  <w:style w:type="character" w:customStyle="1" w:styleId="WW8Num52z0">
    <w:name w:val="WW8Num52z0"/>
    <w:rsid w:val="008179FD"/>
    <w:rPr>
      <w:rFonts w:ascii="Arial Narrow" w:hAnsi="Arial Narrow" w:cs="Arial Narrow"/>
      <w:sz w:val="22"/>
      <w:szCs w:val="22"/>
    </w:rPr>
  </w:style>
  <w:style w:type="character" w:customStyle="1" w:styleId="WW8Num53z0">
    <w:name w:val="WW8Num53z0"/>
    <w:rsid w:val="008179FD"/>
    <w:rPr>
      <w:rFonts w:ascii="Times New Roman" w:hAnsi="Times New Roman"/>
    </w:rPr>
  </w:style>
  <w:style w:type="character" w:customStyle="1" w:styleId="WW8Num60z5">
    <w:name w:val="WW8Num60z5"/>
    <w:rsid w:val="008179FD"/>
    <w:rPr>
      <w:rFonts w:ascii="Symbol" w:hAnsi="Symbol"/>
    </w:rPr>
  </w:style>
  <w:style w:type="character" w:customStyle="1" w:styleId="WW8Num73z0">
    <w:name w:val="WW8Num73z0"/>
    <w:rsid w:val="008179FD"/>
    <w:rPr>
      <w:rFonts w:ascii="Times New Roman" w:hAnsi="Times New Roman"/>
    </w:rPr>
  </w:style>
  <w:style w:type="character" w:customStyle="1" w:styleId="Absatz-Standardschriftart">
    <w:name w:val="Absatz-Standardschriftart"/>
    <w:rsid w:val="008179FD"/>
  </w:style>
  <w:style w:type="character" w:customStyle="1" w:styleId="WW-Absatz-Standardschriftart">
    <w:name w:val="WW-Absatz-Standardschriftart"/>
    <w:rsid w:val="008179FD"/>
  </w:style>
  <w:style w:type="character" w:customStyle="1" w:styleId="WW8Num2z0">
    <w:name w:val="WW8Num2z0"/>
    <w:rsid w:val="008179FD"/>
    <w:rPr>
      <w:rFonts w:ascii="StarSymbol" w:hAnsi="StarSymbol"/>
    </w:rPr>
  </w:style>
  <w:style w:type="character" w:customStyle="1" w:styleId="WW8Num8z1">
    <w:name w:val="WW8Num8z1"/>
    <w:rsid w:val="008179FD"/>
    <w:rPr>
      <w:rFonts w:ascii="Times New Roman" w:hAnsi="Times New Roman" w:cs="Arial Narrow"/>
      <w:b/>
      <w:i w:val="0"/>
      <w:sz w:val="22"/>
      <w:szCs w:val="22"/>
    </w:rPr>
  </w:style>
  <w:style w:type="character" w:customStyle="1" w:styleId="WW8Num12z2">
    <w:name w:val="WW8Num12z2"/>
    <w:rsid w:val="008179FD"/>
    <w:rPr>
      <w:rFonts w:ascii="Times New Roman" w:hAnsi="Times New Roman" w:cs="Arial Narrow"/>
      <w:b/>
      <w:i w:val="0"/>
      <w:sz w:val="22"/>
      <w:szCs w:val="22"/>
    </w:rPr>
  </w:style>
  <w:style w:type="character" w:customStyle="1" w:styleId="WW8Num15z2">
    <w:name w:val="WW8Num15z2"/>
    <w:rsid w:val="008179FD"/>
    <w:rPr>
      <w:rFonts w:ascii="Times New Roman" w:hAnsi="Times New Roman" w:cs="Arial Narrow"/>
      <w:b/>
      <w:i w:val="0"/>
      <w:sz w:val="22"/>
      <w:szCs w:val="22"/>
    </w:rPr>
  </w:style>
  <w:style w:type="character" w:customStyle="1" w:styleId="WW8Num31z0">
    <w:name w:val="WW8Num31z0"/>
    <w:rsid w:val="008179FD"/>
    <w:rPr>
      <w:rFonts w:ascii="Times New Roman" w:hAnsi="Times New Roman"/>
    </w:rPr>
  </w:style>
  <w:style w:type="character" w:customStyle="1" w:styleId="WW8Num35z0">
    <w:name w:val="WW8Num35z0"/>
    <w:rsid w:val="008179FD"/>
    <w:rPr>
      <w:rFonts w:ascii="Times New Roman" w:hAnsi="Times New Roman" w:cs="Arial Narrow"/>
      <w:b/>
      <w:i w:val="0"/>
      <w:sz w:val="22"/>
      <w:szCs w:val="22"/>
    </w:rPr>
  </w:style>
  <w:style w:type="character" w:customStyle="1" w:styleId="WW8Num35z1">
    <w:name w:val="WW8Num35z1"/>
    <w:rsid w:val="008179FD"/>
    <w:rPr>
      <w:rFonts w:ascii="Courier New" w:hAnsi="Courier New" w:cs="Consolas"/>
    </w:rPr>
  </w:style>
  <w:style w:type="character" w:customStyle="1" w:styleId="WW8Num35z2">
    <w:name w:val="WW8Num35z2"/>
    <w:rsid w:val="008179FD"/>
    <w:rPr>
      <w:rFonts w:ascii="Wingdings" w:hAnsi="Wingdings"/>
    </w:rPr>
  </w:style>
  <w:style w:type="character" w:customStyle="1" w:styleId="WW8Num35z3">
    <w:name w:val="WW8Num35z3"/>
    <w:rsid w:val="008179FD"/>
    <w:rPr>
      <w:rFonts w:ascii="Symbol" w:hAnsi="Symbol"/>
    </w:rPr>
  </w:style>
  <w:style w:type="character" w:customStyle="1" w:styleId="WW8Num35z5">
    <w:name w:val="WW8Num35z5"/>
    <w:rsid w:val="008179FD"/>
    <w:rPr>
      <w:rFonts w:ascii="Symbol" w:hAnsi="Symbol"/>
      <w:b/>
      <w:i w:val="0"/>
      <w:sz w:val="22"/>
      <w:szCs w:val="22"/>
    </w:rPr>
  </w:style>
  <w:style w:type="character" w:customStyle="1" w:styleId="WW8Num44z0">
    <w:name w:val="WW8Num44z0"/>
    <w:rsid w:val="008179FD"/>
    <w:rPr>
      <w:rFonts w:ascii="Times New Roman" w:hAnsi="Times New Roman" w:cs="Arial Narrow"/>
    </w:rPr>
  </w:style>
  <w:style w:type="character" w:customStyle="1" w:styleId="WW8Num50z1">
    <w:name w:val="WW8Num50z1"/>
    <w:rsid w:val="008179FD"/>
    <w:rPr>
      <w:rFonts w:ascii="Symbol" w:hAnsi="Symbol"/>
    </w:rPr>
  </w:style>
  <w:style w:type="character" w:customStyle="1" w:styleId="WW8Num51z1">
    <w:name w:val="WW8Num51z1"/>
    <w:rsid w:val="008179FD"/>
    <w:rPr>
      <w:rFonts w:ascii="Courier New" w:hAnsi="Courier New" w:cs="Consolas"/>
    </w:rPr>
  </w:style>
  <w:style w:type="character" w:customStyle="1" w:styleId="WW8Num51z2">
    <w:name w:val="WW8Num51z2"/>
    <w:rsid w:val="008179FD"/>
    <w:rPr>
      <w:rFonts w:ascii="Wingdings" w:hAnsi="Wingdings"/>
    </w:rPr>
  </w:style>
  <w:style w:type="character" w:customStyle="1" w:styleId="WW8Num58z0">
    <w:name w:val="WW8Num58z0"/>
    <w:rsid w:val="008179FD"/>
    <w:rPr>
      <w:rFonts w:ascii="Symbol" w:hAnsi="Symbol"/>
    </w:rPr>
  </w:style>
  <w:style w:type="character" w:customStyle="1" w:styleId="WW8Num58z1">
    <w:name w:val="WW8Num58z1"/>
    <w:rsid w:val="008179FD"/>
    <w:rPr>
      <w:rFonts w:ascii="Courier New" w:hAnsi="Courier New" w:cs="Consolas"/>
    </w:rPr>
  </w:style>
  <w:style w:type="character" w:customStyle="1" w:styleId="WW8Num58z2">
    <w:name w:val="WW8Num58z2"/>
    <w:rsid w:val="008179FD"/>
    <w:rPr>
      <w:rFonts w:ascii="Wingdings" w:hAnsi="Wingdings"/>
    </w:rPr>
  </w:style>
  <w:style w:type="character" w:customStyle="1" w:styleId="WW8Num59z0">
    <w:name w:val="WW8Num59z0"/>
    <w:rsid w:val="008179FD"/>
    <w:rPr>
      <w:rFonts w:ascii="Symbol" w:hAnsi="Symbol"/>
    </w:rPr>
  </w:style>
  <w:style w:type="character" w:customStyle="1" w:styleId="WW8Num61z0">
    <w:name w:val="WW8Num61z0"/>
    <w:rsid w:val="008179FD"/>
    <w:rPr>
      <w:rFonts w:ascii="Times New Roman" w:hAnsi="Times New Roman"/>
    </w:rPr>
  </w:style>
  <w:style w:type="character" w:customStyle="1" w:styleId="WW8Num62z0">
    <w:name w:val="WW8Num62z0"/>
    <w:rsid w:val="008179FD"/>
    <w:rPr>
      <w:rFonts w:ascii="Arial Narrow" w:hAnsi="Arial Narrow" w:cs="Arial Narrow"/>
      <w:sz w:val="22"/>
      <w:szCs w:val="22"/>
    </w:rPr>
  </w:style>
  <w:style w:type="character" w:customStyle="1" w:styleId="WW8Num63z0">
    <w:name w:val="WW8Num63z0"/>
    <w:rsid w:val="008179FD"/>
    <w:rPr>
      <w:rFonts w:ascii="Times New Roman" w:hAnsi="Times New Roman"/>
    </w:rPr>
  </w:style>
  <w:style w:type="character" w:customStyle="1" w:styleId="WW8Num71z5">
    <w:name w:val="WW8Num71z5"/>
    <w:rsid w:val="008179FD"/>
    <w:rPr>
      <w:rFonts w:ascii="Symbol" w:hAnsi="Symbol"/>
    </w:rPr>
  </w:style>
  <w:style w:type="character" w:customStyle="1" w:styleId="WW8Num72z1">
    <w:name w:val="WW8Num72z1"/>
    <w:rsid w:val="008179FD"/>
    <w:rPr>
      <w:rFonts w:ascii="Wingdings" w:eastAsia="Times New Roman" w:hAnsi="Wingdings" w:cs="Arial Narrow"/>
      <w:b/>
    </w:rPr>
  </w:style>
  <w:style w:type="character" w:customStyle="1" w:styleId="WW8Num75z1">
    <w:name w:val="WW8Num75z1"/>
    <w:rsid w:val="008179FD"/>
    <w:rPr>
      <w:color w:val="000000"/>
    </w:rPr>
  </w:style>
  <w:style w:type="character" w:styleId="Hipercze">
    <w:name w:val="Hyperlink"/>
    <w:rsid w:val="008179FD"/>
    <w:rPr>
      <w:color w:val="0000FF"/>
      <w:u w:val="single"/>
    </w:rPr>
  </w:style>
  <w:style w:type="character" w:styleId="Numerstrony">
    <w:name w:val="page number"/>
    <w:basedOn w:val="Domylnaczcionkaakapitu"/>
    <w:rsid w:val="008179FD"/>
  </w:style>
  <w:style w:type="character" w:styleId="UyteHipercze">
    <w:name w:val="FollowedHyperlink"/>
    <w:uiPriority w:val="99"/>
    <w:semiHidden/>
    <w:rsid w:val="008179FD"/>
    <w:rPr>
      <w:color w:val="800080"/>
      <w:u w:val="single"/>
    </w:rPr>
  </w:style>
  <w:style w:type="character" w:styleId="Pogrubienie">
    <w:name w:val="Strong"/>
    <w:uiPriority w:val="22"/>
    <w:qFormat/>
    <w:rsid w:val="008179FD"/>
    <w:rPr>
      <w:b/>
      <w:bCs/>
    </w:rPr>
  </w:style>
  <w:style w:type="character" w:customStyle="1" w:styleId="StylArialNarrow1Znak">
    <w:name w:val="Styl Arial Narrow1 Znak"/>
    <w:rsid w:val="008179FD"/>
    <w:rPr>
      <w:rFonts w:ascii="Arial Narrow" w:hAnsi="Arial Narrow" w:cs="SimSun"/>
      <w:noProof w:val="0"/>
      <w:sz w:val="22"/>
      <w:szCs w:val="24"/>
      <w:lang w:val="pl-PL" w:eastAsia="ar-SA" w:bidi="ar-SA"/>
    </w:rPr>
  </w:style>
  <w:style w:type="character" w:customStyle="1" w:styleId="StylArialNarrow11ptZnak">
    <w:name w:val="Styl Arial Narrow 11 pt Znak"/>
    <w:rsid w:val="008179FD"/>
    <w:rPr>
      <w:rFonts w:ascii="Arial Narrow" w:hAnsi="Arial Narrow" w:cs="SimSun"/>
      <w:noProof w:val="0"/>
      <w:sz w:val="22"/>
      <w:szCs w:val="24"/>
      <w:lang w:val="pl-PL" w:eastAsia="ar-SA" w:bidi="ar-SA"/>
    </w:rPr>
  </w:style>
  <w:style w:type="character" w:customStyle="1" w:styleId="StylArialNarrow11ptPogrubienieZnak">
    <w:name w:val="Styl Arial Narrow 11 pt Pogrubienie Znak"/>
    <w:rsid w:val="008179FD"/>
    <w:rPr>
      <w:rFonts w:ascii="Arial Narrow" w:hAnsi="Arial Narrow" w:cs="SimSun"/>
      <w:b/>
      <w:noProof w:val="0"/>
      <w:sz w:val="22"/>
      <w:szCs w:val="24"/>
      <w:lang w:val="pl-PL" w:eastAsia="ar-SA" w:bidi="ar-SA"/>
    </w:rPr>
  </w:style>
  <w:style w:type="character" w:customStyle="1" w:styleId="text1">
    <w:name w:val="text1"/>
    <w:rsid w:val="008179FD"/>
    <w:rPr>
      <w:rFonts w:ascii="Verdana" w:hAnsi="Verdana"/>
      <w:color w:val="000000"/>
      <w:sz w:val="20"/>
      <w:szCs w:val="20"/>
    </w:rPr>
  </w:style>
  <w:style w:type="character" w:customStyle="1" w:styleId="Znakinumeracji">
    <w:name w:val="Znaki numeracji"/>
    <w:rsid w:val="008179FD"/>
  </w:style>
  <w:style w:type="character" w:customStyle="1" w:styleId="RTFNum21">
    <w:name w:val="RTF_Num 2 1"/>
    <w:rsid w:val="008179FD"/>
    <w:rPr>
      <w:rFonts w:ascii="Times New Roman" w:hAnsi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179F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8179FD"/>
    <w:pPr>
      <w:jc w:val="both"/>
    </w:pPr>
    <w:rPr>
      <w:sz w:val="24"/>
    </w:rPr>
  </w:style>
  <w:style w:type="paragraph" w:styleId="Lista">
    <w:name w:val="List"/>
    <w:basedOn w:val="Tekstpodstawowy"/>
    <w:semiHidden/>
    <w:rsid w:val="008179FD"/>
    <w:rPr>
      <w:rFonts w:cs="Consolas"/>
    </w:rPr>
  </w:style>
  <w:style w:type="paragraph" w:styleId="Podpis">
    <w:name w:val="Signature"/>
    <w:basedOn w:val="Normalny"/>
    <w:rsid w:val="008179FD"/>
    <w:pPr>
      <w:suppressLineNumbers/>
      <w:spacing w:before="120" w:after="120"/>
    </w:pPr>
    <w:rPr>
      <w:rFonts w:cs="Consolas"/>
      <w:i/>
      <w:iCs/>
      <w:sz w:val="24"/>
      <w:szCs w:val="24"/>
    </w:rPr>
  </w:style>
  <w:style w:type="paragraph" w:customStyle="1" w:styleId="Indeks">
    <w:name w:val="Indeks"/>
    <w:basedOn w:val="Normalny"/>
    <w:rsid w:val="008179FD"/>
    <w:pPr>
      <w:suppressLineNumbers/>
    </w:pPr>
    <w:rPr>
      <w:rFonts w:cs="Consolas"/>
    </w:rPr>
  </w:style>
  <w:style w:type="paragraph" w:styleId="Stopka">
    <w:name w:val="footer"/>
    <w:basedOn w:val="Normalny"/>
    <w:link w:val="StopkaZnak"/>
    <w:uiPriority w:val="99"/>
    <w:rsid w:val="008179FD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8179FD"/>
    <w:pPr>
      <w:ind w:left="187" w:hanging="187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179FD"/>
    <w:pPr>
      <w:spacing w:line="360" w:lineRule="auto"/>
      <w:ind w:left="426"/>
      <w:jc w:val="both"/>
    </w:pPr>
    <w:rPr>
      <w:rFonts w:ascii="Arial Narrow" w:hAnsi="Arial Narrow"/>
      <w:sz w:val="22"/>
    </w:rPr>
  </w:style>
  <w:style w:type="paragraph" w:styleId="Tekstpodstawowy2">
    <w:name w:val="Body Text 2"/>
    <w:basedOn w:val="Normalny"/>
    <w:link w:val="Tekstpodstawowy2Znak"/>
    <w:rsid w:val="008179FD"/>
    <w:pPr>
      <w:suppressAutoHyphens w:val="0"/>
      <w:spacing w:before="100"/>
      <w:jc w:val="both"/>
    </w:pPr>
    <w:rPr>
      <w:rFonts w:ascii="Arial Narrow" w:hAnsi="Arial Narrow"/>
    </w:rPr>
  </w:style>
  <w:style w:type="paragraph" w:styleId="Tekstpodstawowywcity3">
    <w:name w:val="Body Text Indent 3"/>
    <w:basedOn w:val="Normalny"/>
    <w:link w:val="Tekstpodstawowywcity3Znak"/>
    <w:rsid w:val="008179FD"/>
    <w:pPr>
      <w:tabs>
        <w:tab w:val="left" w:pos="142"/>
      </w:tabs>
      <w:autoSpaceDE w:val="0"/>
      <w:ind w:left="142" w:hanging="142"/>
      <w:jc w:val="both"/>
    </w:pPr>
    <w:rPr>
      <w:rFonts w:ascii="Arial Narrow" w:hAnsi="Arial Narrow"/>
      <w:sz w:val="22"/>
    </w:rPr>
  </w:style>
  <w:style w:type="paragraph" w:styleId="Tekstpodstawowy3">
    <w:name w:val="Body Text 3"/>
    <w:basedOn w:val="Normalny"/>
    <w:link w:val="Tekstpodstawowy3Znak"/>
    <w:rsid w:val="008179FD"/>
    <w:pPr>
      <w:jc w:val="center"/>
    </w:pPr>
    <w:rPr>
      <w:rFonts w:ascii="Tahoma" w:hAnsi="Tahoma"/>
      <w:sz w:val="18"/>
      <w:lang w:eastAsia="pl-PL"/>
    </w:rPr>
  </w:style>
  <w:style w:type="paragraph" w:styleId="Tekstdymka">
    <w:name w:val="Balloon Text"/>
    <w:basedOn w:val="Normalny"/>
    <w:link w:val="TekstdymkaZnak"/>
    <w:rsid w:val="008179FD"/>
    <w:rPr>
      <w:rFonts w:ascii="Tahoma" w:hAnsi="Tahoma" w:cs="Wingdings"/>
      <w:sz w:val="16"/>
      <w:szCs w:val="16"/>
    </w:rPr>
  </w:style>
  <w:style w:type="paragraph" w:styleId="Lista2">
    <w:name w:val="List 2"/>
    <w:basedOn w:val="Normalny"/>
    <w:rsid w:val="008179FD"/>
    <w:pPr>
      <w:ind w:left="566" w:hanging="283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8179FD"/>
    <w:pPr>
      <w:spacing w:before="100" w:after="100"/>
    </w:pPr>
    <w:rPr>
      <w:sz w:val="24"/>
      <w:szCs w:val="24"/>
    </w:rPr>
  </w:style>
  <w:style w:type="paragraph" w:styleId="Mapadokumentu">
    <w:name w:val="Document Map"/>
    <w:basedOn w:val="Normalny"/>
    <w:link w:val="MapadokumentuZnak1"/>
    <w:uiPriority w:val="99"/>
    <w:rsid w:val="008179FD"/>
    <w:pPr>
      <w:shd w:val="clear" w:color="auto" w:fill="000080"/>
    </w:pPr>
    <w:rPr>
      <w:rFonts w:ascii="Tahoma" w:hAnsi="Tahoma" w:cs="Wingdings"/>
    </w:rPr>
  </w:style>
  <w:style w:type="paragraph" w:customStyle="1" w:styleId="documentopis">
    <w:name w:val="documentopis"/>
    <w:basedOn w:val="Normalny"/>
    <w:rsid w:val="008179FD"/>
    <w:pPr>
      <w:spacing w:before="100" w:after="100"/>
    </w:pPr>
    <w:rPr>
      <w:sz w:val="24"/>
      <w:szCs w:val="24"/>
    </w:rPr>
  </w:style>
  <w:style w:type="paragraph" w:customStyle="1" w:styleId="Kolorowalistaakcent11">
    <w:name w:val="Kolorowa lista — akcent 11"/>
    <w:basedOn w:val="Normalny"/>
    <w:qFormat/>
    <w:rsid w:val="008179F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ust">
    <w:name w:val="ust"/>
    <w:rsid w:val="008179FD"/>
    <w:pPr>
      <w:suppressAutoHyphens/>
      <w:spacing w:before="60" w:after="60"/>
      <w:ind w:left="426" w:hanging="284"/>
      <w:jc w:val="both"/>
    </w:pPr>
    <w:rPr>
      <w:rFonts w:eastAsia="Arial" w:cs="Arial Narrow"/>
      <w:sz w:val="24"/>
      <w:lang w:eastAsia="ar-SA"/>
    </w:rPr>
  </w:style>
  <w:style w:type="paragraph" w:customStyle="1" w:styleId="Podrozdzia1111">
    <w:name w:val="Podrozdział 1.1.1.1."/>
    <w:basedOn w:val="Nagwek4"/>
    <w:rsid w:val="008179FD"/>
    <w:pPr>
      <w:keepNext w:val="0"/>
      <w:numPr>
        <w:ilvl w:val="3"/>
        <w:numId w:val="1"/>
      </w:numPr>
      <w:spacing w:before="180" w:after="120"/>
      <w:jc w:val="both"/>
    </w:pPr>
    <w:rPr>
      <w:b w:val="0"/>
      <w:bCs w:val="0"/>
      <w:sz w:val="24"/>
      <w:szCs w:val="20"/>
    </w:rPr>
  </w:style>
  <w:style w:type="paragraph" w:customStyle="1" w:styleId="Zwykytekst1">
    <w:name w:val="Zwykły tekst1"/>
    <w:basedOn w:val="Normalny"/>
    <w:rsid w:val="008179FD"/>
    <w:rPr>
      <w:rFonts w:ascii="Consolas" w:eastAsia="Calibri" w:hAnsi="Consolas"/>
      <w:sz w:val="21"/>
      <w:szCs w:val="21"/>
    </w:rPr>
  </w:style>
  <w:style w:type="paragraph" w:customStyle="1" w:styleId="ZnakZnak1Znak">
    <w:name w:val="Znak Znak1 Znak"/>
    <w:basedOn w:val="Normalny"/>
    <w:rsid w:val="008179FD"/>
    <w:rPr>
      <w:rFonts w:ascii="Arial" w:hAnsi="Arial" w:cs="SimSun"/>
      <w:sz w:val="24"/>
      <w:szCs w:val="24"/>
    </w:rPr>
  </w:style>
  <w:style w:type="paragraph" w:customStyle="1" w:styleId="Listaliterki">
    <w:name w:val="Lista_literki"/>
    <w:basedOn w:val="Normalny"/>
    <w:rsid w:val="008179FD"/>
    <w:pPr>
      <w:spacing w:line="360" w:lineRule="auto"/>
      <w:jc w:val="both"/>
    </w:pPr>
    <w:rPr>
      <w:rFonts w:ascii="Arial Narrow" w:hAnsi="Arial Narrow" w:cs="SimSun"/>
      <w:sz w:val="22"/>
      <w:szCs w:val="22"/>
    </w:rPr>
  </w:style>
  <w:style w:type="paragraph" w:customStyle="1" w:styleId="Bartek">
    <w:name w:val="Bartek"/>
    <w:basedOn w:val="Normalny"/>
    <w:rsid w:val="008179FD"/>
    <w:rPr>
      <w:rFonts w:ascii="Arial Narrow" w:hAnsi="Arial Narrow" w:cs="SimSun"/>
      <w:sz w:val="24"/>
      <w:szCs w:val="24"/>
    </w:rPr>
  </w:style>
  <w:style w:type="paragraph" w:customStyle="1" w:styleId="Tekstdugiegocytatu">
    <w:name w:val="Tekst długiego cytatu"/>
    <w:basedOn w:val="Normalny"/>
    <w:rsid w:val="008179FD"/>
    <w:pPr>
      <w:ind w:left="-180" w:right="-288"/>
      <w:jc w:val="both"/>
    </w:pPr>
    <w:rPr>
      <w:sz w:val="24"/>
      <w:szCs w:val="24"/>
    </w:rPr>
  </w:style>
  <w:style w:type="paragraph" w:customStyle="1" w:styleId="StylArialNarrow1">
    <w:name w:val="Styl Arial Narrow1"/>
    <w:basedOn w:val="Normalny"/>
    <w:rsid w:val="008179FD"/>
    <w:pPr>
      <w:jc w:val="both"/>
    </w:pPr>
    <w:rPr>
      <w:rFonts w:ascii="Arial Narrow" w:hAnsi="Arial Narrow" w:cs="SimSun"/>
      <w:sz w:val="22"/>
      <w:szCs w:val="24"/>
    </w:rPr>
  </w:style>
  <w:style w:type="paragraph" w:customStyle="1" w:styleId="StylArialNarrow11pt">
    <w:name w:val="Styl Arial Narrow 11 pt"/>
    <w:basedOn w:val="Normalny"/>
    <w:rsid w:val="008179FD"/>
    <w:pPr>
      <w:tabs>
        <w:tab w:val="left" w:pos="1276"/>
      </w:tabs>
      <w:spacing w:before="120" w:after="120"/>
      <w:jc w:val="both"/>
    </w:pPr>
    <w:rPr>
      <w:rFonts w:ascii="Arial Narrow" w:hAnsi="Arial Narrow" w:cs="SimSun"/>
      <w:sz w:val="22"/>
      <w:szCs w:val="24"/>
    </w:rPr>
  </w:style>
  <w:style w:type="paragraph" w:customStyle="1" w:styleId="StylArialNarrow11ptPogrubienie">
    <w:name w:val="Styl Arial Narrow 11 pt Pogrubienie"/>
    <w:basedOn w:val="Normalny"/>
    <w:rsid w:val="008179FD"/>
    <w:pPr>
      <w:tabs>
        <w:tab w:val="left" w:pos="1276"/>
      </w:tabs>
      <w:spacing w:before="120" w:after="120"/>
      <w:jc w:val="both"/>
    </w:pPr>
    <w:rPr>
      <w:rFonts w:ascii="Arial Narrow" w:hAnsi="Arial Narrow" w:cs="SimSun"/>
      <w:b/>
      <w:sz w:val="22"/>
      <w:szCs w:val="24"/>
    </w:rPr>
  </w:style>
  <w:style w:type="paragraph" w:customStyle="1" w:styleId="Styl1">
    <w:name w:val="Styl1"/>
    <w:basedOn w:val="Normalny"/>
    <w:rsid w:val="008179FD"/>
    <w:pPr>
      <w:numPr>
        <w:numId w:val="2"/>
      </w:numPr>
      <w:tabs>
        <w:tab w:val="left" w:pos="0"/>
      </w:tabs>
      <w:spacing w:line="360" w:lineRule="auto"/>
    </w:pPr>
    <w:rPr>
      <w:b/>
      <w:sz w:val="24"/>
      <w:szCs w:val="24"/>
    </w:rPr>
  </w:style>
  <w:style w:type="paragraph" w:styleId="Tytu">
    <w:name w:val="Title"/>
    <w:basedOn w:val="Normalny"/>
    <w:next w:val="Podtytu"/>
    <w:qFormat/>
    <w:rsid w:val="008179FD"/>
    <w:pPr>
      <w:jc w:val="center"/>
    </w:pPr>
    <w:rPr>
      <w:b/>
      <w:bCs/>
      <w:sz w:val="28"/>
      <w:szCs w:val="24"/>
    </w:rPr>
  </w:style>
  <w:style w:type="paragraph" w:styleId="Podtytu">
    <w:name w:val="Subtitle"/>
    <w:basedOn w:val="Nagwek"/>
    <w:next w:val="Tekstpodstawowy"/>
    <w:qFormat/>
    <w:rsid w:val="008179FD"/>
    <w:pPr>
      <w:jc w:val="center"/>
    </w:pPr>
    <w:rPr>
      <w:i/>
      <w:iCs/>
    </w:rPr>
  </w:style>
  <w:style w:type="paragraph" w:customStyle="1" w:styleId="StylArialNarrowPierwszywiersz125cmInterliniapojedyn">
    <w:name w:val="Styl Arial Narrow Pierwszy wiersz:  125 cm Interlinia:  pojedyn..."/>
    <w:basedOn w:val="Normalny"/>
    <w:rsid w:val="008179FD"/>
    <w:pPr>
      <w:ind w:firstLine="709"/>
      <w:jc w:val="both"/>
    </w:pPr>
    <w:rPr>
      <w:rFonts w:ascii="Arial Narrow" w:hAnsi="Arial Narrow" w:cs="SimSun"/>
      <w:sz w:val="22"/>
    </w:rPr>
  </w:style>
  <w:style w:type="paragraph" w:customStyle="1" w:styleId="StylArialNarrowInterliniapojedyncze">
    <w:name w:val="Styl Arial Narrow Interlinia:  pojedyncze"/>
    <w:basedOn w:val="Normalny"/>
    <w:rsid w:val="008179FD"/>
    <w:pPr>
      <w:jc w:val="both"/>
    </w:pPr>
    <w:rPr>
      <w:rFonts w:ascii="Arial Narrow" w:hAnsi="Arial Narrow" w:cs="SimSun"/>
      <w:sz w:val="22"/>
    </w:rPr>
  </w:style>
  <w:style w:type="paragraph" w:customStyle="1" w:styleId="StylArialNarrowPogrubienieWyrwnanydorodkaInterlinia">
    <w:name w:val="Styl Arial Narrow Pogrubienie Wyrównany do środka Interlinia:  ..."/>
    <w:basedOn w:val="Normalny"/>
    <w:rsid w:val="008179FD"/>
    <w:pPr>
      <w:spacing w:before="120" w:after="120"/>
      <w:jc w:val="center"/>
    </w:pPr>
    <w:rPr>
      <w:rFonts w:ascii="Arial Narrow" w:hAnsi="Arial Narrow" w:cs="SimSun"/>
      <w:b/>
      <w:bCs/>
      <w:sz w:val="22"/>
    </w:rPr>
  </w:style>
  <w:style w:type="paragraph" w:customStyle="1" w:styleId="StylArialNarrowInterliniapojedyncze1">
    <w:name w:val="Styl Arial Narrow Interlinia:  pojedyncze1"/>
    <w:basedOn w:val="Normalny"/>
    <w:rsid w:val="008179FD"/>
    <w:pPr>
      <w:jc w:val="both"/>
    </w:pPr>
    <w:rPr>
      <w:rFonts w:ascii="Arial Narrow" w:hAnsi="Arial Narrow"/>
      <w:sz w:val="24"/>
    </w:rPr>
  </w:style>
  <w:style w:type="paragraph" w:customStyle="1" w:styleId="pkt">
    <w:name w:val="pkt"/>
    <w:basedOn w:val="Normalny"/>
    <w:rsid w:val="008179FD"/>
    <w:pPr>
      <w:spacing w:before="60" w:after="60"/>
      <w:ind w:left="851" w:hanging="295"/>
      <w:jc w:val="both"/>
    </w:pPr>
    <w:rPr>
      <w:sz w:val="24"/>
    </w:rPr>
  </w:style>
  <w:style w:type="paragraph" w:customStyle="1" w:styleId="StylStylNagwek1VerdanaBezpodkreleniaInterlinia15">
    <w:name w:val="Styl Styl Nagłówek 1 + Verdana Bez podkreślenia + Interlinia:  15..."/>
    <w:basedOn w:val="Normalny"/>
    <w:rsid w:val="008179FD"/>
    <w:pPr>
      <w:keepNext/>
      <w:widowControl w:val="0"/>
      <w:autoSpaceDE w:val="0"/>
      <w:spacing w:line="360" w:lineRule="auto"/>
      <w:jc w:val="both"/>
    </w:pPr>
    <w:rPr>
      <w:rFonts w:ascii="Verdana" w:hAnsi="Verdana"/>
      <w:b/>
      <w:bCs/>
    </w:rPr>
  </w:style>
  <w:style w:type="paragraph" w:customStyle="1" w:styleId="tyt">
    <w:name w:val="tyt"/>
    <w:basedOn w:val="Normalny"/>
    <w:rsid w:val="008179FD"/>
    <w:pPr>
      <w:keepNext/>
      <w:spacing w:before="60" w:after="60"/>
      <w:jc w:val="center"/>
    </w:pPr>
    <w:rPr>
      <w:b/>
      <w:sz w:val="24"/>
    </w:rPr>
  </w:style>
  <w:style w:type="paragraph" w:customStyle="1" w:styleId="Zawartotabeli">
    <w:name w:val="Zawartość tabeli"/>
    <w:basedOn w:val="Normalny"/>
    <w:rsid w:val="008179FD"/>
    <w:pPr>
      <w:suppressLineNumbers/>
    </w:pPr>
  </w:style>
  <w:style w:type="paragraph" w:customStyle="1" w:styleId="Nagwektabeli">
    <w:name w:val="Nagłówek tabeli"/>
    <w:basedOn w:val="Zawartotabeli"/>
    <w:rsid w:val="008179FD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79FD"/>
  </w:style>
  <w:style w:type="paragraph" w:styleId="Legenda">
    <w:name w:val="caption"/>
    <w:basedOn w:val="Normalny"/>
    <w:next w:val="Normalny"/>
    <w:qFormat/>
    <w:rsid w:val="008179FD"/>
    <w:pPr>
      <w:jc w:val="center"/>
    </w:pPr>
    <w:rPr>
      <w:rFonts w:ascii="Tahoma" w:hAnsi="Tahoma"/>
      <w:b/>
      <w:sz w:val="18"/>
      <w:lang w:eastAsia="pl-PL"/>
    </w:rPr>
  </w:style>
  <w:style w:type="paragraph" w:customStyle="1" w:styleId="BodyText21">
    <w:name w:val="Body Text 21"/>
    <w:basedOn w:val="Normalny"/>
    <w:rsid w:val="008179FD"/>
    <w:pPr>
      <w:widowControl w:val="0"/>
      <w:tabs>
        <w:tab w:val="left" w:pos="340"/>
      </w:tabs>
      <w:spacing w:line="360" w:lineRule="auto"/>
      <w:jc w:val="both"/>
    </w:pPr>
    <w:rPr>
      <w:sz w:val="24"/>
      <w:lang w:eastAsia="pl-PL"/>
    </w:rPr>
  </w:style>
  <w:style w:type="paragraph" w:customStyle="1" w:styleId="WW-NormalnyWeb">
    <w:name w:val="WW-Normalny (Web)"/>
    <w:basedOn w:val="Normalny"/>
    <w:rsid w:val="008179FD"/>
    <w:pPr>
      <w:suppressAutoHyphens w:val="0"/>
      <w:spacing w:before="280" w:after="119"/>
    </w:pPr>
    <w:rPr>
      <w:sz w:val="24"/>
      <w:lang w:eastAsia="pl-PL"/>
    </w:rPr>
  </w:style>
  <w:style w:type="character" w:customStyle="1" w:styleId="WW8Num78z0">
    <w:name w:val="WW8Num78z0"/>
    <w:rsid w:val="008179FD"/>
    <w:rPr>
      <w:rFonts w:ascii="Tahoma" w:hAnsi="Tahoma"/>
      <w:sz w:val="18"/>
    </w:rPr>
  </w:style>
  <w:style w:type="character" w:customStyle="1" w:styleId="WW8Num81z0">
    <w:name w:val="WW8Num81z0"/>
    <w:rsid w:val="008179FD"/>
    <w:rPr>
      <w:rFonts w:ascii="Tahoma" w:hAnsi="Tahoma"/>
      <w:sz w:val="18"/>
    </w:rPr>
  </w:style>
  <w:style w:type="character" w:customStyle="1" w:styleId="WW8Num82z2">
    <w:name w:val="WW8Num82z2"/>
    <w:rsid w:val="008179FD"/>
    <w:rPr>
      <w:rFonts w:ascii="Times New Roman" w:hAnsi="Times New Roman"/>
      <w:b/>
      <w:sz w:val="22"/>
    </w:rPr>
  </w:style>
  <w:style w:type="character" w:customStyle="1" w:styleId="WW8Num85z0">
    <w:name w:val="WW8Num85z0"/>
    <w:rsid w:val="008179FD"/>
    <w:rPr>
      <w:rFonts w:ascii="Tahoma" w:hAnsi="Tahoma"/>
      <w:sz w:val="18"/>
    </w:rPr>
  </w:style>
  <w:style w:type="character" w:customStyle="1" w:styleId="WW8Num87z0">
    <w:name w:val="WW8Num87z0"/>
    <w:rsid w:val="008179FD"/>
    <w:rPr>
      <w:rFonts w:ascii="Tahoma" w:hAnsi="Tahoma"/>
      <w:sz w:val="18"/>
    </w:rPr>
  </w:style>
  <w:style w:type="character" w:customStyle="1" w:styleId="WW8Num90z0">
    <w:name w:val="WW8Num90z0"/>
    <w:rsid w:val="008179FD"/>
    <w:rPr>
      <w:rFonts w:ascii="Arial" w:hAnsi="Arial"/>
      <w:position w:val="0"/>
      <w:sz w:val="18"/>
      <w:vertAlign w:val="baseline"/>
    </w:rPr>
  </w:style>
  <w:style w:type="character" w:customStyle="1" w:styleId="WW-Domylnaczcionkaakapitu">
    <w:name w:val="WW-Domyślna czcionka akapitu"/>
    <w:rsid w:val="008179FD"/>
  </w:style>
  <w:style w:type="paragraph" w:customStyle="1" w:styleId="WW-Tekstpodstawowywcity2">
    <w:name w:val="WW-Tekst podstawowy wcięty 2"/>
    <w:basedOn w:val="Normalny"/>
    <w:rsid w:val="008179FD"/>
    <w:pPr>
      <w:spacing w:line="360" w:lineRule="auto"/>
      <w:ind w:left="426"/>
      <w:jc w:val="both"/>
    </w:pPr>
    <w:rPr>
      <w:rFonts w:ascii="Arial Narrow" w:hAnsi="Arial Narrow"/>
      <w:sz w:val="22"/>
      <w:lang w:eastAsia="pl-PL"/>
    </w:rPr>
  </w:style>
  <w:style w:type="paragraph" w:customStyle="1" w:styleId="WW-Tekstpodstawowywcity3">
    <w:name w:val="WW-Tekst podstawowy wcięty 3"/>
    <w:basedOn w:val="Normalny"/>
    <w:rsid w:val="008179FD"/>
    <w:pPr>
      <w:tabs>
        <w:tab w:val="left" w:pos="284"/>
      </w:tabs>
      <w:ind w:left="142" w:hanging="142"/>
      <w:jc w:val="both"/>
    </w:pPr>
    <w:rPr>
      <w:rFonts w:ascii="Arial Narrow" w:hAnsi="Arial Narrow"/>
      <w:sz w:val="22"/>
      <w:lang w:eastAsia="pl-PL"/>
    </w:rPr>
  </w:style>
  <w:style w:type="paragraph" w:customStyle="1" w:styleId="WW-Tekstpodstawowy3">
    <w:name w:val="WW-Tekst podstawowy 3"/>
    <w:basedOn w:val="Normalny"/>
    <w:rsid w:val="008179FD"/>
    <w:pPr>
      <w:jc w:val="center"/>
    </w:pPr>
    <w:rPr>
      <w:rFonts w:ascii="Tahoma" w:hAnsi="Tahoma"/>
      <w:sz w:val="18"/>
      <w:lang w:eastAsia="pl-PL"/>
    </w:rPr>
  </w:style>
  <w:style w:type="character" w:customStyle="1" w:styleId="apple-converted-space">
    <w:name w:val="apple-converted-space"/>
    <w:rsid w:val="008179FD"/>
    <w:rPr>
      <w:noProof w:val="0"/>
    </w:rPr>
  </w:style>
  <w:style w:type="paragraph" w:customStyle="1" w:styleId="Default">
    <w:name w:val="Default"/>
    <w:rsid w:val="00027F9B"/>
    <w:pPr>
      <w:autoSpaceDE w:val="0"/>
      <w:autoSpaceDN w:val="0"/>
      <w:adjustRightInd w:val="0"/>
    </w:pPr>
    <w:rPr>
      <w:color w:val="000000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A7EB6"/>
    <w:pPr>
      <w:suppressAutoHyphens w:val="0"/>
    </w:pPr>
    <w:rPr>
      <w:rFonts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7EB6"/>
  </w:style>
  <w:style w:type="paragraph" w:customStyle="1" w:styleId="NormalBold">
    <w:name w:val="NormalBold"/>
    <w:basedOn w:val="Normalny"/>
    <w:link w:val="NormalBoldChar"/>
    <w:rsid w:val="00FA7EB6"/>
    <w:pPr>
      <w:widowControl w:val="0"/>
      <w:suppressAutoHyphens w:val="0"/>
    </w:pPr>
    <w:rPr>
      <w:rFonts w:cs="Times New Roman"/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FA7EB6"/>
    <w:rPr>
      <w:b/>
      <w:sz w:val="24"/>
      <w:lang w:val="x-none" w:eastAsia="en-GB"/>
    </w:rPr>
  </w:style>
  <w:style w:type="character" w:customStyle="1" w:styleId="DeltaViewInsertion">
    <w:name w:val="DeltaView Insertion"/>
    <w:rsid w:val="00FA7EB6"/>
    <w:rPr>
      <w:b/>
      <w:i/>
      <w:spacing w:val="0"/>
    </w:rPr>
  </w:style>
  <w:style w:type="character" w:styleId="Odwoanieprzypisudolnego">
    <w:name w:val="footnote reference"/>
    <w:uiPriority w:val="99"/>
    <w:unhideWhenUsed/>
    <w:rsid w:val="00FA7EB6"/>
    <w:rPr>
      <w:shd w:val="clear" w:color="auto" w:fill="auto"/>
      <w:vertAlign w:val="superscript"/>
    </w:rPr>
  </w:style>
  <w:style w:type="paragraph" w:customStyle="1" w:styleId="Text10">
    <w:name w:val="Text 1"/>
    <w:basedOn w:val="Normalny"/>
    <w:rsid w:val="00FA7EB6"/>
    <w:pPr>
      <w:suppressAutoHyphens w:val="0"/>
      <w:spacing w:before="120" w:after="120"/>
      <w:ind w:left="850"/>
      <w:jc w:val="both"/>
    </w:pPr>
    <w:rPr>
      <w:rFonts w:eastAsia="Calibri" w:cs="Times New Roman"/>
      <w:sz w:val="24"/>
      <w:szCs w:val="22"/>
      <w:lang w:eastAsia="en-GB"/>
    </w:rPr>
  </w:style>
  <w:style w:type="paragraph" w:customStyle="1" w:styleId="NormalLeft">
    <w:name w:val="Normal Left"/>
    <w:basedOn w:val="Normalny"/>
    <w:rsid w:val="00FA7EB6"/>
    <w:pPr>
      <w:suppressAutoHyphens w:val="0"/>
      <w:spacing w:before="120" w:after="120"/>
    </w:pPr>
    <w:rPr>
      <w:rFonts w:eastAsia="Calibri" w:cs="Times New Roman"/>
      <w:sz w:val="24"/>
      <w:szCs w:val="22"/>
      <w:lang w:eastAsia="en-GB"/>
    </w:rPr>
  </w:style>
  <w:style w:type="paragraph" w:customStyle="1" w:styleId="Tiret0">
    <w:name w:val="Tiret 0"/>
    <w:basedOn w:val="Normalny"/>
    <w:rsid w:val="00FA7EB6"/>
    <w:pPr>
      <w:numPr>
        <w:numId w:val="3"/>
      </w:numPr>
      <w:suppressAutoHyphens w:val="0"/>
      <w:spacing w:before="120" w:after="120"/>
      <w:jc w:val="both"/>
    </w:pPr>
    <w:rPr>
      <w:rFonts w:eastAsia="Calibri" w:cs="Times New Roman"/>
      <w:sz w:val="24"/>
      <w:szCs w:val="22"/>
      <w:lang w:eastAsia="en-GB"/>
    </w:rPr>
  </w:style>
  <w:style w:type="paragraph" w:customStyle="1" w:styleId="Tiret1">
    <w:name w:val="Tiret 1"/>
    <w:basedOn w:val="Normalny"/>
    <w:rsid w:val="00FA7EB6"/>
    <w:pPr>
      <w:numPr>
        <w:numId w:val="4"/>
      </w:numPr>
      <w:suppressAutoHyphens w:val="0"/>
      <w:spacing w:before="120" w:after="120"/>
      <w:jc w:val="both"/>
    </w:pPr>
    <w:rPr>
      <w:rFonts w:eastAsia="Calibri" w:cs="Times New Roman"/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rsid w:val="00FA7EB6"/>
    <w:pPr>
      <w:numPr>
        <w:numId w:val="5"/>
      </w:numPr>
      <w:suppressAutoHyphens w:val="0"/>
      <w:spacing w:before="120" w:after="120"/>
      <w:jc w:val="both"/>
    </w:pPr>
    <w:rPr>
      <w:rFonts w:eastAsia="Calibri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rsid w:val="00FA7EB6"/>
    <w:pPr>
      <w:numPr>
        <w:ilvl w:val="1"/>
        <w:numId w:val="5"/>
      </w:numPr>
      <w:suppressAutoHyphens w:val="0"/>
      <w:spacing w:before="120" w:after="120"/>
      <w:jc w:val="both"/>
    </w:pPr>
    <w:rPr>
      <w:rFonts w:eastAsia="Calibri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rsid w:val="00FA7EB6"/>
    <w:pPr>
      <w:numPr>
        <w:ilvl w:val="2"/>
        <w:numId w:val="5"/>
      </w:numPr>
      <w:suppressAutoHyphens w:val="0"/>
      <w:spacing w:before="120" w:after="120"/>
      <w:jc w:val="both"/>
    </w:pPr>
    <w:rPr>
      <w:rFonts w:eastAsia="Calibri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rsid w:val="00FA7EB6"/>
    <w:pPr>
      <w:numPr>
        <w:ilvl w:val="3"/>
        <w:numId w:val="5"/>
      </w:numPr>
      <w:suppressAutoHyphens w:val="0"/>
      <w:spacing w:before="120" w:after="120"/>
      <w:jc w:val="both"/>
    </w:pPr>
    <w:rPr>
      <w:rFonts w:eastAsia="Calibri" w:cs="Times New Roman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FA7EB6"/>
    <w:pPr>
      <w:keepNext/>
      <w:suppressAutoHyphens w:val="0"/>
      <w:spacing w:before="120" w:after="360"/>
      <w:jc w:val="center"/>
    </w:pPr>
    <w:rPr>
      <w:rFonts w:eastAsia="Calibri" w:cs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FA7EB6"/>
    <w:pPr>
      <w:keepNext/>
      <w:suppressAutoHyphens w:val="0"/>
      <w:spacing w:before="120" w:after="360"/>
      <w:jc w:val="center"/>
    </w:pPr>
    <w:rPr>
      <w:rFonts w:eastAsia="Calibri" w:cs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FA7EB6"/>
    <w:pPr>
      <w:suppressAutoHyphens w:val="0"/>
      <w:spacing w:before="120" w:after="120"/>
      <w:jc w:val="center"/>
    </w:pPr>
    <w:rPr>
      <w:rFonts w:eastAsia="Calibri" w:cs="Times New Roman"/>
      <w:b/>
      <w:sz w:val="24"/>
      <w:szCs w:val="22"/>
      <w:u w:val="single"/>
      <w:lang w:eastAsia="en-GB"/>
    </w:rPr>
  </w:style>
  <w:style w:type="character" w:customStyle="1" w:styleId="Tekstpodstawowy2Znak">
    <w:name w:val="Tekst podstawowy 2 Znak"/>
    <w:link w:val="Tekstpodstawowy2"/>
    <w:rsid w:val="00223023"/>
    <w:rPr>
      <w:rFonts w:ascii="Arial Narrow" w:hAnsi="Arial Narrow" w:cs="Arial Narrow"/>
      <w:lang w:eastAsia="ar-SA"/>
    </w:rPr>
  </w:style>
  <w:style w:type="character" w:customStyle="1" w:styleId="Tekstpodstawowy3Znak">
    <w:name w:val="Tekst podstawowy 3 Znak"/>
    <w:link w:val="Tekstpodstawowy3"/>
    <w:rsid w:val="00223023"/>
    <w:rPr>
      <w:rFonts w:ascii="Tahoma" w:hAnsi="Tahoma" w:cs="Arial Narrow"/>
      <w:sz w:val="18"/>
    </w:rPr>
  </w:style>
  <w:style w:type="table" w:styleId="Tabela-Siatka">
    <w:name w:val="Table Grid"/>
    <w:basedOn w:val="Standardowy"/>
    <w:uiPriority w:val="59"/>
    <w:rsid w:val="0046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710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7105F9"/>
    <w:rPr>
      <w:rFonts w:ascii="Courier New" w:eastAsia="Courier New" w:hAnsi="Courier New"/>
      <w:lang w:val="x-none" w:eastAsia="x-none"/>
    </w:rPr>
  </w:style>
  <w:style w:type="paragraph" w:customStyle="1" w:styleId="ProPublico">
    <w:name w:val="ProPublico"/>
    <w:rsid w:val="008A04B0"/>
    <w:pPr>
      <w:suppressAutoHyphens/>
      <w:spacing w:line="360" w:lineRule="auto"/>
    </w:pPr>
    <w:rPr>
      <w:rFonts w:ascii="Arial" w:eastAsia="Arial" w:hAnsi="Arial"/>
      <w:sz w:val="22"/>
      <w:lang w:eastAsia="ar-SA"/>
    </w:rPr>
  </w:style>
  <w:style w:type="paragraph" w:customStyle="1" w:styleId="normaltableau">
    <w:name w:val="normal_tableau"/>
    <w:basedOn w:val="Normalny"/>
    <w:uiPriority w:val="99"/>
    <w:rsid w:val="008A04B0"/>
    <w:pPr>
      <w:suppressAutoHyphens w:val="0"/>
      <w:spacing w:before="120" w:after="120"/>
      <w:jc w:val="both"/>
    </w:pPr>
    <w:rPr>
      <w:rFonts w:ascii="Optima" w:hAnsi="Optima" w:cs="Times New Roman"/>
      <w:sz w:val="22"/>
      <w:szCs w:val="22"/>
      <w:lang w:val="en-GB" w:eastAsia="pl-PL"/>
    </w:rPr>
  </w:style>
  <w:style w:type="character" w:customStyle="1" w:styleId="WW8Num4z0">
    <w:name w:val="WW8Num4z0"/>
    <w:rsid w:val="00094BF5"/>
    <w:rPr>
      <w:b/>
    </w:rPr>
  </w:style>
  <w:style w:type="character" w:customStyle="1" w:styleId="WW-Absatz-Standardschriftart1">
    <w:name w:val="WW-Absatz-Standardschriftart1"/>
    <w:rsid w:val="00094BF5"/>
  </w:style>
  <w:style w:type="character" w:customStyle="1" w:styleId="WW-Absatz-Standardschriftart11">
    <w:name w:val="WW-Absatz-Standardschriftart11"/>
    <w:rsid w:val="00094BF5"/>
  </w:style>
  <w:style w:type="character" w:customStyle="1" w:styleId="WW-Absatz-Standardschriftart111">
    <w:name w:val="WW-Absatz-Standardschriftart111"/>
    <w:rsid w:val="00094BF5"/>
  </w:style>
  <w:style w:type="character" w:customStyle="1" w:styleId="WW-Absatz-Standardschriftart1111">
    <w:name w:val="WW-Absatz-Standardschriftart1111"/>
    <w:rsid w:val="00094BF5"/>
  </w:style>
  <w:style w:type="character" w:customStyle="1" w:styleId="WW-Absatz-Standardschriftart11111">
    <w:name w:val="WW-Absatz-Standardschriftart11111"/>
    <w:rsid w:val="00094BF5"/>
  </w:style>
  <w:style w:type="character" w:customStyle="1" w:styleId="WW-Absatz-Standardschriftart111111">
    <w:name w:val="WW-Absatz-Standardschriftart111111"/>
    <w:rsid w:val="00094BF5"/>
  </w:style>
  <w:style w:type="character" w:customStyle="1" w:styleId="WW-Absatz-Standardschriftart1111111">
    <w:name w:val="WW-Absatz-Standardschriftart1111111"/>
    <w:rsid w:val="00094BF5"/>
  </w:style>
  <w:style w:type="character" w:customStyle="1" w:styleId="WW-Absatz-Standardschriftart11111111">
    <w:name w:val="WW-Absatz-Standardschriftart11111111"/>
    <w:rsid w:val="00094BF5"/>
  </w:style>
  <w:style w:type="character" w:customStyle="1" w:styleId="WW-Absatz-Standardschriftart111111111">
    <w:name w:val="WW-Absatz-Standardschriftart111111111"/>
    <w:rsid w:val="00094BF5"/>
  </w:style>
  <w:style w:type="character" w:customStyle="1" w:styleId="WW-Absatz-Standardschriftart1111111111">
    <w:name w:val="WW-Absatz-Standardschriftart1111111111"/>
    <w:rsid w:val="00094BF5"/>
  </w:style>
  <w:style w:type="character" w:customStyle="1" w:styleId="WW-Absatz-Standardschriftart11111111111">
    <w:name w:val="WW-Absatz-Standardschriftart11111111111"/>
    <w:rsid w:val="00094BF5"/>
  </w:style>
  <w:style w:type="character" w:customStyle="1" w:styleId="WW-Absatz-Standardschriftart111111111111">
    <w:name w:val="WW-Absatz-Standardschriftart111111111111"/>
    <w:rsid w:val="00094BF5"/>
  </w:style>
  <w:style w:type="character" w:customStyle="1" w:styleId="WW-Absatz-Standardschriftart1111111111111">
    <w:name w:val="WW-Absatz-Standardschriftart1111111111111"/>
    <w:rsid w:val="00094BF5"/>
  </w:style>
  <w:style w:type="character" w:customStyle="1" w:styleId="WW-Absatz-Standardschriftart11111111111111">
    <w:name w:val="WW-Absatz-Standardschriftart11111111111111"/>
    <w:rsid w:val="00094BF5"/>
  </w:style>
  <w:style w:type="character" w:customStyle="1" w:styleId="WW-Absatz-Standardschriftart111111111111111">
    <w:name w:val="WW-Absatz-Standardschriftart111111111111111"/>
    <w:rsid w:val="00094BF5"/>
  </w:style>
  <w:style w:type="character" w:customStyle="1" w:styleId="WW-Absatz-Standardschriftart1111111111111111">
    <w:name w:val="WW-Absatz-Standardschriftart1111111111111111"/>
    <w:rsid w:val="00094BF5"/>
  </w:style>
  <w:style w:type="character" w:customStyle="1" w:styleId="WW-Absatz-Standardschriftart11111111111111111">
    <w:name w:val="WW-Absatz-Standardschriftart11111111111111111"/>
    <w:rsid w:val="00094BF5"/>
  </w:style>
  <w:style w:type="character" w:customStyle="1" w:styleId="WW-Absatz-Standardschriftart111111111111111111">
    <w:name w:val="WW-Absatz-Standardschriftart111111111111111111"/>
    <w:rsid w:val="00094BF5"/>
  </w:style>
  <w:style w:type="character" w:customStyle="1" w:styleId="WW-Absatz-Standardschriftart1111111111111111111">
    <w:name w:val="WW-Absatz-Standardschriftart1111111111111111111"/>
    <w:rsid w:val="00094BF5"/>
  </w:style>
  <w:style w:type="character" w:customStyle="1" w:styleId="WW-Absatz-Standardschriftart11111111111111111111">
    <w:name w:val="WW-Absatz-Standardschriftart11111111111111111111"/>
    <w:rsid w:val="00094BF5"/>
  </w:style>
  <w:style w:type="character" w:customStyle="1" w:styleId="WW-Absatz-Standardschriftart111111111111111111111">
    <w:name w:val="WW-Absatz-Standardschriftart111111111111111111111"/>
    <w:rsid w:val="00094BF5"/>
  </w:style>
  <w:style w:type="character" w:customStyle="1" w:styleId="WW-Absatz-Standardschriftart1111111111111111111111">
    <w:name w:val="WW-Absatz-Standardschriftart1111111111111111111111"/>
    <w:rsid w:val="00094BF5"/>
  </w:style>
  <w:style w:type="character" w:customStyle="1" w:styleId="WW-Absatz-Standardschriftart11111111111111111111111">
    <w:name w:val="WW-Absatz-Standardschriftart11111111111111111111111"/>
    <w:rsid w:val="00094BF5"/>
  </w:style>
  <w:style w:type="character" w:customStyle="1" w:styleId="WW-Absatz-Standardschriftart111111111111111111111111">
    <w:name w:val="WW-Absatz-Standardschriftart111111111111111111111111"/>
    <w:rsid w:val="00094BF5"/>
  </w:style>
  <w:style w:type="character" w:customStyle="1" w:styleId="WW-Absatz-Standardschriftart1111111111111111111111111">
    <w:name w:val="WW-Absatz-Standardschriftart1111111111111111111111111"/>
    <w:rsid w:val="00094BF5"/>
  </w:style>
  <w:style w:type="character" w:customStyle="1" w:styleId="WW-Absatz-Standardschriftart11111111111111111111111111">
    <w:name w:val="WW-Absatz-Standardschriftart11111111111111111111111111"/>
    <w:rsid w:val="00094BF5"/>
  </w:style>
  <w:style w:type="character" w:customStyle="1" w:styleId="WW-Absatz-Standardschriftart111111111111111111111111111">
    <w:name w:val="WW-Absatz-Standardschriftart111111111111111111111111111"/>
    <w:rsid w:val="00094BF5"/>
  </w:style>
  <w:style w:type="character" w:customStyle="1" w:styleId="WW-Absatz-Standardschriftart1111111111111111111111111111">
    <w:name w:val="WW-Absatz-Standardschriftart1111111111111111111111111111"/>
    <w:rsid w:val="00094BF5"/>
  </w:style>
  <w:style w:type="character" w:customStyle="1" w:styleId="WW-Absatz-Standardschriftart11111111111111111111111111111">
    <w:name w:val="WW-Absatz-Standardschriftart11111111111111111111111111111"/>
    <w:rsid w:val="00094BF5"/>
  </w:style>
  <w:style w:type="character" w:customStyle="1" w:styleId="WW-Absatz-Standardschriftart111111111111111111111111111111">
    <w:name w:val="WW-Absatz-Standardschriftart111111111111111111111111111111"/>
    <w:rsid w:val="00094BF5"/>
  </w:style>
  <w:style w:type="character" w:customStyle="1" w:styleId="WW-Absatz-Standardschriftart1111111111111111111111111111111">
    <w:name w:val="WW-Absatz-Standardschriftart1111111111111111111111111111111"/>
    <w:rsid w:val="00094BF5"/>
  </w:style>
  <w:style w:type="character" w:customStyle="1" w:styleId="WW-Absatz-Standardschriftart11111111111111111111111111111111">
    <w:name w:val="WW-Absatz-Standardschriftart11111111111111111111111111111111"/>
    <w:rsid w:val="00094BF5"/>
  </w:style>
  <w:style w:type="character" w:customStyle="1" w:styleId="WW-Absatz-Standardschriftart111111111111111111111111111111111">
    <w:name w:val="WW-Absatz-Standardschriftart111111111111111111111111111111111"/>
    <w:rsid w:val="00094BF5"/>
  </w:style>
  <w:style w:type="character" w:customStyle="1" w:styleId="WW-Absatz-Standardschriftart1111111111111111111111111111111111">
    <w:name w:val="WW-Absatz-Standardschriftart1111111111111111111111111111111111"/>
    <w:rsid w:val="00094BF5"/>
  </w:style>
  <w:style w:type="character" w:customStyle="1" w:styleId="WW-Absatz-Standardschriftart11111111111111111111111111111111111">
    <w:name w:val="WW-Absatz-Standardschriftart11111111111111111111111111111111111"/>
    <w:rsid w:val="00094BF5"/>
  </w:style>
  <w:style w:type="character" w:customStyle="1" w:styleId="WW-Absatz-Standardschriftart111111111111111111111111111111111111">
    <w:name w:val="WW-Absatz-Standardschriftart111111111111111111111111111111111111"/>
    <w:rsid w:val="00094BF5"/>
  </w:style>
  <w:style w:type="character" w:customStyle="1" w:styleId="WW-Absatz-Standardschriftart1111111111111111111111111111111111111">
    <w:name w:val="WW-Absatz-Standardschriftart1111111111111111111111111111111111111"/>
    <w:rsid w:val="00094BF5"/>
  </w:style>
  <w:style w:type="character" w:customStyle="1" w:styleId="WW-Absatz-Standardschriftart11111111111111111111111111111111111111">
    <w:name w:val="WW-Absatz-Standardschriftart11111111111111111111111111111111111111"/>
    <w:rsid w:val="00094BF5"/>
  </w:style>
  <w:style w:type="character" w:customStyle="1" w:styleId="WW-Absatz-Standardschriftart111111111111111111111111111111111111111">
    <w:name w:val="WW-Absatz-Standardschriftart111111111111111111111111111111111111111"/>
    <w:rsid w:val="00094BF5"/>
  </w:style>
  <w:style w:type="character" w:customStyle="1" w:styleId="WW-Absatz-Standardschriftart1111111111111111111111111111111111111111">
    <w:name w:val="WW-Absatz-Standardschriftart1111111111111111111111111111111111111111"/>
    <w:rsid w:val="00094BF5"/>
  </w:style>
  <w:style w:type="character" w:customStyle="1" w:styleId="WW8Num5z0">
    <w:name w:val="WW8Num5z0"/>
    <w:rsid w:val="00094BF5"/>
    <w:rPr>
      <w:b/>
    </w:rPr>
  </w:style>
  <w:style w:type="character" w:customStyle="1" w:styleId="WW-Absatz-Standardschriftart11111111111111111111111111111111111111111">
    <w:name w:val="WW-Absatz-Standardschriftart11111111111111111111111111111111111111111"/>
    <w:rsid w:val="00094BF5"/>
  </w:style>
  <w:style w:type="character" w:customStyle="1" w:styleId="WW-Absatz-Standardschriftart111111111111111111111111111111111111111111">
    <w:name w:val="WW-Absatz-Standardschriftart111111111111111111111111111111111111111111"/>
    <w:rsid w:val="00094BF5"/>
  </w:style>
  <w:style w:type="character" w:customStyle="1" w:styleId="WW-Absatz-Standardschriftart1111111111111111111111111111111111111111111">
    <w:name w:val="WW-Absatz-Standardschriftart1111111111111111111111111111111111111111111"/>
    <w:rsid w:val="00094BF5"/>
  </w:style>
  <w:style w:type="character" w:customStyle="1" w:styleId="WW-Absatz-Standardschriftart11111111111111111111111111111111111111111111">
    <w:name w:val="WW-Absatz-Standardschriftart11111111111111111111111111111111111111111111"/>
    <w:rsid w:val="00094BF5"/>
  </w:style>
  <w:style w:type="character" w:customStyle="1" w:styleId="WW8Num6z0">
    <w:name w:val="WW8Num6z0"/>
    <w:rsid w:val="00094BF5"/>
    <w:rPr>
      <w:rFonts w:ascii="Symbol" w:hAnsi="Symbol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094BF5"/>
  </w:style>
  <w:style w:type="character" w:customStyle="1" w:styleId="WW8Num3z0">
    <w:name w:val="WW8Num3z0"/>
    <w:rsid w:val="00094BF5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094BF5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094BF5"/>
  </w:style>
  <w:style w:type="character" w:customStyle="1" w:styleId="WW8Num8z0">
    <w:name w:val="WW8Num8z0"/>
    <w:rsid w:val="00094BF5"/>
    <w:rPr>
      <w:sz w:val="22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094BF5"/>
  </w:style>
  <w:style w:type="character" w:customStyle="1" w:styleId="WW-Absatz-Standardschriftart111111111111111111111111111111111111111111111111">
    <w:name w:val="WW-Absatz-Standardschriftart111111111111111111111111111111111111111111111111"/>
    <w:rsid w:val="00094BF5"/>
  </w:style>
  <w:style w:type="character" w:customStyle="1" w:styleId="WW-Absatz-Standardschriftart1111111111111111111111111111111111111111111111111">
    <w:name w:val="WW-Absatz-Standardschriftart1111111111111111111111111111111111111111111111111"/>
    <w:rsid w:val="00094BF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94BF5"/>
  </w:style>
  <w:style w:type="character" w:customStyle="1" w:styleId="WW8Num9z0">
    <w:name w:val="WW8Num9z0"/>
    <w:rsid w:val="00094BF5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94BF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94BF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94BF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94BF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94BF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94BF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94BF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94BF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94BF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94BF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94BF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94BF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94BF5"/>
  </w:style>
  <w:style w:type="character" w:customStyle="1" w:styleId="WW8Num10z0">
    <w:name w:val="WW8Num10z0"/>
    <w:rsid w:val="00094BF5"/>
    <w:rPr>
      <w:rFonts w:ascii="Symbol" w:hAnsi="Symbol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94BF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94BF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94BF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94BF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94BF5"/>
  </w:style>
  <w:style w:type="character" w:customStyle="1" w:styleId="Domylnaczcionkaakapitu10">
    <w:name w:val="Domyślna czcionka akapitu10"/>
    <w:rsid w:val="00094BF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94BF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94BF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94BF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94BF5"/>
  </w:style>
  <w:style w:type="character" w:customStyle="1" w:styleId="Domylnaczcionkaakapitu9">
    <w:name w:val="Domyślna czcionka akapitu9"/>
    <w:rsid w:val="00094BF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94BF5"/>
  </w:style>
  <w:style w:type="character" w:customStyle="1" w:styleId="Domylnaczcionkaakapitu8">
    <w:name w:val="Domyślna czcionka akapitu8"/>
    <w:rsid w:val="00094BF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94BF5"/>
  </w:style>
  <w:style w:type="character" w:customStyle="1" w:styleId="Domylnaczcionkaakapitu7">
    <w:name w:val="Domyślna czcionka akapitu7"/>
    <w:rsid w:val="00094BF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094BF5"/>
  </w:style>
  <w:style w:type="character" w:customStyle="1" w:styleId="WW8Num12z0">
    <w:name w:val="WW8Num12z0"/>
    <w:rsid w:val="00094BF5"/>
    <w:rPr>
      <w:rFonts w:ascii="Symbol" w:hAnsi="Symbol" w:cs="Times New Roman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094BF5"/>
  </w:style>
  <w:style w:type="character" w:customStyle="1" w:styleId="Domylnaczcionkaakapitu6">
    <w:name w:val="Domyślna czcionka akapitu6"/>
    <w:rsid w:val="00094BF5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094BF5"/>
  </w:style>
  <w:style w:type="character" w:customStyle="1" w:styleId="Domylnaczcionkaakapitu5">
    <w:name w:val="Domyślna czcionka akapitu5"/>
    <w:rsid w:val="00094BF5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094BF5"/>
  </w:style>
  <w:style w:type="character" w:customStyle="1" w:styleId="Domylnaczcionkaakapitu4">
    <w:name w:val="Domyślna czcionka akapitu4"/>
    <w:rsid w:val="00094BF5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094BF5"/>
  </w:style>
  <w:style w:type="character" w:customStyle="1" w:styleId="Domylnaczcionkaakapitu3">
    <w:name w:val="Domyślna czcionka akapitu3"/>
    <w:rsid w:val="00094BF5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094BF5"/>
  </w:style>
  <w:style w:type="character" w:customStyle="1" w:styleId="WW8Num11z0">
    <w:name w:val="WW8Num11z0"/>
    <w:rsid w:val="00094BF5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094BF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094BF5"/>
  </w:style>
  <w:style w:type="character" w:customStyle="1" w:styleId="Domylnaczcionkaakapitu2">
    <w:name w:val="Domyślna czcionka akapitu2"/>
    <w:rsid w:val="00094BF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094BF5"/>
  </w:style>
  <w:style w:type="character" w:customStyle="1" w:styleId="WW8Num15z0">
    <w:name w:val="WW8Num15z0"/>
    <w:rsid w:val="00094BF5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094BF5"/>
  </w:style>
  <w:style w:type="character" w:customStyle="1" w:styleId="WW8Num1z0">
    <w:name w:val="WW8Num1z0"/>
    <w:rsid w:val="00094BF5"/>
    <w:rPr>
      <w:rFonts w:ascii="Arial Black" w:hAnsi="Arial Black"/>
      <w:b w:val="0"/>
      <w:i w:val="0"/>
      <w:sz w:val="28"/>
    </w:rPr>
  </w:style>
  <w:style w:type="character" w:customStyle="1" w:styleId="WW8Num3z1">
    <w:name w:val="WW8Num3z1"/>
    <w:rsid w:val="00094BF5"/>
    <w:rPr>
      <w:rFonts w:ascii="Courier New" w:hAnsi="Courier New"/>
    </w:rPr>
  </w:style>
  <w:style w:type="character" w:customStyle="1" w:styleId="WW8Num3z2">
    <w:name w:val="WW8Num3z2"/>
    <w:rsid w:val="00094BF5"/>
    <w:rPr>
      <w:rFonts w:ascii="Wingdings" w:hAnsi="Wingdings"/>
    </w:rPr>
  </w:style>
  <w:style w:type="character" w:customStyle="1" w:styleId="WW8Num3z3">
    <w:name w:val="WW8Num3z3"/>
    <w:rsid w:val="00094BF5"/>
    <w:rPr>
      <w:rFonts w:ascii="Symbol" w:hAnsi="Symbol"/>
    </w:rPr>
  </w:style>
  <w:style w:type="character" w:customStyle="1" w:styleId="WW8Num7z1">
    <w:name w:val="WW8Num7z1"/>
    <w:rsid w:val="00094BF5"/>
    <w:rPr>
      <w:rFonts w:ascii="Courier New" w:hAnsi="Courier New"/>
    </w:rPr>
  </w:style>
  <w:style w:type="character" w:customStyle="1" w:styleId="WW8Num7z3">
    <w:name w:val="WW8Num7z3"/>
    <w:rsid w:val="00094BF5"/>
    <w:rPr>
      <w:rFonts w:ascii="Symbol" w:hAnsi="Symbol"/>
    </w:rPr>
  </w:style>
  <w:style w:type="character" w:customStyle="1" w:styleId="WW8Num14z0">
    <w:name w:val="WW8Num14z0"/>
    <w:rsid w:val="00094BF5"/>
    <w:rPr>
      <w:b/>
    </w:rPr>
  </w:style>
  <w:style w:type="character" w:customStyle="1" w:styleId="WW8Num21z0">
    <w:name w:val="WW8Num21z0"/>
    <w:rsid w:val="00094BF5"/>
    <w:rPr>
      <w:rFonts w:ascii="Symbol" w:hAnsi="Symbol"/>
      <w:color w:val="auto"/>
    </w:rPr>
  </w:style>
  <w:style w:type="character" w:customStyle="1" w:styleId="WW8Num22z0">
    <w:name w:val="WW8Num22z0"/>
    <w:rsid w:val="00094BF5"/>
    <w:rPr>
      <w:rFonts w:ascii="Symbol" w:hAnsi="Symbol"/>
    </w:rPr>
  </w:style>
  <w:style w:type="character" w:customStyle="1" w:styleId="WW8Num29z0">
    <w:name w:val="WW8Num29z0"/>
    <w:rsid w:val="00094BF5"/>
    <w:rPr>
      <w:rFonts w:ascii="Arial" w:eastAsia="Times New Roman" w:hAnsi="Arial" w:cs="Arial"/>
    </w:rPr>
  </w:style>
  <w:style w:type="character" w:customStyle="1" w:styleId="WW8Num30z0">
    <w:name w:val="WW8Num30z0"/>
    <w:rsid w:val="00094BF5"/>
    <w:rPr>
      <w:sz w:val="22"/>
    </w:rPr>
  </w:style>
  <w:style w:type="character" w:customStyle="1" w:styleId="WW8Num34z0">
    <w:name w:val="WW8Num34z0"/>
    <w:rsid w:val="00094BF5"/>
    <w:rPr>
      <w:b w:val="0"/>
      <w:i w:val="0"/>
      <w:sz w:val="20"/>
      <w:szCs w:val="20"/>
    </w:rPr>
  </w:style>
  <w:style w:type="character" w:customStyle="1" w:styleId="WW8NumSt1z0">
    <w:name w:val="WW8NumSt1z0"/>
    <w:rsid w:val="00094BF5"/>
    <w:rPr>
      <w:rFonts w:ascii="Symbol" w:hAnsi="Symbol"/>
    </w:rPr>
  </w:style>
  <w:style w:type="character" w:customStyle="1" w:styleId="Domylnaczcionkaakapitu1">
    <w:name w:val="Domyślna czcionka akapitu1"/>
    <w:rsid w:val="00094BF5"/>
  </w:style>
  <w:style w:type="character" w:styleId="Uwydatnienie">
    <w:name w:val="Emphasis"/>
    <w:qFormat/>
    <w:rsid w:val="00094BF5"/>
    <w:rPr>
      <w:b/>
      <w:bCs/>
      <w:i w:val="0"/>
      <w:iCs w:val="0"/>
    </w:rPr>
  </w:style>
  <w:style w:type="character" w:customStyle="1" w:styleId="HTMLMarkup">
    <w:name w:val="HTML Markup"/>
    <w:rsid w:val="00094BF5"/>
    <w:rPr>
      <w:vanish/>
      <w:color w:val="FF0000"/>
    </w:rPr>
  </w:style>
  <w:style w:type="character" w:styleId="Numerwiersza">
    <w:name w:val="line number"/>
    <w:semiHidden/>
    <w:rsid w:val="00094BF5"/>
  </w:style>
  <w:style w:type="character" w:customStyle="1" w:styleId="Symbolewypunktowania">
    <w:name w:val="Symbole wypunktowania"/>
    <w:rsid w:val="00094BF5"/>
    <w:rPr>
      <w:rFonts w:ascii="OpenSymbol" w:eastAsia="OpenSymbol" w:hAnsi="OpenSymbol" w:cs="OpenSymbol"/>
    </w:rPr>
  </w:style>
  <w:style w:type="character" w:customStyle="1" w:styleId="TytuZnak">
    <w:name w:val="Tytuł Znak"/>
    <w:rsid w:val="00094BF5"/>
    <w:rPr>
      <w:rFonts w:ascii="Arial" w:hAnsi="Arial"/>
      <w:b/>
      <w:sz w:val="24"/>
      <w:u w:val="single"/>
    </w:rPr>
  </w:style>
  <w:style w:type="paragraph" w:customStyle="1" w:styleId="Nagwek10">
    <w:name w:val="Nagłówek10"/>
    <w:basedOn w:val="Normalny"/>
    <w:next w:val="Tekstpodstawowy"/>
    <w:rsid w:val="00094BF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0">
    <w:name w:val="Podpis10"/>
    <w:basedOn w:val="Normalny"/>
    <w:rsid w:val="00094BF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0">
    <w:name w:val="Nagłówek9"/>
    <w:basedOn w:val="Normalny"/>
    <w:next w:val="Tekstpodstawowy"/>
    <w:rsid w:val="00094BF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9">
    <w:name w:val="Podpis9"/>
    <w:basedOn w:val="Normalny"/>
    <w:rsid w:val="00094BF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0">
    <w:name w:val="Nagłówek8"/>
    <w:basedOn w:val="Normalny"/>
    <w:next w:val="Tekstpodstawowy"/>
    <w:rsid w:val="00094BF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8">
    <w:name w:val="Podpis8"/>
    <w:basedOn w:val="Normalny"/>
    <w:rsid w:val="00094BF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"/>
    <w:basedOn w:val="Normalny"/>
    <w:next w:val="Tekstpodstawowy"/>
    <w:rsid w:val="00094BF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7">
    <w:name w:val="Podpis7"/>
    <w:basedOn w:val="Normalny"/>
    <w:rsid w:val="00094BF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"/>
    <w:basedOn w:val="Normalny"/>
    <w:next w:val="Tekstpodstawowy"/>
    <w:rsid w:val="00094BF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6">
    <w:name w:val="Podpis6"/>
    <w:basedOn w:val="Normalny"/>
    <w:rsid w:val="00094BF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rsid w:val="00094BF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094BF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rsid w:val="00094BF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094BF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094BF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094BF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094BF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094BF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"/>
    <w:basedOn w:val="Normalny"/>
    <w:next w:val="Tekstpodstawowy"/>
    <w:rsid w:val="00094BF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094BF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nak">
    <w:name w:val="Znak"/>
    <w:basedOn w:val="Normalny"/>
    <w:rsid w:val="00094BF5"/>
    <w:rPr>
      <w:rFonts w:cs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094BF5"/>
    <w:pPr>
      <w:ind w:firstLine="720"/>
      <w:jc w:val="both"/>
    </w:pPr>
    <w:rPr>
      <w:rFonts w:ascii="Arial" w:hAnsi="Arial" w:cs="Arial"/>
      <w:sz w:val="24"/>
    </w:rPr>
  </w:style>
  <w:style w:type="paragraph" w:customStyle="1" w:styleId="Tekstpodstawowy31">
    <w:name w:val="Tekst podstawowy 31"/>
    <w:basedOn w:val="Normalny"/>
    <w:rsid w:val="00094BF5"/>
    <w:pPr>
      <w:spacing w:after="120"/>
    </w:pPr>
    <w:rPr>
      <w:rFonts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094BF5"/>
    <w:rPr>
      <w:rFonts w:ascii="Arial" w:hAnsi="Arial" w:cs="Times New Roman"/>
      <w:b/>
    </w:rPr>
  </w:style>
  <w:style w:type="paragraph" w:customStyle="1" w:styleId="Tekstpodstawowywcity31">
    <w:name w:val="Tekst podstawowy wcięty 31"/>
    <w:basedOn w:val="Normalny"/>
    <w:rsid w:val="00094BF5"/>
    <w:pPr>
      <w:snapToGrid w:val="0"/>
      <w:spacing w:after="120"/>
      <w:ind w:left="5387"/>
      <w:jc w:val="center"/>
    </w:pPr>
    <w:rPr>
      <w:rFonts w:ascii="Arial" w:hAnsi="Arial" w:cs="Times New Roman"/>
      <w:sz w:val="16"/>
    </w:rPr>
  </w:style>
  <w:style w:type="paragraph" w:customStyle="1" w:styleId="Tekstpodstawowy22">
    <w:name w:val="Tekst podstawowy 22"/>
    <w:basedOn w:val="Normalny"/>
    <w:rsid w:val="00094BF5"/>
    <w:pPr>
      <w:spacing w:before="120"/>
      <w:jc w:val="both"/>
    </w:pPr>
    <w:rPr>
      <w:rFonts w:ascii="Arial" w:hAnsi="Arial" w:cs="Times New Roman"/>
      <w:b/>
      <w:sz w:val="18"/>
    </w:rPr>
  </w:style>
  <w:style w:type="paragraph" w:customStyle="1" w:styleId="Tekstpodstawowy32">
    <w:name w:val="Tekst podstawowy 32"/>
    <w:basedOn w:val="Normalny"/>
    <w:rsid w:val="00094BF5"/>
    <w:pPr>
      <w:spacing w:before="120"/>
      <w:jc w:val="both"/>
    </w:pPr>
    <w:rPr>
      <w:rFonts w:ascii="Arial" w:hAnsi="Arial" w:cs="Times New Roman"/>
      <w:sz w:val="18"/>
    </w:rPr>
  </w:style>
  <w:style w:type="paragraph" w:customStyle="1" w:styleId="Legenda1">
    <w:name w:val="Legenda1"/>
    <w:basedOn w:val="Normalny"/>
    <w:next w:val="Normalny"/>
    <w:rsid w:val="00094BF5"/>
    <w:pPr>
      <w:spacing w:after="120"/>
      <w:jc w:val="right"/>
    </w:pPr>
    <w:rPr>
      <w:rFonts w:ascii="Arial" w:hAnsi="Arial" w:cs="Times New Roman"/>
      <w:b/>
      <w:sz w:val="22"/>
    </w:rPr>
  </w:style>
  <w:style w:type="paragraph" w:customStyle="1" w:styleId="Akapitzlist1">
    <w:name w:val="Akapit z listą1"/>
    <w:aliases w:val="L1,Numerowanie,Akapit z listą5,CW_Lista"/>
    <w:basedOn w:val="Normalny"/>
    <w:link w:val="AkapitzlistZnak"/>
    <w:uiPriority w:val="34"/>
    <w:qFormat/>
    <w:rsid w:val="00094BF5"/>
    <w:pPr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FR2">
    <w:name w:val="FR2"/>
    <w:rsid w:val="00094BF5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Tekstblokowy1">
    <w:name w:val="Tekst blokowy1"/>
    <w:basedOn w:val="Normalny"/>
    <w:rsid w:val="00094BF5"/>
    <w:pPr>
      <w:suppressAutoHyphens w:val="0"/>
      <w:ind w:left="1701" w:right="-709" w:hanging="1701"/>
    </w:pPr>
    <w:rPr>
      <w:rFonts w:ascii="Arial" w:hAnsi="Arial" w:cs="Times New Roman"/>
      <w:b/>
    </w:rPr>
  </w:style>
  <w:style w:type="paragraph" w:customStyle="1" w:styleId="Legenda2">
    <w:name w:val="Legenda2"/>
    <w:basedOn w:val="Normalny"/>
    <w:next w:val="Normalny"/>
    <w:rsid w:val="00094BF5"/>
    <w:pPr>
      <w:spacing w:after="120"/>
      <w:jc w:val="right"/>
    </w:pPr>
    <w:rPr>
      <w:rFonts w:ascii="Arial" w:hAnsi="Arial" w:cs="Times New Roman"/>
      <w:b/>
      <w:sz w:val="22"/>
    </w:rPr>
  </w:style>
  <w:style w:type="paragraph" w:customStyle="1" w:styleId="Tekstpodstawowy33">
    <w:name w:val="Tekst podstawowy 33"/>
    <w:basedOn w:val="Normalny"/>
    <w:rsid w:val="00094BF5"/>
    <w:pPr>
      <w:suppressAutoHyphens w:val="0"/>
      <w:spacing w:after="120"/>
    </w:pPr>
    <w:rPr>
      <w:rFonts w:cs="Times New Roman"/>
      <w:sz w:val="16"/>
      <w:szCs w:val="16"/>
    </w:rPr>
  </w:style>
  <w:style w:type="paragraph" w:customStyle="1" w:styleId="Domyolnie">
    <w:name w:val="Domyolnie"/>
    <w:rsid w:val="00094BF5"/>
    <w:pPr>
      <w:widowControl w:val="0"/>
      <w:suppressAutoHyphens/>
      <w:ind w:left="800" w:hanging="360"/>
    </w:pPr>
    <w:rPr>
      <w:rFonts w:eastAsia="Arial"/>
      <w:color w:val="000000"/>
      <w:sz w:val="24"/>
      <w:lang w:eastAsia="ar-SA"/>
    </w:rPr>
  </w:style>
  <w:style w:type="paragraph" w:customStyle="1" w:styleId="Adresat">
    <w:name w:val="Adresat"/>
    <w:basedOn w:val="Normalny"/>
    <w:rsid w:val="00094BF5"/>
    <w:pPr>
      <w:suppressAutoHyphens w:val="0"/>
      <w:jc w:val="both"/>
    </w:pPr>
    <w:rPr>
      <w:rFonts w:ascii="Arial" w:hAnsi="Arial" w:cs="Times New Roman"/>
      <w:sz w:val="24"/>
      <w:lang w:eastAsia="pl-PL"/>
    </w:rPr>
  </w:style>
  <w:style w:type="paragraph" w:customStyle="1" w:styleId="Datapisma">
    <w:name w:val="Data pisma"/>
    <w:basedOn w:val="Normalny"/>
    <w:rsid w:val="00094BF5"/>
    <w:pPr>
      <w:tabs>
        <w:tab w:val="right" w:pos="9071"/>
      </w:tabs>
      <w:suppressAutoHyphens w:val="0"/>
      <w:spacing w:before="240" w:after="240"/>
      <w:jc w:val="both"/>
    </w:pPr>
    <w:rPr>
      <w:rFonts w:ascii="Arial" w:hAnsi="Arial" w:cs="Times New Roman"/>
      <w:b/>
      <w:lang w:eastAsia="pl-PL"/>
    </w:rPr>
  </w:style>
  <w:style w:type="paragraph" w:customStyle="1" w:styleId="redniasiatka21">
    <w:name w:val="Średnia siatka 21"/>
    <w:qFormat/>
    <w:rsid w:val="00094BF5"/>
    <w:rPr>
      <w:rFonts w:eastAsia="Calibri"/>
      <w:sz w:val="24"/>
      <w:szCs w:val="22"/>
      <w:lang w:eastAsia="en-US"/>
    </w:rPr>
  </w:style>
  <w:style w:type="paragraph" w:customStyle="1" w:styleId="khheader">
    <w:name w:val="kh_header"/>
    <w:basedOn w:val="Normalny"/>
    <w:rsid w:val="00094BF5"/>
    <w:pPr>
      <w:suppressAutoHyphens w:val="0"/>
      <w:spacing w:line="420" w:lineRule="atLeast"/>
      <w:ind w:left="225"/>
      <w:jc w:val="center"/>
    </w:pPr>
    <w:rPr>
      <w:rFonts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094BF5"/>
    <w:pPr>
      <w:suppressAutoHyphens w:val="0"/>
      <w:spacing w:before="375" w:after="225"/>
    </w:pPr>
    <w:rPr>
      <w:rFonts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rsid w:val="00094BF5"/>
    <w:rPr>
      <w:rFonts w:ascii="Verdana" w:hAnsi="Verdana" w:hint="default"/>
      <w:color w:val="000000"/>
      <w:sz w:val="17"/>
      <w:szCs w:val="17"/>
    </w:rPr>
  </w:style>
  <w:style w:type="paragraph" w:styleId="Spistreci1">
    <w:name w:val="toc 1"/>
    <w:basedOn w:val="Normalny"/>
    <w:next w:val="Normalny"/>
    <w:autoRedefine/>
    <w:semiHidden/>
    <w:rsid w:val="00094BF5"/>
    <w:pPr>
      <w:suppressAutoHyphens w:val="0"/>
    </w:pPr>
    <w:rPr>
      <w:rFonts w:ascii="Arial Narrow" w:hAnsi="Arial Narrow" w:cs="Times New Roman"/>
      <w:lang w:eastAsia="pl-PL"/>
    </w:rPr>
  </w:style>
  <w:style w:type="paragraph" w:customStyle="1" w:styleId="Tekstpodstawowywcity32">
    <w:name w:val="Tekst podstawowy wcięty 32"/>
    <w:basedOn w:val="Normalny"/>
    <w:rsid w:val="00094BF5"/>
    <w:pPr>
      <w:suppressAutoHyphens w:val="0"/>
      <w:ind w:left="284" w:hanging="284"/>
    </w:pPr>
    <w:rPr>
      <w:rFonts w:cs="Times New Roman"/>
      <w:sz w:val="24"/>
      <w:szCs w:val="24"/>
      <w:lang w:eastAsia="pl-PL"/>
    </w:rPr>
  </w:style>
  <w:style w:type="character" w:customStyle="1" w:styleId="apple-style-span">
    <w:name w:val="apple-style-span"/>
    <w:rsid w:val="00094BF5"/>
  </w:style>
  <w:style w:type="paragraph" w:customStyle="1" w:styleId="Lista21">
    <w:name w:val="Lista 21"/>
    <w:basedOn w:val="Normalny"/>
    <w:rsid w:val="00094BF5"/>
    <w:pPr>
      <w:ind w:left="566" w:hanging="283"/>
    </w:pPr>
    <w:rPr>
      <w:rFonts w:cs="Times New Roman"/>
      <w:sz w:val="24"/>
      <w:szCs w:val="24"/>
    </w:rPr>
  </w:style>
  <w:style w:type="paragraph" w:customStyle="1" w:styleId="Lista123">
    <w:name w:val="Lista123"/>
    <w:basedOn w:val="Normalny"/>
    <w:rsid w:val="00094BF5"/>
    <w:pPr>
      <w:widowControl w:val="0"/>
      <w:suppressAutoHyphens w:val="0"/>
      <w:overflowPunct w:val="0"/>
      <w:autoSpaceDE w:val="0"/>
      <w:autoSpaceDN w:val="0"/>
      <w:adjustRightInd w:val="0"/>
      <w:spacing w:after="120"/>
      <w:ind w:left="709" w:hanging="709"/>
      <w:jc w:val="both"/>
      <w:textAlignment w:val="baseline"/>
    </w:pPr>
    <w:rPr>
      <w:rFonts w:ascii="Arial" w:hAnsi="Arial" w:cs="Times New Roman"/>
      <w:sz w:val="24"/>
      <w:lang w:eastAsia="pl-PL"/>
    </w:rPr>
  </w:style>
  <w:style w:type="paragraph" w:styleId="Tekstblokowy">
    <w:name w:val="Block Text"/>
    <w:basedOn w:val="Normalny"/>
    <w:rsid w:val="00094BF5"/>
    <w:pPr>
      <w:ind w:left="-426" w:right="402"/>
    </w:pPr>
    <w:rPr>
      <w:rFonts w:ascii="Arial Narrow" w:hAnsi="Arial Narrow" w:cs="Times New Roman"/>
      <w:sz w:val="22"/>
      <w:szCs w:val="22"/>
    </w:rPr>
  </w:style>
  <w:style w:type="character" w:customStyle="1" w:styleId="name">
    <w:name w:val="name"/>
    <w:rsid w:val="00094BF5"/>
  </w:style>
  <w:style w:type="character" w:customStyle="1" w:styleId="time">
    <w:name w:val="time"/>
    <w:rsid w:val="00094BF5"/>
  </w:style>
  <w:style w:type="paragraph" w:customStyle="1" w:styleId="normaltableau0">
    <w:name w:val="normaltableau"/>
    <w:basedOn w:val="Normalny"/>
    <w:rsid w:val="00094BF5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094BF5"/>
    <w:rPr>
      <w:rFonts w:cs="Arial Narrow"/>
      <w:sz w:val="24"/>
      <w:lang w:eastAsia="ar-SA"/>
    </w:rPr>
  </w:style>
  <w:style w:type="character" w:customStyle="1" w:styleId="Nagwek1Znak">
    <w:name w:val="Nagłówek 1 Znak"/>
    <w:aliases w:val="D Nagł. 1 Znak"/>
    <w:link w:val="Nagwek1"/>
    <w:rsid w:val="00094BF5"/>
    <w:rPr>
      <w:rFonts w:ascii="Arial" w:hAnsi="Arial" w:cs="SimSun"/>
      <w:b/>
      <w:bCs/>
      <w:kern w:val="1"/>
      <w:sz w:val="32"/>
      <w:szCs w:val="32"/>
      <w:lang w:eastAsia="ar-SA"/>
    </w:rPr>
  </w:style>
  <w:style w:type="character" w:customStyle="1" w:styleId="ZnakZnak2">
    <w:name w:val="Znak Znak2"/>
    <w:semiHidden/>
    <w:rsid w:val="00094BF5"/>
    <w:rPr>
      <w:sz w:val="24"/>
      <w:szCs w:val="24"/>
      <w:lang w:val="pl-PL" w:eastAsia="ar-SA" w:bidi="ar-SA"/>
    </w:rPr>
  </w:style>
  <w:style w:type="character" w:customStyle="1" w:styleId="ZnakZnak1">
    <w:name w:val="Znak Znak1"/>
    <w:semiHidden/>
    <w:rsid w:val="00094BF5"/>
    <w:rPr>
      <w:sz w:val="24"/>
      <w:szCs w:val="24"/>
      <w:lang w:val="pl-PL" w:eastAsia="ar-SA" w:bidi="ar-SA"/>
    </w:rPr>
  </w:style>
  <w:style w:type="character" w:customStyle="1" w:styleId="bold">
    <w:name w:val="bold"/>
    <w:rsid w:val="00094BF5"/>
  </w:style>
  <w:style w:type="character" w:customStyle="1" w:styleId="text">
    <w:name w:val="text"/>
    <w:rsid w:val="00094BF5"/>
    <w:rPr>
      <w:rFonts w:ascii="Times New Roman" w:hAnsi="Times New Roman" w:cs="Times New Roman"/>
    </w:rPr>
  </w:style>
  <w:style w:type="character" w:styleId="Odwoaniedokomentarza">
    <w:name w:val="annotation reference"/>
    <w:uiPriority w:val="99"/>
    <w:rsid w:val="00094B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94BF5"/>
    <w:rPr>
      <w:rFonts w:cs="Times New Roman"/>
    </w:rPr>
  </w:style>
  <w:style w:type="character" w:customStyle="1" w:styleId="TekstkomentarzaZnak">
    <w:name w:val="Tekst komentarza Znak"/>
    <w:link w:val="Tekstkomentarza"/>
    <w:uiPriority w:val="99"/>
    <w:rsid w:val="00094BF5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94BF5"/>
    <w:rPr>
      <w:b/>
      <w:bCs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094BF5"/>
    <w:rPr>
      <w:b/>
      <w:bCs/>
      <w:lang w:val="x-none" w:eastAsia="ar-SA"/>
    </w:rPr>
  </w:style>
  <w:style w:type="paragraph" w:customStyle="1" w:styleId="ZnakZnak3ZnakZnak">
    <w:name w:val="Znak Znak3 Znak Znak"/>
    <w:basedOn w:val="Normalny"/>
    <w:rsid w:val="00094BF5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7ZnakZnak">
    <w:name w:val="Znak Znak7 Znak Znak"/>
    <w:basedOn w:val="Normalny"/>
    <w:rsid w:val="00094BF5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Nagwek3Znak">
    <w:name w:val="Nagłówek 3 Znak"/>
    <w:aliases w:val="D Nagł. 3 Znak"/>
    <w:link w:val="Nagwek3"/>
    <w:rsid w:val="00094BF5"/>
    <w:rPr>
      <w:rFonts w:cs="Arial Narrow"/>
      <w:b/>
      <w:sz w:val="24"/>
      <w:lang w:eastAsia="ar-SA"/>
    </w:rPr>
  </w:style>
  <w:style w:type="character" w:customStyle="1" w:styleId="Nagwek4Znak">
    <w:name w:val="Nagłówek 4 Znak"/>
    <w:aliases w:val="Numerowanie oferta Znak"/>
    <w:link w:val="Nagwek4"/>
    <w:rsid w:val="00094BF5"/>
    <w:rPr>
      <w:rFonts w:cs="Arial Narrow"/>
      <w:b/>
      <w:bCs/>
      <w:sz w:val="28"/>
      <w:szCs w:val="28"/>
      <w:lang w:eastAsia="ar-SA"/>
    </w:rPr>
  </w:style>
  <w:style w:type="paragraph" w:customStyle="1" w:styleId="ZnakZnak15">
    <w:name w:val="Znak Znak15"/>
    <w:basedOn w:val="Normalny"/>
    <w:rsid w:val="00094BF5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094BF5"/>
    <w:rPr>
      <w:rFonts w:cs="Arial Narrow"/>
      <w:sz w:val="24"/>
      <w:lang w:eastAsia="ar-SA"/>
    </w:rPr>
  </w:style>
  <w:style w:type="character" w:customStyle="1" w:styleId="NagwekZnak">
    <w:name w:val="Nagłówek Znak"/>
    <w:link w:val="Nagwek"/>
    <w:uiPriority w:val="99"/>
    <w:rsid w:val="00094BF5"/>
    <w:rPr>
      <w:rFonts w:cs="Arial Narrow"/>
      <w:lang w:eastAsia="ar-SA"/>
    </w:rPr>
  </w:style>
  <w:style w:type="numbering" w:customStyle="1" w:styleId="Styl11">
    <w:name w:val="Styl11"/>
    <w:rsid w:val="00094BF5"/>
    <w:pPr>
      <w:numPr>
        <w:numId w:val="16"/>
      </w:numPr>
    </w:pPr>
  </w:style>
  <w:style w:type="character" w:customStyle="1" w:styleId="ZnakZnak12">
    <w:name w:val="Znak Znak12"/>
    <w:rsid w:val="00094BF5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1 Znak,Numerowanie Znak,Akapit z listą5 Znak,CW_Lista Znak,sw tekst Znak"/>
    <w:link w:val="Akapitzlist1"/>
    <w:uiPriority w:val="34"/>
    <w:locked/>
    <w:rsid w:val="00094BF5"/>
    <w:rPr>
      <w:rFonts w:ascii="Calibri" w:eastAsia="Calibri" w:hAnsi="Calibri"/>
      <w:sz w:val="22"/>
      <w:szCs w:val="22"/>
      <w:lang w:eastAsia="ar-SA"/>
    </w:rPr>
  </w:style>
  <w:style w:type="character" w:customStyle="1" w:styleId="ZnakZnak">
    <w:name w:val="Znak Znak"/>
    <w:locked/>
    <w:rsid w:val="00094BF5"/>
    <w:rPr>
      <w:sz w:val="24"/>
      <w:szCs w:val="24"/>
      <w:lang w:val="pl-PL" w:eastAsia="ar-SA" w:bidi="ar-SA"/>
    </w:rPr>
  </w:style>
  <w:style w:type="paragraph" w:customStyle="1" w:styleId="ZnakZnak3">
    <w:name w:val="Znak Znak3"/>
    <w:basedOn w:val="Normalny"/>
    <w:rsid w:val="00094BF5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Nagwek2Znak">
    <w:name w:val="Nagłówek 2 Znak"/>
    <w:aliases w:val="D Nagł. 2 Znak"/>
    <w:link w:val="Nagwek2"/>
    <w:rsid w:val="00094BF5"/>
    <w:rPr>
      <w:rFonts w:ascii="Arial" w:hAnsi="Arial" w:cs="SimSun"/>
      <w:b/>
      <w:iCs/>
      <w:sz w:val="32"/>
      <w:szCs w:val="32"/>
      <w:lang w:eastAsia="ar-SA"/>
    </w:rPr>
  </w:style>
  <w:style w:type="paragraph" w:customStyle="1" w:styleId="ZnakZnak19ZnakZnakZnakZnakZnakZnak">
    <w:name w:val="Znak Znak19 Znak Znak Znak Znak Znak Znak"/>
    <w:basedOn w:val="Normalny"/>
    <w:rsid w:val="00094BF5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3ZnakZnakZnakZnakZnakZnak">
    <w:name w:val="Znak Znak3 Znak Znak Znak Znak Znak Znak"/>
    <w:basedOn w:val="Normalny"/>
    <w:rsid w:val="00094BF5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omynie">
    <w:name w:val="Domy徑nie"/>
    <w:rsid w:val="00094BF5"/>
    <w:pPr>
      <w:widowControl w:val="0"/>
      <w:autoSpaceDE w:val="0"/>
      <w:autoSpaceDN w:val="0"/>
      <w:adjustRightInd w:val="0"/>
    </w:pPr>
    <w:rPr>
      <w:rFonts w:ascii="Verdana" w:cs="Verdana"/>
      <w:kern w:val="1"/>
      <w:sz w:val="22"/>
      <w:szCs w:val="22"/>
    </w:rPr>
  </w:style>
  <w:style w:type="character" w:customStyle="1" w:styleId="value">
    <w:name w:val="value"/>
    <w:rsid w:val="00094BF5"/>
  </w:style>
  <w:style w:type="paragraph" w:customStyle="1" w:styleId="ZnakZnak19ZnakZnakZnakZnakZnakZnakZnakZnak">
    <w:name w:val="Znak Znak19 Znak Znak Znak Znak Znak Znak Znak Znak"/>
    <w:basedOn w:val="Normalny"/>
    <w:rsid w:val="00094BF5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094BF5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10">
    <w:name w:val="Znak Znak10"/>
    <w:basedOn w:val="Normalny"/>
    <w:rsid w:val="00094BF5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Nagwek5Znak">
    <w:name w:val="Nagłówek 5 Znak"/>
    <w:aliases w:val="Oferta Znak"/>
    <w:link w:val="Nagwek5"/>
    <w:rsid w:val="00094BF5"/>
    <w:rPr>
      <w:rFonts w:ascii="Arial" w:hAnsi="Arial" w:cs="Arial Narrow"/>
      <w:b/>
      <w:sz w:val="24"/>
      <w:lang w:eastAsia="ar-SA"/>
    </w:rPr>
  </w:style>
  <w:style w:type="character" w:customStyle="1" w:styleId="Nagwek6Znak">
    <w:name w:val="Nagłówek 6 Znak"/>
    <w:aliases w:val="Punkty a) Znak"/>
    <w:link w:val="Nagwek6"/>
    <w:rsid w:val="00094BF5"/>
    <w:rPr>
      <w:rFonts w:cs="Arial Narrow"/>
      <w:b/>
      <w:bCs/>
      <w:sz w:val="22"/>
      <w:szCs w:val="22"/>
      <w:lang w:eastAsia="ar-SA"/>
    </w:rPr>
  </w:style>
  <w:style w:type="character" w:customStyle="1" w:styleId="Nagwek7Znak">
    <w:name w:val="Nagłówek 7 Znak"/>
    <w:aliases w:val="D Nagł. 4 Znak"/>
    <w:link w:val="Nagwek7"/>
    <w:rsid w:val="00094BF5"/>
    <w:rPr>
      <w:rFonts w:cs="Arial Narrow"/>
      <w:sz w:val="24"/>
      <w:szCs w:val="24"/>
      <w:lang w:eastAsia="ar-SA"/>
    </w:rPr>
  </w:style>
  <w:style w:type="character" w:customStyle="1" w:styleId="Nagwek8Znak">
    <w:name w:val="Nagłówek 8 Znak"/>
    <w:aliases w:val="D Nagł. 5 Znak"/>
    <w:link w:val="Nagwek8"/>
    <w:rsid w:val="00094BF5"/>
    <w:rPr>
      <w:rFonts w:cs="Arial Narrow"/>
      <w:i/>
      <w:iCs/>
      <w:color w:val="000000"/>
      <w:spacing w:val="-5"/>
      <w:szCs w:val="24"/>
      <w:shd w:val="clear" w:color="auto" w:fill="FFFFFF"/>
      <w:lang w:eastAsia="ar-SA"/>
    </w:rPr>
  </w:style>
  <w:style w:type="character" w:customStyle="1" w:styleId="Nagwek9Znak">
    <w:name w:val="Nagłówek 9 Znak"/>
    <w:link w:val="Nagwek9"/>
    <w:rsid w:val="00094BF5"/>
    <w:rPr>
      <w:rFonts w:ascii="Arial Narrow" w:hAnsi="Arial Narrow" w:cs="Arial Narrow"/>
      <w:i/>
      <w:sz w:val="12"/>
      <w:szCs w:val="24"/>
      <w:lang w:val="de-DE" w:eastAsia="ar-SA"/>
    </w:rPr>
  </w:style>
  <w:style w:type="paragraph" w:styleId="Wcicienormalne">
    <w:name w:val="Normal Indent"/>
    <w:basedOn w:val="Normalny"/>
    <w:rsid w:val="00094BF5"/>
    <w:pPr>
      <w:suppressAutoHyphens w:val="0"/>
      <w:ind w:left="708"/>
    </w:pPr>
    <w:rPr>
      <w:rFonts w:cs="Times New Roman"/>
      <w:lang w:eastAsia="pl-PL"/>
    </w:rPr>
  </w:style>
  <w:style w:type="character" w:customStyle="1" w:styleId="Tekstpodstawowywcity2Znak">
    <w:name w:val="Tekst podstawowy wcięty 2 Znak"/>
    <w:link w:val="Tekstpodstawowywcity2"/>
    <w:rsid w:val="00094BF5"/>
    <w:rPr>
      <w:rFonts w:ascii="Arial Narrow" w:hAnsi="Arial Narrow" w:cs="Arial Narrow"/>
      <w:sz w:val="22"/>
      <w:lang w:eastAsia="ar-SA"/>
    </w:rPr>
  </w:style>
  <w:style w:type="character" w:customStyle="1" w:styleId="TekstpodstawowywcityZnak">
    <w:name w:val="Tekst podstawowy wcięty Znak"/>
    <w:link w:val="Tekstpodstawowywcity"/>
    <w:rsid w:val="00094BF5"/>
    <w:rPr>
      <w:rFonts w:cs="Arial Narrow"/>
      <w:sz w:val="24"/>
      <w:lang w:eastAsia="ar-SA"/>
    </w:rPr>
  </w:style>
  <w:style w:type="character" w:customStyle="1" w:styleId="Tekstpodstawowywcity3Znak">
    <w:name w:val="Tekst podstawowy wcięty 3 Znak"/>
    <w:link w:val="Tekstpodstawowywcity3"/>
    <w:rsid w:val="00094BF5"/>
    <w:rPr>
      <w:rFonts w:ascii="Arial Narrow" w:hAnsi="Arial Narrow" w:cs="Arial Narrow"/>
      <w:sz w:val="22"/>
      <w:lang w:eastAsia="ar-SA"/>
    </w:rPr>
  </w:style>
  <w:style w:type="character" w:customStyle="1" w:styleId="TekstdymkaZnak">
    <w:name w:val="Tekst dymka Znak"/>
    <w:link w:val="Tekstdymka"/>
    <w:rsid w:val="00094BF5"/>
    <w:rPr>
      <w:rFonts w:ascii="Tahoma" w:hAnsi="Tahoma" w:cs="Wingdings"/>
      <w:sz w:val="16"/>
      <w:szCs w:val="16"/>
      <w:lang w:eastAsia="ar-SA"/>
    </w:rPr>
  </w:style>
  <w:style w:type="character" w:customStyle="1" w:styleId="znormal1">
    <w:name w:val="z_normal1"/>
    <w:rsid w:val="00094BF5"/>
    <w:rPr>
      <w:rFonts w:ascii="Times New Roman" w:hAnsi="Times New Roman" w:cs="Times New Roman"/>
      <w:color w:val="000000"/>
      <w:spacing w:val="0"/>
      <w:sz w:val="14"/>
      <w:szCs w:val="14"/>
    </w:rPr>
  </w:style>
  <w:style w:type="character" w:customStyle="1" w:styleId="z31">
    <w:name w:val="z31"/>
    <w:rsid w:val="00094BF5"/>
    <w:rPr>
      <w:rFonts w:ascii="Times New Roman" w:hAnsi="Times New Roman" w:cs="Times New Roman"/>
      <w:color w:val="000000"/>
      <w:spacing w:val="0"/>
      <w:sz w:val="14"/>
      <w:szCs w:val="14"/>
    </w:rPr>
  </w:style>
  <w:style w:type="character" w:customStyle="1" w:styleId="ZnakZnak4">
    <w:name w:val="Znak Znak4"/>
    <w:rsid w:val="00094BF5"/>
    <w:rPr>
      <w:sz w:val="24"/>
      <w:szCs w:val="24"/>
    </w:rPr>
  </w:style>
  <w:style w:type="character" w:customStyle="1" w:styleId="MapadokumentuZnak">
    <w:name w:val="Mapa dokumentu Znak"/>
    <w:rsid w:val="00094BF5"/>
    <w:rPr>
      <w:rFonts w:ascii="Tahoma" w:hAnsi="Tahoma" w:cs="Tahoma"/>
      <w:lang w:val="pl-PL" w:eastAsia="pl-PL" w:bidi="ar-SA"/>
    </w:rPr>
  </w:style>
  <w:style w:type="character" w:customStyle="1" w:styleId="FooterChar">
    <w:name w:val="Footer Char"/>
    <w:locked/>
    <w:rsid w:val="00094BF5"/>
    <w:rPr>
      <w:rFonts w:cs="Times New Roman"/>
    </w:rPr>
  </w:style>
  <w:style w:type="character" w:customStyle="1" w:styleId="dane1">
    <w:name w:val="dane1"/>
    <w:rsid w:val="00094BF5"/>
    <w:rPr>
      <w:color w:val="0000CD"/>
    </w:rPr>
  </w:style>
  <w:style w:type="character" w:customStyle="1" w:styleId="MapadokumentuZnak1">
    <w:name w:val="Mapa dokumentu Znak1"/>
    <w:link w:val="Mapadokumentu"/>
    <w:uiPriority w:val="99"/>
    <w:rsid w:val="00094BF5"/>
    <w:rPr>
      <w:rFonts w:ascii="Tahoma" w:hAnsi="Tahoma" w:cs="Wingdings"/>
      <w:shd w:val="clear" w:color="auto" w:fill="000080"/>
      <w:lang w:eastAsia="ar-SA"/>
    </w:rPr>
  </w:style>
  <w:style w:type="character" w:customStyle="1" w:styleId="st">
    <w:name w:val="st"/>
    <w:rsid w:val="00094BF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4BF5"/>
    <w:pPr>
      <w:suppressAutoHyphens w:val="0"/>
    </w:pPr>
    <w:rPr>
      <w:rFonts w:cs="Times New Roman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4BF5"/>
  </w:style>
  <w:style w:type="character" w:styleId="Odwoanieprzypisukocowego">
    <w:name w:val="endnote reference"/>
    <w:uiPriority w:val="99"/>
    <w:semiHidden/>
    <w:unhideWhenUsed/>
    <w:rsid w:val="00094BF5"/>
    <w:rPr>
      <w:vertAlign w:val="superscript"/>
    </w:rPr>
  </w:style>
  <w:style w:type="paragraph" w:styleId="Zwykytekst">
    <w:name w:val="Plain Text"/>
    <w:basedOn w:val="Normalny"/>
    <w:link w:val="ZwykytekstZnak"/>
    <w:unhideWhenUsed/>
    <w:rsid w:val="00094BF5"/>
    <w:pPr>
      <w:suppressAutoHyphens w:val="0"/>
      <w:autoSpaceDE w:val="0"/>
      <w:autoSpaceDN w:val="0"/>
      <w:spacing w:before="90" w:line="380" w:lineRule="atLeast"/>
      <w:jc w:val="both"/>
    </w:pPr>
    <w:rPr>
      <w:rFonts w:ascii="Courier New" w:hAnsi="Courier New" w:cs="Times New Roman"/>
      <w:w w:val="89"/>
      <w:sz w:val="25"/>
      <w:lang w:val="x-none" w:eastAsia="x-none"/>
    </w:rPr>
  </w:style>
  <w:style w:type="character" w:customStyle="1" w:styleId="ZwykytekstZnak">
    <w:name w:val="Zwykły tekst Znak"/>
    <w:link w:val="Zwykytekst"/>
    <w:rsid w:val="00094BF5"/>
    <w:rPr>
      <w:rFonts w:ascii="Courier New" w:hAnsi="Courier New"/>
      <w:w w:val="89"/>
      <w:sz w:val="25"/>
      <w:lang w:val="x-none" w:eastAsia="x-none"/>
    </w:rPr>
  </w:style>
  <w:style w:type="paragraph" w:customStyle="1" w:styleId="Bezodstpw1">
    <w:name w:val="Bez odstępów1"/>
    <w:rsid w:val="00094BF5"/>
    <w:pPr>
      <w:suppressAutoHyphens/>
      <w:spacing w:line="100" w:lineRule="atLeast"/>
      <w:jc w:val="both"/>
    </w:pPr>
    <w:rPr>
      <w:rFonts w:eastAsia="Lucida Sans Unicode" w:cs="Mangal"/>
      <w:kern w:val="1"/>
      <w:sz w:val="24"/>
      <w:szCs w:val="22"/>
      <w:lang w:eastAsia="hi-IN" w:bidi="hi-IN"/>
    </w:rPr>
  </w:style>
  <w:style w:type="paragraph" w:customStyle="1" w:styleId="ZnakZnakZnakZnakZnakZnak">
    <w:name w:val="Znak Znak Znak Znak Znak Znak"/>
    <w:basedOn w:val="Normalny"/>
    <w:rsid w:val="00094BF5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omylnaczcionkaakapitu11Znak">
    <w:name w:val="Domyślna czcionka akapitu11 Znak"/>
    <w:aliases w:val=" Znak Znak3 Znak Znak Znak Znak Znak Znak Znak Znak Znak Znak"/>
    <w:basedOn w:val="Normalny"/>
    <w:rsid w:val="009A1170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FC6167"/>
    <w:rPr>
      <w:rFonts w:cs="Arial Narrow"/>
      <w:lang w:eastAsia="ar-SA"/>
    </w:rPr>
  </w:style>
  <w:style w:type="paragraph" w:customStyle="1" w:styleId="Wyliczkreska">
    <w:name w:val="Wylicz_kreska"/>
    <w:basedOn w:val="Normalny"/>
    <w:rsid w:val="009048C1"/>
    <w:pPr>
      <w:suppressAutoHyphens w:val="0"/>
      <w:spacing w:line="360" w:lineRule="auto"/>
      <w:ind w:left="720" w:hanging="180"/>
    </w:pPr>
    <w:rPr>
      <w:rFonts w:eastAsia="Arial Unicode MS" w:cs="Times New Roman"/>
      <w:sz w:val="24"/>
      <w:lang w:val="en-US" w:eastAsia="pl-PL"/>
    </w:rPr>
  </w:style>
  <w:style w:type="paragraph" w:customStyle="1" w:styleId="Style9">
    <w:name w:val="Style9"/>
    <w:basedOn w:val="Normalny"/>
    <w:rsid w:val="000F18BA"/>
    <w:pPr>
      <w:widowControl w:val="0"/>
      <w:suppressAutoHyphens w:val="0"/>
      <w:autoSpaceDE w:val="0"/>
      <w:autoSpaceDN w:val="0"/>
      <w:spacing w:line="184" w:lineRule="exact"/>
    </w:pPr>
    <w:rPr>
      <w:rFonts w:cs="Times New Roman"/>
      <w:sz w:val="24"/>
      <w:szCs w:val="24"/>
      <w:lang w:val="en-US" w:eastAsia="pl-PL"/>
    </w:rPr>
  </w:style>
  <w:style w:type="character" w:customStyle="1" w:styleId="Nierozpoznanawzmianka1">
    <w:name w:val="Nierozpoznana wzmianka1"/>
    <w:uiPriority w:val="99"/>
    <w:semiHidden/>
    <w:unhideWhenUsed/>
    <w:rsid w:val="00703A10"/>
    <w:rPr>
      <w:color w:val="605E5C"/>
      <w:shd w:val="clear" w:color="auto" w:fill="E1DFDD"/>
    </w:rPr>
  </w:style>
  <w:style w:type="paragraph" w:styleId="Akapitzlist">
    <w:name w:val="List Paragraph"/>
    <w:aliases w:val="sw tekst"/>
    <w:basedOn w:val="Normalny"/>
    <w:uiPriority w:val="34"/>
    <w:qFormat/>
    <w:rsid w:val="008063A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0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1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45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46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55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02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35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20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65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94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55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80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46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8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87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42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29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00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66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4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9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95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05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55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3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03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37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05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2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03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6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8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13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3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2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3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7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2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7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10AD2-5339-416D-9073-28E298D1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1455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PN / 10 / VII / 19 SIWZ</vt:lpstr>
    </vt:vector>
  </TitlesOfParts>
  <Company>Krapkowickie Centrum Zdrowia Sp. z o.o.</Company>
  <LinksUpToDate>false</LinksUpToDate>
  <CharactersWithSpaces>10167</CharactersWithSpaces>
  <SharedDoc>false</SharedDoc>
  <HLinks>
    <vt:vector size="54" baseType="variant">
      <vt:variant>
        <vt:i4>4325421</vt:i4>
      </vt:variant>
      <vt:variant>
        <vt:i4>28</vt:i4>
      </vt:variant>
      <vt:variant>
        <vt:i4>0</vt:i4>
      </vt:variant>
      <vt:variant>
        <vt:i4>5</vt:i4>
      </vt:variant>
      <vt:variant>
        <vt:lpwstr>mailto:DBielinska@e-szpital.eu</vt:lpwstr>
      </vt:variant>
      <vt:variant>
        <vt:lpwstr/>
      </vt:variant>
      <vt:variant>
        <vt:i4>4325421</vt:i4>
      </vt:variant>
      <vt:variant>
        <vt:i4>25</vt:i4>
      </vt:variant>
      <vt:variant>
        <vt:i4>0</vt:i4>
      </vt:variant>
      <vt:variant>
        <vt:i4>5</vt:i4>
      </vt:variant>
      <vt:variant>
        <vt:lpwstr>mailto:DBielinska@e-szpital.eu</vt:lpwstr>
      </vt:variant>
      <vt:variant>
        <vt:lpwstr/>
      </vt:variant>
      <vt:variant>
        <vt:i4>4784185</vt:i4>
      </vt:variant>
      <vt:variant>
        <vt:i4>18</vt:i4>
      </vt:variant>
      <vt:variant>
        <vt:i4>0</vt:i4>
      </vt:variant>
      <vt:variant>
        <vt:i4>5</vt:i4>
      </vt:variant>
      <vt:variant>
        <vt:lpwstr>mailto:iod@kcz.krapkowice.pl</vt:lpwstr>
      </vt:variant>
      <vt:variant>
        <vt:lpwstr/>
      </vt:variant>
      <vt:variant>
        <vt:i4>2162759</vt:i4>
      </vt:variant>
      <vt:variant>
        <vt:i4>15</vt:i4>
      </vt:variant>
      <vt:variant>
        <vt:i4>0</vt:i4>
      </vt:variant>
      <vt:variant>
        <vt:i4>5</vt:i4>
      </vt:variant>
      <vt:variant>
        <vt:lpwstr>mailto:przetargi@kcz.krapkowice.pl</vt:lpwstr>
      </vt:variant>
      <vt:variant>
        <vt:lpwstr/>
      </vt:variant>
      <vt:variant>
        <vt:i4>2162759</vt:i4>
      </vt:variant>
      <vt:variant>
        <vt:i4>12</vt:i4>
      </vt:variant>
      <vt:variant>
        <vt:i4>0</vt:i4>
      </vt:variant>
      <vt:variant>
        <vt:i4>5</vt:i4>
      </vt:variant>
      <vt:variant>
        <vt:lpwstr>mailto:przetargi@kcz.krapkowice.pl</vt:lpwstr>
      </vt:variant>
      <vt:variant>
        <vt:lpwstr/>
      </vt:variant>
      <vt:variant>
        <vt:i4>2162759</vt:i4>
      </vt:variant>
      <vt:variant>
        <vt:i4>9</vt:i4>
      </vt:variant>
      <vt:variant>
        <vt:i4>0</vt:i4>
      </vt:variant>
      <vt:variant>
        <vt:i4>5</vt:i4>
      </vt:variant>
      <vt:variant>
        <vt:lpwstr>mailto:przetargi@kcz.krapkowice.pl</vt:lpwstr>
      </vt:variant>
      <vt:variant>
        <vt:lpwstr/>
      </vt:variant>
      <vt:variant>
        <vt:i4>2949239</vt:i4>
      </vt:variant>
      <vt:variant>
        <vt:i4>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2162759</vt:i4>
      </vt:variant>
      <vt:variant>
        <vt:i4>3</vt:i4>
      </vt:variant>
      <vt:variant>
        <vt:i4>0</vt:i4>
      </vt:variant>
      <vt:variant>
        <vt:i4>5</vt:i4>
      </vt:variant>
      <vt:variant>
        <vt:lpwstr>mailto:przetargi@kcz.krapkowice.pl</vt:lpwstr>
      </vt:variant>
      <vt:variant>
        <vt:lpwstr/>
      </vt:variant>
      <vt:variant>
        <vt:i4>7274604</vt:i4>
      </vt:variant>
      <vt:variant>
        <vt:i4>0</vt:i4>
      </vt:variant>
      <vt:variant>
        <vt:i4>0</vt:i4>
      </vt:variant>
      <vt:variant>
        <vt:i4>5</vt:i4>
      </vt:variant>
      <vt:variant>
        <vt:lpwstr>mailto:zam_publiczne@interia.pl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PN / 10 / VII / 19 SIWZ</dc:title>
  <dc:subject/>
  <dc:creator>Agnieszka Hulin</dc:creator>
  <cp:keywords/>
  <cp:lastModifiedBy>Agnieszka</cp:lastModifiedBy>
  <cp:revision>3</cp:revision>
  <cp:lastPrinted>2019-08-26T17:14:00Z</cp:lastPrinted>
  <dcterms:created xsi:type="dcterms:W3CDTF">2019-08-26T08:39:00Z</dcterms:created>
  <dcterms:modified xsi:type="dcterms:W3CDTF">2019-08-26T17:21:00Z</dcterms:modified>
</cp:coreProperties>
</file>