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34BD6" w14:textId="48B3CF6B" w:rsidR="008B66F7" w:rsidRDefault="00DC55EE">
      <w:pPr>
        <w:ind w:right="-2"/>
        <w:jc w:val="right"/>
        <w:rPr>
          <w:rFonts w:ascii="Tahoma" w:hAnsi="Tahoma"/>
          <w:sz w:val="20"/>
        </w:rPr>
      </w:pPr>
      <w:r>
        <w:rPr>
          <w:noProof/>
        </w:rPr>
        <w:drawing>
          <wp:anchor distT="0" distB="0" distL="114300" distR="114300" simplePos="0" relativeHeight="251660288" behindDoc="1" locked="0" layoutInCell="1" allowOverlap="1" wp14:anchorId="352924EC" wp14:editId="222C4DD9">
            <wp:simplePos x="0" y="0"/>
            <wp:positionH relativeFrom="margin">
              <wp:posOffset>4896485</wp:posOffset>
            </wp:positionH>
            <wp:positionV relativeFrom="paragraph">
              <wp:posOffset>-635</wp:posOffset>
            </wp:positionV>
            <wp:extent cx="1448873" cy="1157624"/>
            <wp:effectExtent l="0" t="0" r="0" b="4445"/>
            <wp:wrapNone/>
            <wp:docPr id="15806535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873" cy="11576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87B">
        <w:rPr>
          <w:rFonts w:ascii="Tahoma" w:hAnsi="Tahoma"/>
          <w:noProof/>
          <w:sz w:val="20"/>
        </w:rPr>
        <w:drawing>
          <wp:anchor distT="0" distB="0" distL="114300" distR="114300" simplePos="0" relativeHeight="251658240" behindDoc="0" locked="0" layoutInCell="1" allowOverlap="1" wp14:anchorId="22E72B74" wp14:editId="207C685B">
            <wp:simplePos x="0" y="0"/>
            <wp:positionH relativeFrom="page">
              <wp:posOffset>293427</wp:posOffset>
            </wp:positionH>
            <wp:positionV relativeFrom="paragraph">
              <wp:posOffset>145870</wp:posOffset>
            </wp:positionV>
            <wp:extent cx="5021580" cy="1163955"/>
            <wp:effectExtent l="0" t="0" r="7620" b="0"/>
            <wp:wrapSquare wrapText="bothSides"/>
            <wp:docPr id="4" name="Obraz 1" descr="KCZ now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CZ nowe logo"/>
                    <pic:cNvPicPr>
                      <a:picLocks noChangeAspect="1" noChangeArrowheads="1"/>
                    </pic:cNvPicPr>
                  </pic:nvPicPr>
                  <pic:blipFill>
                    <a:blip r:embed="rId9" cstate="print"/>
                    <a:srcRect/>
                    <a:stretch>
                      <a:fillRect/>
                    </a:stretch>
                  </pic:blipFill>
                  <pic:spPr bwMode="auto">
                    <a:xfrm>
                      <a:off x="0" y="0"/>
                      <a:ext cx="5021580" cy="1163955"/>
                    </a:xfrm>
                    <a:prstGeom prst="rect">
                      <a:avLst/>
                    </a:prstGeom>
                    <a:noFill/>
                    <a:ln w="9525">
                      <a:noFill/>
                      <a:miter lim="800000"/>
                      <a:headEnd/>
                      <a:tailEnd/>
                    </a:ln>
                  </pic:spPr>
                </pic:pic>
              </a:graphicData>
            </a:graphic>
          </wp:anchor>
        </w:drawing>
      </w:r>
      <w:r w:rsidR="00846633">
        <w:rPr>
          <w:rFonts w:ascii="Tahoma" w:hAnsi="Tahoma"/>
          <w:sz w:val="20"/>
        </w:rPr>
        <w:t xml:space="preserve"> </w:t>
      </w:r>
    </w:p>
    <w:p w14:paraId="28D049BE" w14:textId="3A948EB2" w:rsidR="00AB3D4B" w:rsidRDefault="00AB3D4B">
      <w:pPr>
        <w:ind w:right="-2"/>
        <w:rPr>
          <w:rFonts w:ascii="Tahoma" w:hAnsi="Tahoma"/>
          <w:sz w:val="20"/>
        </w:rPr>
      </w:pPr>
    </w:p>
    <w:p w14:paraId="59A9C893" w14:textId="583FA442" w:rsidR="00AB3D4B" w:rsidRDefault="00AB3D4B">
      <w:pPr>
        <w:ind w:right="-2"/>
        <w:rPr>
          <w:rFonts w:ascii="Tahoma" w:hAnsi="Tahoma"/>
          <w:sz w:val="20"/>
        </w:rPr>
      </w:pPr>
    </w:p>
    <w:p w14:paraId="6180A556" w14:textId="77777777" w:rsidR="00907B7D" w:rsidRDefault="00907B7D">
      <w:pPr>
        <w:ind w:right="-2"/>
        <w:rPr>
          <w:rFonts w:ascii="Tahoma" w:hAnsi="Tahoma"/>
          <w:sz w:val="20"/>
        </w:rPr>
      </w:pPr>
    </w:p>
    <w:p w14:paraId="1F53D0B3" w14:textId="77777777" w:rsidR="00AB3D4B" w:rsidRDefault="00AB3D4B" w:rsidP="00F226AC">
      <w:pPr>
        <w:ind w:right="-2"/>
        <w:rPr>
          <w:rFonts w:ascii="Tahoma" w:hAnsi="Tahoma"/>
          <w:sz w:val="18"/>
          <w:szCs w:val="18"/>
        </w:rPr>
      </w:pPr>
    </w:p>
    <w:p w14:paraId="0317E730" w14:textId="77777777" w:rsidR="00DC55EE" w:rsidRDefault="00DC55EE" w:rsidP="00F226AC">
      <w:pPr>
        <w:ind w:right="-2"/>
        <w:rPr>
          <w:rFonts w:ascii="Tahoma" w:hAnsi="Tahoma"/>
          <w:sz w:val="18"/>
          <w:szCs w:val="18"/>
        </w:rPr>
      </w:pPr>
    </w:p>
    <w:p w14:paraId="53294351" w14:textId="77777777" w:rsidR="00DC55EE" w:rsidRDefault="00DC55EE" w:rsidP="00F226AC">
      <w:pPr>
        <w:ind w:right="-2"/>
        <w:rPr>
          <w:rFonts w:ascii="Tahoma" w:hAnsi="Tahoma"/>
          <w:sz w:val="18"/>
          <w:szCs w:val="18"/>
        </w:rPr>
      </w:pPr>
    </w:p>
    <w:p w14:paraId="69811042" w14:textId="77777777" w:rsidR="00DC55EE" w:rsidRDefault="00DC55EE" w:rsidP="00F226AC">
      <w:pPr>
        <w:ind w:right="-2"/>
        <w:rPr>
          <w:rFonts w:ascii="Tahoma" w:hAnsi="Tahoma"/>
          <w:sz w:val="18"/>
          <w:szCs w:val="18"/>
        </w:rPr>
      </w:pPr>
    </w:p>
    <w:p w14:paraId="65347378" w14:textId="77777777" w:rsidR="00DC55EE" w:rsidRDefault="00DC55EE" w:rsidP="00F226AC">
      <w:pPr>
        <w:ind w:right="-2"/>
        <w:rPr>
          <w:rFonts w:ascii="Tahoma" w:hAnsi="Tahoma"/>
          <w:sz w:val="18"/>
          <w:szCs w:val="18"/>
        </w:rPr>
      </w:pPr>
    </w:p>
    <w:p w14:paraId="09C6E92A" w14:textId="77777777" w:rsidR="00DC55EE" w:rsidRDefault="00DC55EE" w:rsidP="00F226AC">
      <w:pPr>
        <w:ind w:right="-2"/>
        <w:rPr>
          <w:rFonts w:ascii="Tahoma" w:hAnsi="Tahoma"/>
          <w:sz w:val="18"/>
          <w:szCs w:val="18"/>
        </w:rPr>
      </w:pPr>
    </w:p>
    <w:p w14:paraId="6D7A318D" w14:textId="4317FF2D" w:rsidR="008B66F7" w:rsidRPr="00261A50" w:rsidRDefault="00DC55EE" w:rsidP="00F226AC">
      <w:pPr>
        <w:ind w:right="-2"/>
        <w:rPr>
          <w:rFonts w:ascii="Tahoma" w:hAnsi="Tahoma"/>
          <w:sz w:val="18"/>
          <w:szCs w:val="18"/>
        </w:rPr>
      </w:pPr>
      <w:r>
        <w:rPr>
          <w:rFonts w:ascii="Tahoma" w:hAnsi="Tahoma"/>
          <w:sz w:val="18"/>
          <w:szCs w:val="18"/>
        </w:rPr>
        <w:t xml:space="preserve">     </w:t>
      </w:r>
      <w:r w:rsidR="00CE172B">
        <w:rPr>
          <w:rFonts w:ascii="Tahoma" w:hAnsi="Tahoma"/>
          <w:sz w:val="18"/>
          <w:szCs w:val="18"/>
        </w:rPr>
        <w:t>KCZ/ORG/ZM/</w:t>
      </w:r>
      <w:r w:rsidR="00516413">
        <w:rPr>
          <w:rFonts w:ascii="Tahoma" w:hAnsi="Tahoma"/>
          <w:sz w:val="18"/>
          <w:szCs w:val="18"/>
        </w:rPr>
        <w:t>78</w:t>
      </w:r>
      <w:r w:rsidR="00AB3D4B">
        <w:rPr>
          <w:rFonts w:ascii="Tahoma" w:hAnsi="Tahoma"/>
          <w:sz w:val="18"/>
          <w:szCs w:val="18"/>
        </w:rPr>
        <w:t>/0</w:t>
      </w:r>
      <w:r>
        <w:rPr>
          <w:rFonts w:ascii="Tahoma" w:hAnsi="Tahoma"/>
          <w:sz w:val="18"/>
          <w:szCs w:val="18"/>
        </w:rPr>
        <w:t>6</w:t>
      </w:r>
      <w:r w:rsidR="00AB3D4B">
        <w:rPr>
          <w:rFonts w:ascii="Tahoma" w:hAnsi="Tahoma"/>
          <w:sz w:val="18"/>
          <w:szCs w:val="18"/>
        </w:rPr>
        <w:t>/20</w:t>
      </w:r>
      <w:r w:rsidR="004A787B">
        <w:rPr>
          <w:rFonts w:ascii="Tahoma" w:hAnsi="Tahoma"/>
          <w:sz w:val="18"/>
          <w:szCs w:val="18"/>
        </w:rPr>
        <w:t>2</w:t>
      </w:r>
      <w:r w:rsidR="00C30FCA">
        <w:rPr>
          <w:rFonts w:ascii="Tahoma" w:hAnsi="Tahoma"/>
          <w:sz w:val="18"/>
          <w:szCs w:val="18"/>
        </w:rPr>
        <w:t>5</w:t>
      </w:r>
      <w:r w:rsidR="00F226AC">
        <w:rPr>
          <w:rFonts w:ascii="Tahoma" w:hAnsi="Tahoma"/>
          <w:sz w:val="18"/>
          <w:szCs w:val="18"/>
        </w:rPr>
        <w:t xml:space="preserve">                                                                                </w:t>
      </w:r>
      <w:r w:rsidR="002564A1">
        <w:rPr>
          <w:rFonts w:ascii="Tahoma" w:hAnsi="Tahoma"/>
          <w:sz w:val="18"/>
          <w:szCs w:val="18"/>
        </w:rPr>
        <w:t xml:space="preserve">   </w:t>
      </w:r>
      <w:r w:rsidR="00F226AC">
        <w:rPr>
          <w:rFonts w:ascii="Tahoma" w:hAnsi="Tahoma"/>
          <w:sz w:val="18"/>
          <w:szCs w:val="18"/>
        </w:rPr>
        <w:t xml:space="preserve">   </w:t>
      </w:r>
      <w:r w:rsidR="00076157">
        <w:rPr>
          <w:rFonts w:ascii="Tahoma" w:hAnsi="Tahoma"/>
          <w:sz w:val="18"/>
          <w:szCs w:val="18"/>
        </w:rPr>
        <w:t xml:space="preserve">Krapkowice, </w:t>
      </w:r>
      <w:r w:rsidR="004C23B8">
        <w:rPr>
          <w:rFonts w:ascii="Tahoma" w:hAnsi="Tahoma"/>
          <w:sz w:val="18"/>
          <w:szCs w:val="18"/>
        </w:rPr>
        <w:t>dnia</w:t>
      </w:r>
      <w:r w:rsidR="00C30FCA">
        <w:rPr>
          <w:rFonts w:ascii="Tahoma" w:hAnsi="Tahoma"/>
          <w:sz w:val="18"/>
          <w:szCs w:val="18"/>
        </w:rPr>
        <w:t xml:space="preserve"> 18</w:t>
      </w:r>
      <w:r w:rsidR="00AB3D4B">
        <w:rPr>
          <w:rFonts w:ascii="Tahoma" w:hAnsi="Tahoma"/>
          <w:sz w:val="18"/>
          <w:szCs w:val="18"/>
        </w:rPr>
        <w:t>.0</w:t>
      </w:r>
      <w:r>
        <w:rPr>
          <w:rFonts w:ascii="Tahoma" w:hAnsi="Tahoma"/>
          <w:sz w:val="18"/>
          <w:szCs w:val="18"/>
        </w:rPr>
        <w:t>6</w:t>
      </w:r>
      <w:r w:rsidR="00AB3D4B">
        <w:rPr>
          <w:rFonts w:ascii="Tahoma" w:hAnsi="Tahoma"/>
          <w:sz w:val="18"/>
          <w:szCs w:val="18"/>
        </w:rPr>
        <w:t>.20</w:t>
      </w:r>
      <w:r w:rsidR="004A787B">
        <w:rPr>
          <w:rFonts w:ascii="Tahoma" w:hAnsi="Tahoma"/>
          <w:sz w:val="18"/>
          <w:szCs w:val="18"/>
        </w:rPr>
        <w:t>2</w:t>
      </w:r>
      <w:r w:rsidR="00C30FCA">
        <w:rPr>
          <w:rFonts w:ascii="Tahoma" w:hAnsi="Tahoma"/>
          <w:sz w:val="18"/>
          <w:szCs w:val="18"/>
        </w:rPr>
        <w:t>5</w:t>
      </w:r>
      <w:r w:rsidR="00E42474">
        <w:rPr>
          <w:rFonts w:ascii="Tahoma" w:hAnsi="Tahoma"/>
          <w:sz w:val="18"/>
          <w:szCs w:val="18"/>
        </w:rPr>
        <w:t xml:space="preserve"> </w:t>
      </w:r>
      <w:r w:rsidR="00113FAC" w:rsidRPr="00261A50">
        <w:rPr>
          <w:rFonts w:ascii="Tahoma" w:hAnsi="Tahoma"/>
          <w:sz w:val="18"/>
          <w:szCs w:val="18"/>
        </w:rPr>
        <w:t>r.</w:t>
      </w:r>
    </w:p>
    <w:p w14:paraId="03CBD5DA" w14:textId="77777777" w:rsidR="008B66F7" w:rsidRDefault="008B66F7">
      <w:pPr>
        <w:ind w:left="284"/>
        <w:rPr>
          <w:rFonts w:ascii="Tahoma" w:hAnsi="Tahoma"/>
          <w:sz w:val="20"/>
        </w:rPr>
      </w:pPr>
    </w:p>
    <w:p w14:paraId="3DD7C7C4" w14:textId="77777777" w:rsidR="008B66F7" w:rsidRDefault="008B66F7">
      <w:pPr>
        <w:pStyle w:val="Tekstprzypisudolnego"/>
        <w:widowControl w:val="0"/>
        <w:suppressAutoHyphens/>
        <w:ind w:left="284"/>
        <w:rPr>
          <w:rFonts w:ascii="Tahoma" w:eastAsia="Lucida Sans Unicode" w:hAnsi="Tahoma"/>
          <w:kern w:val="1"/>
        </w:rPr>
      </w:pPr>
    </w:p>
    <w:p w14:paraId="1A176D31" w14:textId="77777777" w:rsidR="008B66F7" w:rsidRDefault="008B66F7">
      <w:pPr>
        <w:ind w:left="284"/>
        <w:rPr>
          <w:rFonts w:ascii="Tahoma" w:hAnsi="Tahoma"/>
          <w:sz w:val="20"/>
        </w:rPr>
      </w:pPr>
    </w:p>
    <w:p w14:paraId="0FC4B31E" w14:textId="77777777" w:rsidR="008B66F7" w:rsidRPr="003662EA" w:rsidRDefault="00113FAC">
      <w:pPr>
        <w:pStyle w:val="Nagwek"/>
        <w:ind w:left="284"/>
        <w:jc w:val="center"/>
        <w:rPr>
          <w:rFonts w:ascii="Tahoma" w:hAnsi="Tahoma" w:cs="Tahoma"/>
          <w:b/>
          <w:sz w:val="19"/>
          <w:szCs w:val="19"/>
          <w:u w:val="single"/>
        </w:rPr>
      </w:pPr>
      <w:r w:rsidRPr="003662EA">
        <w:rPr>
          <w:rFonts w:ascii="Tahoma" w:hAnsi="Tahoma" w:cs="Tahoma"/>
          <w:b/>
          <w:sz w:val="19"/>
          <w:szCs w:val="19"/>
          <w:u w:val="single"/>
        </w:rPr>
        <w:t>Zaproszenie do składania ofert</w:t>
      </w:r>
    </w:p>
    <w:p w14:paraId="08182FDD" w14:textId="77777777" w:rsidR="008B66F7" w:rsidRPr="003662EA" w:rsidRDefault="008B66F7">
      <w:pPr>
        <w:pStyle w:val="Nagwek"/>
        <w:ind w:left="284"/>
        <w:jc w:val="center"/>
        <w:rPr>
          <w:rFonts w:ascii="Tahoma" w:hAnsi="Tahoma" w:cs="Tahoma"/>
          <w:b/>
          <w:sz w:val="19"/>
          <w:szCs w:val="19"/>
        </w:rPr>
      </w:pPr>
    </w:p>
    <w:p w14:paraId="22F0D9F9" w14:textId="77777777" w:rsidR="008B66F7" w:rsidRPr="003662EA" w:rsidRDefault="008B66F7">
      <w:pPr>
        <w:pStyle w:val="Nagwek"/>
        <w:ind w:left="284"/>
        <w:jc w:val="center"/>
        <w:rPr>
          <w:rFonts w:ascii="Tahoma" w:hAnsi="Tahoma" w:cs="Tahoma"/>
          <w:b/>
          <w:sz w:val="19"/>
          <w:szCs w:val="19"/>
        </w:rPr>
      </w:pPr>
    </w:p>
    <w:p w14:paraId="0CE6F123" w14:textId="77777777" w:rsidR="008B66F7" w:rsidRPr="003662EA" w:rsidRDefault="00113FAC" w:rsidP="00450C56">
      <w:pPr>
        <w:pStyle w:val="Nagwek"/>
        <w:ind w:left="284"/>
        <w:jc w:val="center"/>
        <w:rPr>
          <w:rFonts w:ascii="Tahoma" w:hAnsi="Tahoma" w:cs="Tahoma"/>
          <w:sz w:val="19"/>
          <w:szCs w:val="19"/>
        </w:rPr>
      </w:pPr>
      <w:r w:rsidRPr="003662EA">
        <w:rPr>
          <w:rFonts w:ascii="Tahoma" w:hAnsi="Tahoma" w:cs="Tahoma"/>
          <w:sz w:val="19"/>
          <w:szCs w:val="19"/>
        </w:rPr>
        <w:t xml:space="preserve">Zapraszamy do udziału w postępowaniu prowadzonym w trybie </w:t>
      </w:r>
      <w:r w:rsidRPr="003662EA">
        <w:rPr>
          <w:rFonts w:ascii="Tahoma" w:hAnsi="Tahoma" w:cs="Tahoma"/>
          <w:b/>
          <w:sz w:val="19"/>
          <w:szCs w:val="19"/>
        </w:rPr>
        <w:t>zapytania ofertowego</w:t>
      </w:r>
      <w:r w:rsidRPr="003662EA">
        <w:rPr>
          <w:rFonts w:ascii="Tahoma" w:hAnsi="Tahoma" w:cs="Tahoma"/>
          <w:sz w:val="19"/>
          <w:szCs w:val="19"/>
        </w:rPr>
        <w:t xml:space="preserve"> na:</w:t>
      </w:r>
    </w:p>
    <w:p w14:paraId="12BD90BA" w14:textId="4386DE5A" w:rsidR="001B46BB" w:rsidRPr="003662EA" w:rsidRDefault="005B36E9" w:rsidP="00A4437E">
      <w:pPr>
        <w:pStyle w:val="Nagwek"/>
        <w:ind w:left="284"/>
        <w:jc w:val="center"/>
        <w:rPr>
          <w:rFonts w:ascii="Tahoma" w:hAnsi="Tahoma" w:cs="Tahoma"/>
          <w:b/>
          <w:sz w:val="19"/>
          <w:szCs w:val="19"/>
        </w:rPr>
      </w:pPr>
      <w:r w:rsidRPr="003662EA">
        <w:rPr>
          <w:rFonts w:ascii="Tahoma" w:hAnsi="Tahoma" w:cs="Tahoma"/>
          <w:b/>
          <w:sz w:val="19"/>
          <w:szCs w:val="19"/>
        </w:rPr>
        <w:t>Dostawę</w:t>
      </w:r>
      <w:r w:rsidR="00F226AC" w:rsidRPr="003662EA">
        <w:rPr>
          <w:rFonts w:ascii="Tahoma" w:hAnsi="Tahoma" w:cs="Tahoma"/>
          <w:b/>
          <w:sz w:val="19"/>
          <w:szCs w:val="19"/>
        </w:rPr>
        <w:t xml:space="preserve"> </w:t>
      </w:r>
      <w:r w:rsidR="004A787B">
        <w:rPr>
          <w:rFonts w:ascii="Tahoma" w:hAnsi="Tahoma" w:cs="Tahoma"/>
          <w:b/>
          <w:sz w:val="19"/>
          <w:szCs w:val="19"/>
        </w:rPr>
        <w:t>nici chirurgicznych</w:t>
      </w:r>
      <w:r w:rsidR="00503E79">
        <w:rPr>
          <w:rFonts w:ascii="Tahoma" w:hAnsi="Tahoma" w:cs="Tahoma"/>
          <w:b/>
          <w:sz w:val="19"/>
          <w:szCs w:val="19"/>
        </w:rPr>
        <w:t xml:space="preserve"> dla</w:t>
      </w:r>
      <w:r w:rsidR="00A4437E">
        <w:rPr>
          <w:rFonts w:ascii="Tahoma" w:hAnsi="Tahoma" w:cs="Tahoma"/>
          <w:b/>
          <w:sz w:val="19"/>
          <w:szCs w:val="19"/>
        </w:rPr>
        <w:t xml:space="preserve"> </w:t>
      </w:r>
      <w:r w:rsidR="00093EF1" w:rsidRPr="003662EA">
        <w:rPr>
          <w:rFonts w:ascii="Tahoma" w:hAnsi="Tahoma" w:cs="Tahoma"/>
          <w:b/>
          <w:sz w:val="19"/>
          <w:szCs w:val="19"/>
        </w:rPr>
        <w:t>Krapkowickiego Centrum Zdrowia Sp. z o.o.</w:t>
      </w:r>
    </w:p>
    <w:p w14:paraId="0D65EE37" w14:textId="19D395C8" w:rsidR="008B66F7" w:rsidRPr="003662EA" w:rsidRDefault="004B769B">
      <w:pPr>
        <w:pStyle w:val="Nagwek"/>
        <w:ind w:left="284"/>
        <w:jc w:val="center"/>
        <w:rPr>
          <w:rFonts w:ascii="Tahoma" w:hAnsi="Tahoma" w:cs="Tahoma"/>
          <w:b/>
          <w:sz w:val="19"/>
          <w:szCs w:val="19"/>
        </w:rPr>
      </w:pPr>
      <w:r w:rsidRPr="003662EA">
        <w:rPr>
          <w:rFonts w:ascii="Tahoma" w:hAnsi="Tahoma" w:cs="Tahoma"/>
          <w:b/>
          <w:sz w:val="19"/>
          <w:szCs w:val="19"/>
        </w:rPr>
        <w:t>znak sprawy ZO/</w:t>
      </w:r>
      <w:r w:rsidR="00C30FCA">
        <w:rPr>
          <w:rFonts w:ascii="Tahoma" w:hAnsi="Tahoma" w:cs="Tahoma"/>
          <w:b/>
          <w:sz w:val="19"/>
          <w:szCs w:val="19"/>
        </w:rPr>
        <w:t>5</w:t>
      </w:r>
      <w:r w:rsidR="00AB3D4B">
        <w:rPr>
          <w:rFonts w:ascii="Tahoma" w:hAnsi="Tahoma" w:cs="Tahoma"/>
          <w:b/>
          <w:sz w:val="19"/>
          <w:szCs w:val="19"/>
        </w:rPr>
        <w:t>/20</w:t>
      </w:r>
      <w:r w:rsidR="00EF63D7">
        <w:rPr>
          <w:rFonts w:ascii="Tahoma" w:hAnsi="Tahoma" w:cs="Tahoma"/>
          <w:b/>
          <w:sz w:val="19"/>
          <w:szCs w:val="19"/>
        </w:rPr>
        <w:t>2</w:t>
      </w:r>
      <w:r w:rsidR="00C30FCA">
        <w:rPr>
          <w:rFonts w:ascii="Tahoma" w:hAnsi="Tahoma" w:cs="Tahoma"/>
          <w:b/>
          <w:sz w:val="19"/>
          <w:szCs w:val="19"/>
        </w:rPr>
        <w:t>5</w:t>
      </w:r>
    </w:p>
    <w:p w14:paraId="1A7061C4" w14:textId="77777777" w:rsidR="008B66F7" w:rsidRPr="003662EA" w:rsidRDefault="008B66F7">
      <w:pPr>
        <w:pStyle w:val="Nagwek"/>
        <w:ind w:left="284"/>
        <w:jc w:val="center"/>
        <w:rPr>
          <w:rFonts w:ascii="Tahoma" w:hAnsi="Tahoma" w:cs="Tahoma"/>
          <w:b/>
          <w:sz w:val="19"/>
          <w:szCs w:val="19"/>
        </w:rPr>
      </w:pPr>
    </w:p>
    <w:p w14:paraId="64634F01" w14:textId="77777777" w:rsidR="008B66F7" w:rsidRPr="003662EA" w:rsidRDefault="008B66F7" w:rsidP="00450C56">
      <w:pPr>
        <w:pStyle w:val="Nagwek"/>
        <w:jc w:val="both"/>
        <w:rPr>
          <w:rFonts w:ascii="Tahoma" w:hAnsi="Tahoma" w:cs="Tahoma"/>
          <w:b/>
          <w:sz w:val="19"/>
          <w:szCs w:val="19"/>
        </w:rPr>
      </w:pPr>
    </w:p>
    <w:p w14:paraId="50DAB90C" w14:textId="77777777" w:rsidR="008B66F7" w:rsidRPr="003662EA" w:rsidRDefault="00113FAC">
      <w:pPr>
        <w:pStyle w:val="Nagwek"/>
        <w:ind w:left="284"/>
        <w:jc w:val="both"/>
        <w:rPr>
          <w:rFonts w:ascii="Tahoma" w:hAnsi="Tahoma" w:cs="Tahoma"/>
          <w:b/>
          <w:sz w:val="19"/>
          <w:szCs w:val="19"/>
          <w:u w:val="single"/>
        </w:rPr>
      </w:pPr>
      <w:r w:rsidRPr="003662EA">
        <w:rPr>
          <w:rFonts w:ascii="Tahoma" w:hAnsi="Tahoma" w:cs="Tahoma"/>
          <w:b/>
          <w:sz w:val="19"/>
          <w:szCs w:val="19"/>
          <w:u w:val="single"/>
        </w:rPr>
        <w:t>I. Opis przedmiotu zamówienia</w:t>
      </w:r>
    </w:p>
    <w:p w14:paraId="71F9D979" w14:textId="77777777" w:rsidR="008B66F7" w:rsidRPr="003662EA" w:rsidRDefault="008B66F7">
      <w:pPr>
        <w:ind w:left="284"/>
        <w:jc w:val="both"/>
        <w:rPr>
          <w:rFonts w:ascii="Tahoma" w:hAnsi="Tahoma" w:cs="Tahoma"/>
          <w:b/>
          <w:sz w:val="19"/>
          <w:szCs w:val="19"/>
        </w:rPr>
      </w:pPr>
    </w:p>
    <w:p w14:paraId="1918E82D" w14:textId="5A3B1A8B" w:rsidR="008B66F7" w:rsidRPr="003662EA" w:rsidRDefault="00113FAC" w:rsidP="00704D13">
      <w:pPr>
        <w:pStyle w:val="Akapitzlist"/>
        <w:numPr>
          <w:ilvl w:val="0"/>
          <w:numId w:val="11"/>
        </w:numPr>
        <w:ind w:left="567" w:hanging="283"/>
        <w:jc w:val="both"/>
        <w:rPr>
          <w:rFonts w:ascii="Tahoma" w:hAnsi="Tahoma" w:cs="Tahoma"/>
          <w:sz w:val="19"/>
          <w:szCs w:val="19"/>
        </w:rPr>
      </w:pPr>
      <w:r w:rsidRPr="003662EA">
        <w:rPr>
          <w:rFonts w:ascii="Tahoma" w:hAnsi="Tahoma" w:cs="Tahoma"/>
          <w:sz w:val="19"/>
          <w:szCs w:val="19"/>
        </w:rPr>
        <w:t>Prze</w:t>
      </w:r>
      <w:r w:rsidR="007D1007" w:rsidRPr="003662EA">
        <w:rPr>
          <w:rFonts w:ascii="Tahoma" w:hAnsi="Tahoma" w:cs="Tahoma"/>
          <w:sz w:val="19"/>
          <w:szCs w:val="19"/>
        </w:rPr>
        <w:t xml:space="preserve">dmiotem zamówienia jest </w:t>
      </w:r>
      <w:r w:rsidR="00AB3D4B">
        <w:rPr>
          <w:rFonts w:ascii="Tahoma" w:hAnsi="Tahoma" w:cs="Tahoma"/>
          <w:sz w:val="19"/>
          <w:szCs w:val="19"/>
        </w:rPr>
        <w:t xml:space="preserve">dostawa </w:t>
      </w:r>
      <w:r w:rsidR="009A17C6">
        <w:rPr>
          <w:rFonts w:ascii="Tahoma" w:hAnsi="Tahoma" w:cs="Tahoma"/>
          <w:sz w:val="19"/>
          <w:szCs w:val="19"/>
        </w:rPr>
        <w:t xml:space="preserve">nici chirurgicznych niewchłanianych i </w:t>
      </w:r>
      <w:proofErr w:type="spellStart"/>
      <w:r w:rsidR="009A17C6">
        <w:rPr>
          <w:rFonts w:ascii="Tahoma" w:hAnsi="Tahoma" w:cs="Tahoma"/>
          <w:sz w:val="19"/>
          <w:szCs w:val="19"/>
        </w:rPr>
        <w:t>wchłanialnych</w:t>
      </w:r>
      <w:proofErr w:type="spellEnd"/>
      <w:r w:rsidR="00B552CD">
        <w:rPr>
          <w:rFonts w:ascii="Tahoma" w:hAnsi="Tahoma" w:cs="Tahoma"/>
          <w:sz w:val="19"/>
          <w:szCs w:val="19"/>
        </w:rPr>
        <w:t xml:space="preserve"> </w:t>
      </w:r>
      <w:r w:rsidR="00503E79">
        <w:rPr>
          <w:rFonts w:ascii="Tahoma" w:hAnsi="Tahoma" w:cs="Tahoma"/>
          <w:sz w:val="19"/>
          <w:szCs w:val="19"/>
        </w:rPr>
        <w:t>dla</w:t>
      </w:r>
      <w:r w:rsidR="00D37A43">
        <w:rPr>
          <w:rFonts w:ascii="Tahoma" w:hAnsi="Tahoma" w:cs="Tahoma"/>
          <w:sz w:val="19"/>
          <w:szCs w:val="19"/>
        </w:rPr>
        <w:t xml:space="preserve"> </w:t>
      </w:r>
      <w:r w:rsidR="00093EF1" w:rsidRPr="003662EA">
        <w:rPr>
          <w:rFonts w:ascii="Tahoma" w:hAnsi="Tahoma" w:cs="Tahoma"/>
          <w:sz w:val="19"/>
          <w:szCs w:val="19"/>
        </w:rPr>
        <w:t>Krapkowickiego Centrum Zdrowia</w:t>
      </w:r>
      <w:r w:rsidR="00BD5AD1" w:rsidRPr="003662EA">
        <w:rPr>
          <w:rFonts w:ascii="Tahoma" w:hAnsi="Tahoma" w:cs="Tahoma"/>
          <w:sz w:val="19"/>
          <w:szCs w:val="19"/>
        </w:rPr>
        <w:t xml:space="preserve"> Sp. z o.o.</w:t>
      </w:r>
    </w:p>
    <w:p w14:paraId="6B8FCB81" w14:textId="24D53F8E" w:rsidR="00F46329" w:rsidRDefault="00752AC0" w:rsidP="00704D13">
      <w:pPr>
        <w:pStyle w:val="Akapitzlist"/>
        <w:numPr>
          <w:ilvl w:val="0"/>
          <w:numId w:val="11"/>
        </w:numPr>
        <w:ind w:left="567" w:hanging="283"/>
        <w:jc w:val="both"/>
        <w:rPr>
          <w:rFonts w:ascii="Tahoma" w:hAnsi="Tahoma" w:cs="Tahoma"/>
          <w:sz w:val="19"/>
          <w:szCs w:val="19"/>
        </w:rPr>
      </w:pPr>
      <w:r w:rsidRPr="003662EA">
        <w:rPr>
          <w:rFonts w:ascii="Tahoma" w:hAnsi="Tahoma" w:cs="Tahoma"/>
          <w:sz w:val="19"/>
          <w:szCs w:val="19"/>
        </w:rPr>
        <w:t>Szczegółowy opi</w:t>
      </w:r>
      <w:r w:rsidR="003662EA" w:rsidRPr="003662EA">
        <w:rPr>
          <w:rFonts w:ascii="Tahoma" w:hAnsi="Tahoma" w:cs="Tahoma"/>
          <w:sz w:val="19"/>
          <w:szCs w:val="19"/>
        </w:rPr>
        <w:t>s przedmiotu zamówienia</w:t>
      </w:r>
      <w:r w:rsidR="00A62CF8" w:rsidRPr="003662EA">
        <w:rPr>
          <w:rFonts w:ascii="Tahoma" w:hAnsi="Tahoma" w:cs="Tahoma"/>
          <w:sz w:val="19"/>
          <w:szCs w:val="19"/>
        </w:rPr>
        <w:t xml:space="preserve"> zawiera za</w:t>
      </w:r>
      <w:r w:rsidR="003662EA" w:rsidRPr="003662EA">
        <w:rPr>
          <w:rFonts w:ascii="Tahoma" w:hAnsi="Tahoma" w:cs="Tahoma"/>
          <w:sz w:val="19"/>
          <w:szCs w:val="19"/>
        </w:rPr>
        <w:t>łącznik nr 2</w:t>
      </w:r>
      <w:r w:rsidR="0034430E" w:rsidRPr="003662EA">
        <w:rPr>
          <w:rFonts w:ascii="Tahoma" w:hAnsi="Tahoma" w:cs="Tahoma"/>
          <w:sz w:val="19"/>
          <w:szCs w:val="19"/>
        </w:rPr>
        <w:t xml:space="preserve"> oraz</w:t>
      </w:r>
      <w:r w:rsidR="00A62CF8" w:rsidRPr="003662EA">
        <w:rPr>
          <w:rFonts w:ascii="Tahoma" w:hAnsi="Tahoma" w:cs="Tahoma"/>
          <w:sz w:val="19"/>
          <w:szCs w:val="19"/>
        </w:rPr>
        <w:t xml:space="preserve"> projekt</w:t>
      </w:r>
      <w:r w:rsidR="0098146B" w:rsidRPr="003662EA">
        <w:rPr>
          <w:rFonts w:ascii="Tahoma" w:hAnsi="Tahoma" w:cs="Tahoma"/>
          <w:sz w:val="19"/>
          <w:szCs w:val="19"/>
        </w:rPr>
        <w:t xml:space="preserve"> </w:t>
      </w:r>
      <w:r w:rsidR="001B46BB" w:rsidRPr="003662EA">
        <w:rPr>
          <w:rFonts w:ascii="Tahoma" w:hAnsi="Tahoma" w:cs="Tahoma"/>
          <w:sz w:val="19"/>
          <w:szCs w:val="19"/>
        </w:rPr>
        <w:t xml:space="preserve">umowy </w:t>
      </w:r>
      <w:r w:rsidR="00A62CF8" w:rsidRPr="003662EA">
        <w:rPr>
          <w:rFonts w:ascii="Tahoma" w:hAnsi="Tahoma" w:cs="Tahoma"/>
          <w:sz w:val="19"/>
          <w:szCs w:val="19"/>
        </w:rPr>
        <w:t>stanowiący</w:t>
      </w:r>
      <w:r w:rsidR="00495504">
        <w:rPr>
          <w:rFonts w:ascii="Tahoma" w:hAnsi="Tahoma" w:cs="Tahoma"/>
          <w:sz w:val="19"/>
          <w:szCs w:val="19"/>
        </w:rPr>
        <w:t xml:space="preserve"> załącznik nr </w:t>
      </w:r>
      <w:r w:rsidR="009A17C6">
        <w:rPr>
          <w:rFonts w:ascii="Tahoma" w:hAnsi="Tahoma" w:cs="Tahoma"/>
          <w:sz w:val="19"/>
          <w:szCs w:val="19"/>
        </w:rPr>
        <w:t>5</w:t>
      </w:r>
      <w:r w:rsidR="00113FAC" w:rsidRPr="003662EA">
        <w:rPr>
          <w:rFonts w:ascii="Tahoma" w:hAnsi="Tahoma" w:cs="Tahoma"/>
          <w:sz w:val="19"/>
          <w:szCs w:val="19"/>
        </w:rPr>
        <w:t xml:space="preserve"> do zaproszenia.</w:t>
      </w:r>
    </w:p>
    <w:p w14:paraId="0634F24F" w14:textId="658586E4" w:rsidR="00202969" w:rsidRPr="00202969" w:rsidRDefault="00202969" w:rsidP="00704D13">
      <w:pPr>
        <w:pStyle w:val="Akapitzlist"/>
        <w:widowControl/>
        <w:numPr>
          <w:ilvl w:val="0"/>
          <w:numId w:val="11"/>
        </w:numPr>
        <w:tabs>
          <w:tab w:val="num" w:pos="2160"/>
        </w:tabs>
        <w:autoSpaceDE w:val="0"/>
        <w:ind w:left="567" w:hanging="283"/>
        <w:jc w:val="both"/>
        <w:rPr>
          <w:rFonts w:ascii="Tahoma" w:hAnsi="Tahoma" w:cs="Tahoma"/>
          <w:sz w:val="19"/>
          <w:szCs w:val="19"/>
        </w:rPr>
      </w:pPr>
      <w:r w:rsidRPr="00202969">
        <w:rPr>
          <w:rFonts w:ascii="Tahoma" w:hAnsi="Tahoma" w:cs="Tahoma"/>
          <w:sz w:val="19"/>
          <w:szCs w:val="19"/>
        </w:rPr>
        <w:t>Zamawiający dopuszcza składanie ofert częściowych. Pod pojęciem oferty częściowej Zamawiający rozumie ofertę złożoną na dowolnie wybran</w:t>
      </w:r>
      <w:r w:rsidR="00DC55EE">
        <w:rPr>
          <w:rFonts w:ascii="Tahoma" w:hAnsi="Tahoma" w:cs="Tahoma"/>
          <w:sz w:val="19"/>
          <w:szCs w:val="19"/>
        </w:rPr>
        <w:t>ą</w:t>
      </w:r>
      <w:r w:rsidRPr="00202969">
        <w:rPr>
          <w:rFonts w:ascii="Tahoma" w:hAnsi="Tahoma" w:cs="Tahoma"/>
          <w:sz w:val="19"/>
          <w:szCs w:val="19"/>
        </w:rPr>
        <w:t xml:space="preserve"> </w:t>
      </w:r>
      <w:r w:rsidR="00DC55EE">
        <w:rPr>
          <w:rFonts w:ascii="Tahoma" w:hAnsi="Tahoma" w:cs="Tahoma"/>
          <w:sz w:val="19"/>
          <w:szCs w:val="19"/>
        </w:rPr>
        <w:t>część</w:t>
      </w:r>
      <w:r w:rsidRPr="00202969">
        <w:rPr>
          <w:rFonts w:ascii="Tahoma" w:hAnsi="Tahoma" w:cs="Tahoma"/>
          <w:sz w:val="19"/>
          <w:szCs w:val="19"/>
        </w:rPr>
        <w:t xml:space="preserve"> obejmując</w:t>
      </w:r>
      <w:r w:rsidR="00DC55EE">
        <w:rPr>
          <w:rFonts w:ascii="Tahoma" w:hAnsi="Tahoma" w:cs="Tahoma"/>
          <w:sz w:val="19"/>
          <w:szCs w:val="19"/>
        </w:rPr>
        <w:t>ą</w:t>
      </w:r>
      <w:r w:rsidRPr="00202969">
        <w:rPr>
          <w:rFonts w:ascii="Tahoma" w:hAnsi="Tahoma" w:cs="Tahoma"/>
          <w:sz w:val="19"/>
          <w:szCs w:val="19"/>
        </w:rPr>
        <w:t xml:space="preserve"> wszystkie pozycje wybrane</w:t>
      </w:r>
      <w:r w:rsidR="00DC55EE">
        <w:rPr>
          <w:rFonts w:ascii="Tahoma" w:hAnsi="Tahoma" w:cs="Tahoma"/>
          <w:sz w:val="19"/>
          <w:szCs w:val="19"/>
        </w:rPr>
        <w:t>j</w:t>
      </w:r>
      <w:r w:rsidRPr="00202969">
        <w:rPr>
          <w:rFonts w:ascii="Tahoma" w:hAnsi="Tahoma" w:cs="Tahoma"/>
          <w:sz w:val="19"/>
          <w:szCs w:val="19"/>
        </w:rPr>
        <w:t xml:space="preserve"> </w:t>
      </w:r>
      <w:r w:rsidR="00DC55EE">
        <w:rPr>
          <w:rFonts w:ascii="Tahoma" w:hAnsi="Tahoma" w:cs="Tahoma"/>
          <w:sz w:val="19"/>
          <w:szCs w:val="19"/>
        </w:rPr>
        <w:t>części</w:t>
      </w:r>
      <w:r w:rsidRPr="00202969">
        <w:rPr>
          <w:rFonts w:ascii="Tahoma" w:hAnsi="Tahoma" w:cs="Tahoma"/>
          <w:sz w:val="19"/>
          <w:szCs w:val="19"/>
        </w:rPr>
        <w:t>.</w:t>
      </w:r>
    </w:p>
    <w:p w14:paraId="067F06CF" w14:textId="77777777" w:rsidR="008B66F7" w:rsidRPr="003662EA" w:rsidRDefault="008B66F7" w:rsidP="000C512C">
      <w:pPr>
        <w:tabs>
          <w:tab w:val="num" w:pos="567"/>
        </w:tabs>
        <w:jc w:val="both"/>
        <w:rPr>
          <w:rFonts w:ascii="Tahoma" w:hAnsi="Tahoma" w:cs="Tahoma"/>
          <w:sz w:val="19"/>
          <w:szCs w:val="19"/>
        </w:rPr>
      </w:pPr>
    </w:p>
    <w:p w14:paraId="5234D8E3" w14:textId="77777777" w:rsidR="008B66F7" w:rsidRPr="003662EA" w:rsidRDefault="00113FAC">
      <w:pPr>
        <w:pStyle w:val="Nagwek2"/>
        <w:tabs>
          <w:tab w:val="num" w:pos="567"/>
        </w:tabs>
        <w:ind w:hanging="6237"/>
        <w:jc w:val="both"/>
        <w:rPr>
          <w:rFonts w:ascii="Tahoma" w:hAnsi="Tahoma" w:cs="Tahoma"/>
          <w:sz w:val="19"/>
          <w:szCs w:val="19"/>
          <w:u w:val="single"/>
        </w:rPr>
      </w:pPr>
      <w:r w:rsidRPr="003662EA">
        <w:rPr>
          <w:rFonts w:ascii="Tahoma" w:hAnsi="Tahoma" w:cs="Tahoma"/>
          <w:sz w:val="19"/>
          <w:szCs w:val="19"/>
          <w:u w:val="single"/>
        </w:rPr>
        <w:t>II. Termin i miejsce realizacji zamówienia</w:t>
      </w:r>
    </w:p>
    <w:p w14:paraId="50716451" w14:textId="77777777" w:rsidR="008B66F7" w:rsidRPr="003662EA" w:rsidRDefault="008B66F7">
      <w:pPr>
        <w:tabs>
          <w:tab w:val="num" w:pos="567"/>
        </w:tabs>
        <w:ind w:hanging="113"/>
        <w:jc w:val="both"/>
        <w:rPr>
          <w:rFonts w:ascii="Tahoma" w:hAnsi="Tahoma" w:cs="Tahoma"/>
          <w:b/>
          <w:sz w:val="19"/>
          <w:szCs w:val="19"/>
        </w:rPr>
      </w:pPr>
    </w:p>
    <w:p w14:paraId="292247D3" w14:textId="65B2569D" w:rsidR="008B66F7" w:rsidRPr="003662EA" w:rsidRDefault="00113FAC" w:rsidP="00704D13">
      <w:pPr>
        <w:numPr>
          <w:ilvl w:val="0"/>
          <w:numId w:val="1"/>
        </w:numPr>
        <w:tabs>
          <w:tab w:val="clear" w:pos="397"/>
          <w:tab w:val="num" w:pos="567"/>
        </w:tabs>
        <w:ind w:hanging="113"/>
        <w:jc w:val="both"/>
        <w:rPr>
          <w:rFonts w:ascii="Tahoma" w:hAnsi="Tahoma" w:cs="Tahoma"/>
          <w:sz w:val="19"/>
          <w:szCs w:val="19"/>
        </w:rPr>
      </w:pPr>
      <w:r w:rsidRPr="003662EA">
        <w:rPr>
          <w:rFonts w:ascii="Tahoma" w:hAnsi="Tahoma" w:cs="Tahoma"/>
          <w:sz w:val="19"/>
          <w:szCs w:val="19"/>
        </w:rPr>
        <w:t>Termin real</w:t>
      </w:r>
      <w:r w:rsidR="00F27A04" w:rsidRPr="003662EA">
        <w:rPr>
          <w:rFonts w:ascii="Tahoma" w:hAnsi="Tahoma" w:cs="Tahoma"/>
          <w:sz w:val="19"/>
          <w:szCs w:val="19"/>
        </w:rPr>
        <w:t>izacji przedmiotu zamówienia –</w:t>
      </w:r>
      <w:r w:rsidR="00846633" w:rsidRPr="003662EA">
        <w:rPr>
          <w:rFonts w:ascii="Tahoma" w:hAnsi="Tahoma" w:cs="Tahoma"/>
          <w:sz w:val="19"/>
          <w:szCs w:val="19"/>
        </w:rPr>
        <w:t xml:space="preserve"> </w:t>
      </w:r>
      <w:r w:rsidR="0068451D">
        <w:rPr>
          <w:rFonts w:ascii="Tahoma" w:hAnsi="Tahoma" w:cs="Tahoma"/>
          <w:sz w:val="19"/>
          <w:szCs w:val="19"/>
        </w:rPr>
        <w:t xml:space="preserve"> </w:t>
      </w:r>
      <w:r w:rsidR="00C30FCA">
        <w:rPr>
          <w:rFonts w:ascii="Tahoma" w:hAnsi="Tahoma" w:cs="Tahoma"/>
          <w:sz w:val="19"/>
          <w:szCs w:val="19"/>
        </w:rPr>
        <w:t xml:space="preserve">od dnia 08.07.2025 r. do dnia 07.07.2026 r. </w:t>
      </w:r>
    </w:p>
    <w:p w14:paraId="232A3FAC" w14:textId="77777777" w:rsidR="008B66F7" w:rsidRPr="003662EA" w:rsidRDefault="00113FAC" w:rsidP="00704D13">
      <w:pPr>
        <w:numPr>
          <w:ilvl w:val="0"/>
          <w:numId w:val="1"/>
        </w:numPr>
        <w:tabs>
          <w:tab w:val="clear" w:pos="397"/>
          <w:tab w:val="num" w:pos="567"/>
        </w:tabs>
        <w:ind w:hanging="113"/>
        <w:jc w:val="both"/>
        <w:rPr>
          <w:rFonts w:ascii="Tahoma" w:hAnsi="Tahoma" w:cs="Tahoma"/>
          <w:sz w:val="19"/>
          <w:szCs w:val="19"/>
        </w:rPr>
      </w:pPr>
      <w:r w:rsidRPr="003662EA">
        <w:rPr>
          <w:rFonts w:ascii="Tahoma" w:hAnsi="Tahoma" w:cs="Tahoma"/>
          <w:sz w:val="19"/>
          <w:szCs w:val="19"/>
        </w:rPr>
        <w:t>M</w:t>
      </w:r>
      <w:r w:rsidR="00F27A04" w:rsidRPr="003662EA">
        <w:rPr>
          <w:rFonts w:ascii="Tahoma" w:hAnsi="Tahoma" w:cs="Tahoma"/>
          <w:sz w:val="19"/>
          <w:szCs w:val="19"/>
        </w:rPr>
        <w:t>ie</w:t>
      </w:r>
      <w:r w:rsidR="00E90208" w:rsidRPr="003662EA">
        <w:rPr>
          <w:rFonts w:ascii="Tahoma" w:hAnsi="Tahoma" w:cs="Tahoma"/>
          <w:sz w:val="19"/>
          <w:szCs w:val="19"/>
        </w:rPr>
        <w:t xml:space="preserve">jsce realizacji – </w:t>
      </w:r>
      <w:r w:rsidR="007B73A6" w:rsidRPr="003662EA">
        <w:rPr>
          <w:rFonts w:ascii="Tahoma" w:hAnsi="Tahoma" w:cs="Tahoma"/>
          <w:sz w:val="19"/>
          <w:szCs w:val="19"/>
        </w:rPr>
        <w:t>Dział Farmacji</w:t>
      </w:r>
      <w:r w:rsidR="003662EA" w:rsidRPr="003662EA">
        <w:rPr>
          <w:rFonts w:ascii="Tahoma" w:hAnsi="Tahoma" w:cs="Tahoma"/>
          <w:sz w:val="19"/>
          <w:szCs w:val="19"/>
        </w:rPr>
        <w:t>,</w:t>
      </w:r>
      <w:r w:rsidR="004B769B" w:rsidRPr="003662EA">
        <w:rPr>
          <w:rFonts w:ascii="Tahoma" w:hAnsi="Tahoma" w:cs="Tahoma"/>
          <w:sz w:val="19"/>
          <w:szCs w:val="19"/>
        </w:rPr>
        <w:t xml:space="preserve"> Sz</w:t>
      </w:r>
      <w:r w:rsidR="00AC10D9" w:rsidRPr="003662EA">
        <w:rPr>
          <w:rFonts w:ascii="Tahoma" w:hAnsi="Tahoma" w:cs="Tahoma"/>
          <w:sz w:val="19"/>
          <w:szCs w:val="19"/>
        </w:rPr>
        <w:t xml:space="preserve">pital w Krapkowicach, Os. XXX </w:t>
      </w:r>
      <w:proofErr w:type="spellStart"/>
      <w:r w:rsidR="001B46BB" w:rsidRPr="003662EA">
        <w:rPr>
          <w:rFonts w:ascii="Tahoma" w:hAnsi="Tahoma" w:cs="Tahoma"/>
          <w:sz w:val="19"/>
          <w:szCs w:val="19"/>
        </w:rPr>
        <w:t>leci</w:t>
      </w:r>
      <w:r w:rsidR="00AC10D9" w:rsidRPr="003662EA">
        <w:rPr>
          <w:rFonts w:ascii="Tahoma" w:hAnsi="Tahoma" w:cs="Tahoma"/>
          <w:sz w:val="19"/>
          <w:szCs w:val="19"/>
        </w:rPr>
        <w:t>a</w:t>
      </w:r>
      <w:proofErr w:type="spellEnd"/>
      <w:r w:rsidR="00AC10D9" w:rsidRPr="003662EA">
        <w:rPr>
          <w:rFonts w:ascii="Tahoma" w:hAnsi="Tahoma" w:cs="Tahoma"/>
          <w:sz w:val="19"/>
          <w:szCs w:val="19"/>
        </w:rPr>
        <w:t xml:space="preserve"> 21</w:t>
      </w:r>
      <w:r w:rsidR="00846633" w:rsidRPr="003662EA">
        <w:rPr>
          <w:rFonts w:ascii="Tahoma" w:hAnsi="Tahoma" w:cs="Tahoma"/>
          <w:sz w:val="19"/>
          <w:szCs w:val="19"/>
        </w:rPr>
        <w:t>.</w:t>
      </w:r>
    </w:p>
    <w:p w14:paraId="26D9710B" w14:textId="77777777" w:rsidR="008B66F7" w:rsidRPr="003662EA" w:rsidRDefault="008B66F7">
      <w:pPr>
        <w:jc w:val="both"/>
        <w:rPr>
          <w:rFonts w:ascii="Tahoma" w:hAnsi="Tahoma" w:cs="Tahoma"/>
          <w:sz w:val="19"/>
          <w:szCs w:val="19"/>
        </w:rPr>
      </w:pPr>
    </w:p>
    <w:p w14:paraId="7ED27860" w14:textId="77777777" w:rsidR="008B66F7" w:rsidRPr="003662EA" w:rsidRDefault="00113FAC">
      <w:pPr>
        <w:pStyle w:val="Nagwek2"/>
        <w:ind w:left="567" w:hanging="283"/>
        <w:rPr>
          <w:rFonts w:ascii="Tahoma" w:hAnsi="Tahoma" w:cs="Tahoma"/>
          <w:sz w:val="19"/>
          <w:szCs w:val="19"/>
          <w:u w:val="single"/>
        </w:rPr>
      </w:pPr>
      <w:r w:rsidRPr="003662EA">
        <w:rPr>
          <w:rFonts w:ascii="Tahoma" w:hAnsi="Tahoma" w:cs="Tahoma"/>
          <w:sz w:val="19"/>
          <w:szCs w:val="19"/>
          <w:u w:val="single"/>
        </w:rPr>
        <w:t>III. Główne warunki udziału w zapytaniu ofertowym</w:t>
      </w:r>
    </w:p>
    <w:p w14:paraId="6B6102B8" w14:textId="77777777" w:rsidR="008B66F7" w:rsidRPr="003662EA" w:rsidRDefault="008B66F7">
      <w:pPr>
        <w:jc w:val="both"/>
        <w:rPr>
          <w:rFonts w:ascii="Tahoma" w:hAnsi="Tahoma" w:cs="Tahoma"/>
          <w:b/>
          <w:sz w:val="19"/>
          <w:szCs w:val="19"/>
        </w:rPr>
      </w:pPr>
    </w:p>
    <w:p w14:paraId="03B232D3" w14:textId="77777777" w:rsidR="00846633" w:rsidRPr="003662EA" w:rsidRDefault="00113FAC" w:rsidP="00704D13">
      <w:pPr>
        <w:numPr>
          <w:ilvl w:val="0"/>
          <w:numId w:val="2"/>
        </w:numPr>
        <w:tabs>
          <w:tab w:val="num" w:pos="567"/>
        </w:tabs>
        <w:ind w:left="567" w:hanging="283"/>
        <w:jc w:val="both"/>
        <w:rPr>
          <w:rFonts w:ascii="Tahoma" w:hAnsi="Tahoma" w:cs="Tahoma"/>
          <w:sz w:val="19"/>
          <w:szCs w:val="19"/>
        </w:rPr>
      </w:pPr>
      <w:r w:rsidRPr="003662EA">
        <w:rPr>
          <w:rFonts w:ascii="Tahoma" w:hAnsi="Tahoma" w:cs="Tahoma"/>
          <w:b/>
          <w:sz w:val="19"/>
          <w:szCs w:val="19"/>
        </w:rPr>
        <w:t xml:space="preserve">Sytuacja podmiotowa </w:t>
      </w:r>
      <w:r w:rsidR="009765C8" w:rsidRPr="003662EA">
        <w:rPr>
          <w:rFonts w:ascii="Tahoma" w:hAnsi="Tahoma" w:cs="Tahoma"/>
          <w:b/>
          <w:sz w:val="19"/>
          <w:szCs w:val="19"/>
        </w:rPr>
        <w:t>W</w:t>
      </w:r>
      <w:r w:rsidRPr="003662EA">
        <w:rPr>
          <w:rFonts w:ascii="Tahoma" w:hAnsi="Tahoma" w:cs="Tahoma"/>
          <w:b/>
          <w:sz w:val="19"/>
          <w:szCs w:val="19"/>
        </w:rPr>
        <w:t>ykonawcy</w:t>
      </w:r>
    </w:p>
    <w:p w14:paraId="6654845E" w14:textId="77777777" w:rsidR="008B66F7" w:rsidRPr="003662EA" w:rsidRDefault="00113FAC" w:rsidP="00846633">
      <w:pPr>
        <w:tabs>
          <w:tab w:val="num" w:pos="567"/>
        </w:tabs>
        <w:ind w:left="567"/>
        <w:jc w:val="both"/>
        <w:rPr>
          <w:rFonts w:ascii="Tahoma" w:hAnsi="Tahoma" w:cs="Tahoma"/>
          <w:sz w:val="19"/>
          <w:szCs w:val="19"/>
        </w:rPr>
      </w:pPr>
      <w:r w:rsidRPr="003662EA">
        <w:rPr>
          <w:rFonts w:ascii="Tahoma" w:hAnsi="Tahoma" w:cs="Tahoma"/>
          <w:sz w:val="19"/>
          <w:szCs w:val="19"/>
        </w:rPr>
        <w:t>Wykonawca posiada uprawnienie do wykonywania określonej działalności lub czynności</w:t>
      </w:r>
      <w:r w:rsidR="00846633" w:rsidRPr="003662EA">
        <w:rPr>
          <w:rFonts w:ascii="Tahoma" w:hAnsi="Tahoma" w:cs="Tahoma"/>
          <w:sz w:val="19"/>
          <w:szCs w:val="19"/>
        </w:rPr>
        <w:t>,</w:t>
      </w:r>
      <w:r w:rsidRPr="003662EA">
        <w:rPr>
          <w:rFonts w:ascii="Tahoma" w:hAnsi="Tahoma" w:cs="Tahoma"/>
          <w:sz w:val="19"/>
          <w:szCs w:val="19"/>
        </w:rPr>
        <w:t xml:space="preserve"> jeżeli przepisy prawa nakładają obowiązek ich posiadania.</w:t>
      </w:r>
    </w:p>
    <w:p w14:paraId="5367016F" w14:textId="77777777" w:rsidR="00846633" w:rsidRPr="003662EA" w:rsidRDefault="00113FAC" w:rsidP="00704D13">
      <w:pPr>
        <w:numPr>
          <w:ilvl w:val="0"/>
          <w:numId w:val="2"/>
        </w:numPr>
        <w:tabs>
          <w:tab w:val="num" w:pos="567"/>
        </w:tabs>
        <w:ind w:left="567" w:hanging="283"/>
        <w:jc w:val="both"/>
        <w:rPr>
          <w:rFonts w:ascii="Tahoma" w:hAnsi="Tahoma" w:cs="Tahoma"/>
          <w:sz w:val="19"/>
          <w:szCs w:val="19"/>
        </w:rPr>
      </w:pPr>
      <w:r w:rsidRPr="003662EA">
        <w:rPr>
          <w:rFonts w:ascii="Tahoma" w:hAnsi="Tahoma" w:cs="Tahoma"/>
          <w:b/>
          <w:sz w:val="19"/>
          <w:szCs w:val="19"/>
        </w:rPr>
        <w:t>Zdolność ekonomiczna i finansowa</w:t>
      </w:r>
    </w:p>
    <w:p w14:paraId="31AEDFC2" w14:textId="77777777" w:rsidR="008B66F7" w:rsidRPr="003662EA" w:rsidRDefault="00113FAC" w:rsidP="00846633">
      <w:pPr>
        <w:tabs>
          <w:tab w:val="num" w:pos="567"/>
        </w:tabs>
        <w:ind w:left="567"/>
        <w:jc w:val="both"/>
        <w:rPr>
          <w:rFonts w:ascii="Tahoma" w:hAnsi="Tahoma" w:cs="Tahoma"/>
          <w:sz w:val="19"/>
          <w:szCs w:val="19"/>
        </w:rPr>
      </w:pPr>
      <w:r w:rsidRPr="003662EA">
        <w:rPr>
          <w:rFonts w:ascii="Tahoma" w:hAnsi="Tahoma" w:cs="Tahoma"/>
          <w:sz w:val="19"/>
          <w:szCs w:val="19"/>
        </w:rPr>
        <w:t>Wykonawca znajduje się w sytuacji ekonomicznej i finansowej zapewniającej należyte wykonanie zamówienia.</w:t>
      </w:r>
    </w:p>
    <w:p w14:paraId="1CCAE68D" w14:textId="77777777" w:rsidR="00846633" w:rsidRPr="003662EA" w:rsidRDefault="00113FAC" w:rsidP="00704D13">
      <w:pPr>
        <w:numPr>
          <w:ilvl w:val="0"/>
          <w:numId w:val="2"/>
        </w:numPr>
        <w:tabs>
          <w:tab w:val="num" w:pos="567"/>
        </w:tabs>
        <w:ind w:left="567" w:hanging="283"/>
        <w:jc w:val="both"/>
        <w:rPr>
          <w:rFonts w:ascii="Tahoma" w:hAnsi="Tahoma" w:cs="Tahoma"/>
          <w:sz w:val="19"/>
          <w:szCs w:val="19"/>
        </w:rPr>
      </w:pPr>
      <w:r w:rsidRPr="003662EA">
        <w:rPr>
          <w:rFonts w:ascii="Tahoma" w:hAnsi="Tahoma" w:cs="Tahoma"/>
          <w:b/>
          <w:sz w:val="19"/>
          <w:szCs w:val="19"/>
        </w:rPr>
        <w:t>Zdolność techniczna</w:t>
      </w:r>
    </w:p>
    <w:p w14:paraId="2EFB773B" w14:textId="77777777" w:rsidR="008B66F7" w:rsidRPr="003662EA" w:rsidRDefault="00113FAC" w:rsidP="00846633">
      <w:pPr>
        <w:tabs>
          <w:tab w:val="num" w:pos="567"/>
        </w:tabs>
        <w:ind w:left="567"/>
        <w:jc w:val="both"/>
        <w:rPr>
          <w:rFonts w:ascii="Tahoma" w:hAnsi="Tahoma" w:cs="Tahoma"/>
          <w:sz w:val="19"/>
          <w:szCs w:val="19"/>
        </w:rPr>
      </w:pPr>
      <w:r w:rsidRPr="003662EA">
        <w:rPr>
          <w:rFonts w:ascii="Tahoma" w:hAnsi="Tahoma" w:cs="Tahoma"/>
          <w:sz w:val="19"/>
          <w:szCs w:val="19"/>
        </w:rPr>
        <w:t>Wykonawca posiada n</w:t>
      </w:r>
      <w:r w:rsidR="009765C8" w:rsidRPr="003662EA">
        <w:rPr>
          <w:rFonts w:ascii="Tahoma" w:hAnsi="Tahoma" w:cs="Tahoma"/>
          <w:sz w:val="19"/>
          <w:szCs w:val="19"/>
        </w:rPr>
        <w:t>iezbędną wiedzę i doświadczenie</w:t>
      </w:r>
      <w:r w:rsidRPr="003662EA">
        <w:rPr>
          <w:rFonts w:ascii="Tahoma" w:hAnsi="Tahoma" w:cs="Tahoma"/>
          <w:sz w:val="19"/>
          <w:szCs w:val="19"/>
        </w:rPr>
        <w:t xml:space="preserve"> oraz dysponuje potencjałem technicznym i osobami zdolnymi do wykonania danego zamówienia.</w:t>
      </w:r>
    </w:p>
    <w:p w14:paraId="0019DB45" w14:textId="77777777" w:rsidR="008B66F7" w:rsidRPr="003662EA" w:rsidRDefault="008B66F7">
      <w:pPr>
        <w:rPr>
          <w:rFonts w:ascii="Tahoma" w:hAnsi="Tahoma" w:cs="Tahoma"/>
          <w:sz w:val="19"/>
          <w:szCs w:val="19"/>
        </w:rPr>
      </w:pPr>
    </w:p>
    <w:p w14:paraId="7AFD8875" w14:textId="77777777" w:rsidR="003D4095" w:rsidRPr="003662EA" w:rsidRDefault="00113FAC" w:rsidP="00812DE8">
      <w:pPr>
        <w:pStyle w:val="Nagwek2"/>
        <w:ind w:hanging="6237"/>
        <w:rPr>
          <w:rFonts w:ascii="Tahoma" w:hAnsi="Tahoma" w:cs="Tahoma"/>
          <w:sz w:val="19"/>
          <w:szCs w:val="19"/>
          <w:u w:val="single"/>
        </w:rPr>
      </w:pPr>
      <w:r w:rsidRPr="003662EA">
        <w:rPr>
          <w:rFonts w:ascii="Tahoma" w:hAnsi="Tahoma" w:cs="Tahoma"/>
          <w:sz w:val="19"/>
          <w:szCs w:val="19"/>
          <w:u w:val="single"/>
        </w:rPr>
        <w:t>IV. Sposób przygotowania oferty</w:t>
      </w:r>
    </w:p>
    <w:p w14:paraId="6B68D8A7" w14:textId="77777777" w:rsidR="00812DE8" w:rsidRPr="003662EA" w:rsidRDefault="00812DE8" w:rsidP="00812DE8">
      <w:pPr>
        <w:rPr>
          <w:rFonts w:ascii="Tahoma" w:hAnsi="Tahoma" w:cs="Tahoma"/>
          <w:sz w:val="19"/>
          <w:szCs w:val="19"/>
        </w:rPr>
      </w:pPr>
    </w:p>
    <w:p w14:paraId="304C78BA" w14:textId="36FEDEDD" w:rsidR="008B66F7" w:rsidRPr="000C53B5" w:rsidRDefault="00113FAC" w:rsidP="000C53B5">
      <w:pPr>
        <w:pStyle w:val="Akapitzlist"/>
        <w:numPr>
          <w:ilvl w:val="0"/>
          <w:numId w:val="3"/>
        </w:numPr>
        <w:ind w:hanging="56"/>
        <w:jc w:val="both"/>
        <w:rPr>
          <w:rFonts w:ascii="Tahoma" w:hAnsi="Tahoma" w:cs="Tahoma"/>
          <w:sz w:val="19"/>
          <w:szCs w:val="19"/>
        </w:rPr>
      </w:pPr>
      <w:r w:rsidRPr="000C53B5">
        <w:rPr>
          <w:rFonts w:ascii="Tahoma" w:hAnsi="Tahoma" w:cs="Tahoma"/>
          <w:sz w:val="19"/>
          <w:szCs w:val="19"/>
        </w:rPr>
        <w:t>Oferta powinna zawierać następujące dokumenty i oświadczenia:</w:t>
      </w:r>
    </w:p>
    <w:p w14:paraId="00C04D5E" w14:textId="77777777" w:rsidR="00D468F3" w:rsidRPr="003662EA" w:rsidRDefault="00113FAC"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wypis z właściwego re</w:t>
      </w:r>
      <w:r w:rsidR="00D134D3" w:rsidRPr="003662EA">
        <w:rPr>
          <w:rFonts w:ascii="Tahoma" w:hAnsi="Tahoma" w:cs="Tahoma"/>
          <w:sz w:val="19"/>
          <w:szCs w:val="19"/>
        </w:rPr>
        <w:t>jestru lub z centralnej ewidencji i informacji o działalności gospodarczej</w:t>
      </w:r>
      <w:r w:rsidR="00846633" w:rsidRPr="003662EA">
        <w:rPr>
          <w:rFonts w:ascii="Tahoma" w:hAnsi="Tahoma" w:cs="Tahoma"/>
          <w:sz w:val="19"/>
          <w:szCs w:val="19"/>
        </w:rPr>
        <w:t xml:space="preserve"> </w:t>
      </w:r>
      <w:r w:rsidR="00D134D3" w:rsidRPr="003662EA">
        <w:rPr>
          <w:rFonts w:ascii="Tahoma" w:hAnsi="Tahoma" w:cs="Tahoma"/>
          <w:sz w:val="19"/>
          <w:szCs w:val="19"/>
        </w:rPr>
        <w:t>potwierdzający</w:t>
      </w:r>
      <w:r w:rsidRPr="003662EA">
        <w:rPr>
          <w:rFonts w:ascii="Tahoma" w:hAnsi="Tahoma" w:cs="Tahoma"/>
          <w:sz w:val="19"/>
          <w:szCs w:val="19"/>
        </w:rPr>
        <w:t>, że profil działania oferenta odpowiada przedmiotowi zamówienia oraz wskazujące osobę upoważnioną do dokonywania czynno</w:t>
      </w:r>
      <w:r w:rsidR="009765C8" w:rsidRPr="003662EA">
        <w:rPr>
          <w:rFonts w:ascii="Tahoma" w:hAnsi="Tahoma" w:cs="Tahoma"/>
          <w:sz w:val="19"/>
          <w:szCs w:val="19"/>
        </w:rPr>
        <w:t>ści prawnych w imieniu oferenta,</w:t>
      </w:r>
    </w:p>
    <w:p w14:paraId="6C64C1CC" w14:textId="77777777" w:rsidR="00CB1489" w:rsidRPr="00CD60F1" w:rsidRDefault="00D134D3"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 xml:space="preserve">pełnomocnictwo do podpisania umowy (pełnomocnictwo nie jest wymagane jeżeli uprawnienie do podpisania umowy wynika z treści załączonych do oferty dokumentów – </w:t>
      </w:r>
      <w:r w:rsidR="009765C8" w:rsidRPr="003662EA">
        <w:rPr>
          <w:rFonts w:ascii="Tahoma" w:hAnsi="Tahoma" w:cs="Tahoma"/>
          <w:sz w:val="19"/>
          <w:szCs w:val="19"/>
        </w:rPr>
        <w:t>wypis z rejestru lub ewidencji),</w:t>
      </w:r>
    </w:p>
    <w:p w14:paraId="706BA738" w14:textId="77777777" w:rsidR="008B4551" w:rsidRDefault="0051199B"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wypełniony</w:t>
      </w:r>
      <w:r w:rsidR="008B4551" w:rsidRPr="003662EA">
        <w:rPr>
          <w:rFonts w:ascii="Tahoma" w:hAnsi="Tahoma" w:cs="Tahoma"/>
          <w:sz w:val="19"/>
          <w:szCs w:val="19"/>
        </w:rPr>
        <w:t xml:space="preserve"> formularz oferty – załącznik nr 1</w:t>
      </w:r>
      <w:r w:rsidRPr="003662EA">
        <w:rPr>
          <w:rFonts w:ascii="Tahoma" w:hAnsi="Tahoma" w:cs="Tahoma"/>
          <w:sz w:val="19"/>
          <w:szCs w:val="19"/>
        </w:rPr>
        <w:t xml:space="preserve"> do </w:t>
      </w:r>
      <w:r w:rsidR="0034430E" w:rsidRPr="003662EA">
        <w:rPr>
          <w:rFonts w:ascii="Tahoma" w:hAnsi="Tahoma" w:cs="Tahoma"/>
          <w:sz w:val="19"/>
          <w:szCs w:val="19"/>
        </w:rPr>
        <w:t>zaproszenia,</w:t>
      </w:r>
    </w:p>
    <w:p w14:paraId="6CFAFB50" w14:textId="77777777" w:rsidR="00CD60F1" w:rsidRPr="00CD60F1" w:rsidRDefault="00CD60F1"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wypełniony</w:t>
      </w:r>
      <w:r>
        <w:rPr>
          <w:rFonts w:ascii="Tahoma" w:hAnsi="Tahoma" w:cs="Tahoma"/>
          <w:sz w:val="19"/>
          <w:szCs w:val="19"/>
        </w:rPr>
        <w:t xml:space="preserve"> formularz cenowy – załącznik nr 2</w:t>
      </w:r>
      <w:r w:rsidRPr="003662EA">
        <w:rPr>
          <w:rFonts w:ascii="Tahoma" w:hAnsi="Tahoma" w:cs="Tahoma"/>
          <w:sz w:val="19"/>
          <w:szCs w:val="19"/>
        </w:rPr>
        <w:t xml:space="preserve"> do zaproszenia,</w:t>
      </w:r>
    </w:p>
    <w:p w14:paraId="73882285" w14:textId="287D8807" w:rsidR="008B66F7" w:rsidRDefault="00113FAC"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oświadcz</w:t>
      </w:r>
      <w:r w:rsidR="0034430E" w:rsidRPr="003662EA">
        <w:rPr>
          <w:rFonts w:ascii="Tahoma" w:hAnsi="Tahoma" w:cs="Tahoma"/>
          <w:sz w:val="19"/>
          <w:szCs w:val="19"/>
        </w:rPr>
        <w:t>enie oferenta</w:t>
      </w:r>
      <w:r w:rsidR="00846633" w:rsidRPr="003662EA">
        <w:rPr>
          <w:rFonts w:ascii="Tahoma" w:hAnsi="Tahoma" w:cs="Tahoma"/>
          <w:sz w:val="19"/>
          <w:szCs w:val="19"/>
        </w:rPr>
        <w:t xml:space="preserve"> </w:t>
      </w:r>
      <w:r w:rsidR="00CD60F1">
        <w:rPr>
          <w:rFonts w:ascii="Tahoma" w:hAnsi="Tahoma" w:cs="Tahoma"/>
          <w:sz w:val="19"/>
          <w:szCs w:val="19"/>
        </w:rPr>
        <w:t>– załącznik nr 3</w:t>
      </w:r>
      <w:r w:rsidR="0051199B" w:rsidRPr="003662EA">
        <w:rPr>
          <w:rFonts w:ascii="Tahoma" w:hAnsi="Tahoma" w:cs="Tahoma"/>
          <w:sz w:val="19"/>
          <w:szCs w:val="19"/>
        </w:rPr>
        <w:t xml:space="preserve"> do zaproszenia,</w:t>
      </w:r>
    </w:p>
    <w:p w14:paraId="236BC122" w14:textId="48EC1F5F" w:rsidR="00814429" w:rsidRDefault="00814429" w:rsidP="00704D13">
      <w:pPr>
        <w:numPr>
          <w:ilvl w:val="1"/>
          <w:numId w:val="3"/>
        </w:numPr>
        <w:tabs>
          <w:tab w:val="clear" w:pos="624"/>
          <w:tab w:val="num" w:pos="709"/>
        </w:tabs>
        <w:ind w:left="709" w:hanging="283"/>
        <w:jc w:val="both"/>
        <w:rPr>
          <w:rFonts w:ascii="Tahoma" w:hAnsi="Tahoma" w:cs="Tahoma"/>
          <w:sz w:val="19"/>
          <w:szCs w:val="19"/>
        </w:rPr>
      </w:pPr>
      <w:r w:rsidRPr="009A17C6">
        <w:rPr>
          <w:rFonts w:ascii="Tahoma" w:hAnsi="Tahoma" w:cs="Tahoma"/>
          <w:sz w:val="19"/>
          <w:szCs w:val="19"/>
        </w:rPr>
        <w:t>oświadczenie, że oferowane produkty stanowiące przedmiot zamówienia w całości spełniają wymagania Zamawiającego i posiadają wymagane prawem dokumenty dopuszczające do obrotu i stosowania – załącznik nr 4 do zaproszenia,</w:t>
      </w:r>
    </w:p>
    <w:p w14:paraId="62E1166D" w14:textId="77777777" w:rsidR="00EA562B" w:rsidRPr="00AD5A51" w:rsidRDefault="00EA562B" w:rsidP="00AD5A51">
      <w:pPr>
        <w:pStyle w:val="Akapitzlist"/>
        <w:numPr>
          <w:ilvl w:val="0"/>
          <w:numId w:val="24"/>
        </w:numPr>
        <w:ind w:left="425" w:firstLine="0"/>
        <w:jc w:val="both"/>
        <w:rPr>
          <w:rFonts w:ascii="Tahoma" w:hAnsi="Tahoma" w:cs="Tahoma"/>
          <w:sz w:val="19"/>
          <w:szCs w:val="19"/>
        </w:rPr>
      </w:pPr>
      <w:r w:rsidRPr="00AD5A51">
        <w:rPr>
          <w:rFonts w:ascii="Tahoma" w:hAnsi="Tahoma" w:cs="Tahoma"/>
          <w:sz w:val="19"/>
          <w:szCs w:val="19"/>
        </w:rPr>
        <w:t>zaparafowany projekt umowy - załącznik nr 5 do zaproszenia.</w:t>
      </w:r>
    </w:p>
    <w:p w14:paraId="3BE20A3E" w14:textId="471CD925" w:rsidR="00EA562B" w:rsidRPr="009A17C6" w:rsidRDefault="00EA562B" w:rsidP="004411BF">
      <w:pPr>
        <w:jc w:val="both"/>
        <w:rPr>
          <w:rFonts w:ascii="Tahoma" w:hAnsi="Tahoma" w:cs="Tahoma"/>
          <w:sz w:val="19"/>
          <w:szCs w:val="19"/>
        </w:rPr>
      </w:pPr>
    </w:p>
    <w:p w14:paraId="712EA548" w14:textId="77777777" w:rsidR="00814429" w:rsidRDefault="00814429" w:rsidP="00814429">
      <w:pPr>
        <w:ind w:left="426"/>
        <w:jc w:val="both"/>
        <w:rPr>
          <w:rFonts w:ascii="Tahoma" w:hAnsi="Tahoma" w:cs="Tahoma"/>
          <w:sz w:val="19"/>
          <w:szCs w:val="19"/>
        </w:rPr>
      </w:pPr>
    </w:p>
    <w:p w14:paraId="2498E167" w14:textId="77777777" w:rsidR="0061567C" w:rsidRDefault="0061567C" w:rsidP="00814429">
      <w:pPr>
        <w:ind w:left="426"/>
        <w:jc w:val="both"/>
        <w:rPr>
          <w:rFonts w:ascii="Tahoma" w:hAnsi="Tahoma" w:cs="Tahoma"/>
          <w:sz w:val="19"/>
          <w:szCs w:val="19"/>
        </w:rPr>
      </w:pPr>
    </w:p>
    <w:p w14:paraId="5AB52A56" w14:textId="3E581AE1" w:rsidR="002F49E5" w:rsidRPr="0061567C" w:rsidRDefault="002F49E5" w:rsidP="0061567C">
      <w:pPr>
        <w:numPr>
          <w:ilvl w:val="2"/>
          <w:numId w:val="26"/>
        </w:numPr>
        <w:ind w:hanging="56"/>
        <w:jc w:val="both"/>
        <w:rPr>
          <w:rFonts w:ascii="Tahoma" w:hAnsi="Tahoma" w:cs="Tahoma"/>
          <w:sz w:val="19"/>
          <w:szCs w:val="19"/>
        </w:rPr>
      </w:pPr>
      <w:r w:rsidRPr="002F49E5">
        <w:rPr>
          <w:rFonts w:ascii="Tahoma" w:hAnsi="Tahoma" w:cs="Tahoma"/>
          <w:sz w:val="19"/>
          <w:szCs w:val="19"/>
        </w:rPr>
        <w:lastRenderedPageBreak/>
        <w:t xml:space="preserve">Ofertę </w:t>
      </w:r>
      <w:r w:rsidR="0061567C">
        <w:rPr>
          <w:rFonts w:ascii="Tahoma" w:hAnsi="Tahoma" w:cs="Tahoma"/>
          <w:sz w:val="19"/>
          <w:szCs w:val="19"/>
        </w:rPr>
        <w:t>należy</w:t>
      </w:r>
      <w:r w:rsidRPr="002F49E5">
        <w:rPr>
          <w:rFonts w:ascii="Tahoma" w:hAnsi="Tahoma" w:cs="Tahoma"/>
          <w:sz w:val="19"/>
          <w:szCs w:val="19"/>
        </w:rPr>
        <w:t xml:space="preserve"> złożyć w formie</w:t>
      </w:r>
      <w:r w:rsidR="0061567C">
        <w:rPr>
          <w:rFonts w:ascii="Tahoma" w:hAnsi="Tahoma" w:cs="Tahoma"/>
          <w:sz w:val="19"/>
          <w:szCs w:val="19"/>
        </w:rPr>
        <w:t xml:space="preserve"> </w:t>
      </w:r>
      <w:r w:rsidRPr="0061567C">
        <w:rPr>
          <w:rFonts w:ascii="Tahoma" w:hAnsi="Tahoma" w:cs="Tahoma"/>
          <w:sz w:val="19"/>
          <w:szCs w:val="19"/>
        </w:rPr>
        <w:t xml:space="preserve">elektronicznej na adres: </w:t>
      </w:r>
      <w:hyperlink r:id="rId10" w:history="1">
        <w:r w:rsidR="0061567C" w:rsidRPr="004B7694">
          <w:rPr>
            <w:rStyle w:val="Hipercze"/>
            <w:rFonts w:ascii="Tahoma" w:hAnsi="Tahoma" w:cs="Tahoma"/>
            <w:sz w:val="19"/>
            <w:szCs w:val="19"/>
          </w:rPr>
          <w:t>przetargi@kcz.krapkowice.pl</w:t>
        </w:r>
      </w:hyperlink>
      <w:r w:rsidR="002D12C5">
        <w:t xml:space="preserve"> </w:t>
      </w:r>
    </w:p>
    <w:p w14:paraId="15E82116" w14:textId="77777777" w:rsidR="00D37A43" w:rsidRPr="0061567C" w:rsidRDefault="00D37A43" w:rsidP="0061567C">
      <w:pPr>
        <w:jc w:val="both"/>
        <w:rPr>
          <w:rFonts w:ascii="Tahoma" w:hAnsi="Tahoma" w:cs="Tahoma"/>
          <w:sz w:val="19"/>
          <w:szCs w:val="19"/>
        </w:rPr>
      </w:pPr>
    </w:p>
    <w:p w14:paraId="0549FE1F" w14:textId="47B304CB" w:rsidR="002F49E5" w:rsidRPr="002F49E5" w:rsidRDefault="002F49E5" w:rsidP="00D37A43">
      <w:pPr>
        <w:pStyle w:val="Nagwek2"/>
        <w:ind w:left="0" w:firstLine="284"/>
        <w:jc w:val="center"/>
        <w:rPr>
          <w:rFonts w:ascii="Tahoma" w:hAnsi="Tahoma" w:cs="Tahoma"/>
          <w:sz w:val="19"/>
          <w:szCs w:val="19"/>
        </w:rPr>
      </w:pPr>
      <w:r w:rsidRPr="002F49E5">
        <w:rPr>
          <w:rFonts w:ascii="Tahoma" w:hAnsi="Tahoma" w:cs="Tahoma"/>
          <w:sz w:val="19"/>
          <w:szCs w:val="19"/>
        </w:rPr>
        <w:t xml:space="preserve">do dnia </w:t>
      </w:r>
      <w:r w:rsidR="003410BD">
        <w:rPr>
          <w:rFonts w:ascii="Tahoma" w:hAnsi="Tahoma" w:cs="Tahoma"/>
          <w:sz w:val="19"/>
          <w:szCs w:val="19"/>
          <w:u w:val="single"/>
        </w:rPr>
        <w:t>27</w:t>
      </w:r>
      <w:r w:rsidR="00E56A71">
        <w:rPr>
          <w:rFonts w:ascii="Tahoma" w:hAnsi="Tahoma" w:cs="Tahoma"/>
          <w:sz w:val="19"/>
          <w:szCs w:val="19"/>
          <w:u w:val="single"/>
        </w:rPr>
        <w:t>.0</w:t>
      </w:r>
      <w:r w:rsidR="003410BD">
        <w:rPr>
          <w:rFonts w:ascii="Tahoma" w:hAnsi="Tahoma" w:cs="Tahoma"/>
          <w:sz w:val="19"/>
          <w:szCs w:val="19"/>
          <w:u w:val="single"/>
        </w:rPr>
        <w:t>6</w:t>
      </w:r>
      <w:r w:rsidR="00E56A71">
        <w:rPr>
          <w:rFonts w:ascii="Tahoma" w:hAnsi="Tahoma" w:cs="Tahoma"/>
          <w:sz w:val="19"/>
          <w:szCs w:val="19"/>
          <w:u w:val="single"/>
        </w:rPr>
        <w:t>.20</w:t>
      </w:r>
      <w:r w:rsidR="00EF63D7">
        <w:rPr>
          <w:rFonts w:ascii="Tahoma" w:hAnsi="Tahoma" w:cs="Tahoma"/>
          <w:sz w:val="19"/>
          <w:szCs w:val="19"/>
          <w:u w:val="single"/>
        </w:rPr>
        <w:t>2</w:t>
      </w:r>
      <w:r w:rsidR="0061567C">
        <w:rPr>
          <w:rFonts w:ascii="Tahoma" w:hAnsi="Tahoma" w:cs="Tahoma"/>
          <w:sz w:val="19"/>
          <w:szCs w:val="19"/>
          <w:u w:val="single"/>
        </w:rPr>
        <w:t>5</w:t>
      </w:r>
      <w:r w:rsidR="00745030">
        <w:rPr>
          <w:rFonts w:ascii="Tahoma" w:hAnsi="Tahoma" w:cs="Tahoma"/>
          <w:sz w:val="19"/>
          <w:szCs w:val="19"/>
          <w:u w:val="single"/>
        </w:rPr>
        <w:t xml:space="preserve"> </w:t>
      </w:r>
      <w:r w:rsidRPr="002F49E5">
        <w:rPr>
          <w:rFonts w:ascii="Tahoma" w:hAnsi="Tahoma" w:cs="Tahoma"/>
          <w:sz w:val="19"/>
          <w:szCs w:val="19"/>
          <w:u w:val="single"/>
        </w:rPr>
        <w:t>r</w:t>
      </w:r>
      <w:r w:rsidRPr="002F49E5">
        <w:rPr>
          <w:rFonts w:ascii="Tahoma" w:hAnsi="Tahoma" w:cs="Tahoma"/>
          <w:sz w:val="19"/>
          <w:szCs w:val="19"/>
        </w:rPr>
        <w:t>. do godziny 1</w:t>
      </w:r>
      <w:r w:rsidR="00EF63D7">
        <w:rPr>
          <w:rFonts w:ascii="Tahoma" w:hAnsi="Tahoma" w:cs="Tahoma"/>
          <w:sz w:val="19"/>
          <w:szCs w:val="19"/>
        </w:rPr>
        <w:t>0</w:t>
      </w:r>
      <w:r w:rsidRPr="002F49E5">
        <w:rPr>
          <w:rFonts w:ascii="Tahoma" w:hAnsi="Tahoma" w:cs="Tahoma"/>
          <w:sz w:val="19"/>
          <w:szCs w:val="19"/>
        </w:rPr>
        <w:t>.00.</w:t>
      </w:r>
    </w:p>
    <w:p w14:paraId="03D3AA03" w14:textId="77777777" w:rsidR="00CB1489" w:rsidRPr="003662EA" w:rsidRDefault="00CB1489" w:rsidP="00CB1489">
      <w:pPr>
        <w:rPr>
          <w:rFonts w:ascii="Tahoma" w:hAnsi="Tahoma" w:cs="Tahoma"/>
          <w:sz w:val="19"/>
          <w:szCs w:val="19"/>
        </w:rPr>
      </w:pPr>
    </w:p>
    <w:p w14:paraId="6A2DD59B" w14:textId="77777777" w:rsidR="00257497" w:rsidRPr="003662EA" w:rsidRDefault="00257497" w:rsidP="009B2523">
      <w:pPr>
        <w:ind w:firstLine="284"/>
        <w:rPr>
          <w:rFonts w:ascii="Tahoma" w:hAnsi="Tahoma" w:cs="Tahoma"/>
          <w:b/>
          <w:sz w:val="19"/>
          <w:szCs w:val="19"/>
          <w:u w:val="single"/>
        </w:rPr>
      </w:pPr>
      <w:r w:rsidRPr="003662EA">
        <w:rPr>
          <w:rFonts w:ascii="Tahoma" w:hAnsi="Tahoma" w:cs="Tahoma"/>
          <w:b/>
          <w:sz w:val="19"/>
          <w:szCs w:val="19"/>
          <w:u w:val="single"/>
        </w:rPr>
        <w:t xml:space="preserve">Po </w:t>
      </w:r>
      <w:r w:rsidR="009765C8" w:rsidRPr="003662EA">
        <w:rPr>
          <w:rFonts w:ascii="Tahoma" w:hAnsi="Tahoma" w:cs="Tahoma"/>
          <w:b/>
          <w:sz w:val="19"/>
          <w:szCs w:val="19"/>
          <w:u w:val="single"/>
        </w:rPr>
        <w:t xml:space="preserve">otwarciu </w:t>
      </w:r>
      <w:r w:rsidRPr="003662EA">
        <w:rPr>
          <w:rFonts w:ascii="Tahoma" w:hAnsi="Tahoma" w:cs="Tahoma"/>
          <w:b/>
          <w:sz w:val="19"/>
          <w:szCs w:val="19"/>
          <w:u w:val="single"/>
        </w:rPr>
        <w:t>ofert Zamawiający dopuszcza możliwość negocjacji cen ofert z Wykonawcami.</w:t>
      </w:r>
    </w:p>
    <w:p w14:paraId="7B689510" w14:textId="77777777" w:rsidR="008C606D" w:rsidRPr="003662EA" w:rsidRDefault="008C606D" w:rsidP="00D148EB">
      <w:pPr>
        <w:rPr>
          <w:rFonts w:ascii="Tahoma" w:hAnsi="Tahoma" w:cs="Tahoma"/>
          <w:sz w:val="19"/>
          <w:szCs w:val="19"/>
        </w:rPr>
      </w:pPr>
    </w:p>
    <w:p w14:paraId="762B8D61" w14:textId="77777777" w:rsidR="00257497" w:rsidRPr="003662EA" w:rsidRDefault="00113FAC">
      <w:pPr>
        <w:pStyle w:val="Nagwek2"/>
        <w:ind w:hanging="6237"/>
        <w:rPr>
          <w:rFonts w:ascii="Tahoma" w:hAnsi="Tahoma" w:cs="Tahoma"/>
          <w:sz w:val="19"/>
          <w:szCs w:val="19"/>
          <w:u w:val="single"/>
        </w:rPr>
      </w:pPr>
      <w:r w:rsidRPr="003662EA">
        <w:rPr>
          <w:rFonts w:ascii="Tahoma" w:hAnsi="Tahoma" w:cs="Tahoma"/>
          <w:sz w:val="19"/>
          <w:szCs w:val="19"/>
          <w:u w:val="single"/>
        </w:rPr>
        <w:t xml:space="preserve">V. </w:t>
      </w:r>
      <w:r w:rsidR="00257497" w:rsidRPr="003662EA">
        <w:rPr>
          <w:rFonts w:ascii="Tahoma" w:hAnsi="Tahoma" w:cs="Tahoma"/>
          <w:sz w:val="19"/>
          <w:szCs w:val="19"/>
          <w:u w:val="single"/>
        </w:rPr>
        <w:t>Ocena ofert</w:t>
      </w:r>
    </w:p>
    <w:p w14:paraId="7FDBCB21" w14:textId="77777777" w:rsidR="00812DE8" w:rsidRPr="003662EA" w:rsidRDefault="00812DE8" w:rsidP="00812DE8">
      <w:pPr>
        <w:rPr>
          <w:rFonts w:ascii="Tahoma" w:hAnsi="Tahoma" w:cs="Tahoma"/>
          <w:sz w:val="19"/>
          <w:szCs w:val="19"/>
        </w:rPr>
      </w:pPr>
    </w:p>
    <w:p w14:paraId="2E0CABCC" w14:textId="77777777" w:rsidR="0052403B" w:rsidRPr="003662EA" w:rsidRDefault="0052403B" w:rsidP="0052403B">
      <w:pPr>
        <w:ind w:left="284"/>
        <w:rPr>
          <w:rFonts w:ascii="Tahoma" w:hAnsi="Tahoma" w:cs="Tahoma"/>
          <w:sz w:val="19"/>
          <w:szCs w:val="19"/>
        </w:rPr>
      </w:pPr>
      <w:r w:rsidRPr="003662EA">
        <w:rPr>
          <w:rFonts w:ascii="Tahoma" w:hAnsi="Tahoma" w:cs="Tahoma"/>
          <w:sz w:val="19"/>
          <w:szCs w:val="19"/>
        </w:rPr>
        <w:t xml:space="preserve">Zamawiający dokona oceny ofert na podstawie następujących </w:t>
      </w:r>
      <w:r w:rsidR="00471ED4" w:rsidRPr="003662EA">
        <w:rPr>
          <w:rFonts w:ascii="Tahoma" w:hAnsi="Tahoma" w:cs="Tahoma"/>
          <w:sz w:val="19"/>
          <w:szCs w:val="19"/>
        </w:rPr>
        <w:t>kryteriów:</w:t>
      </w:r>
    </w:p>
    <w:p w14:paraId="37277FDC" w14:textId="77777777" w:rsidR="00471ED4" w:rsidRPr="003662EA" w:rsidRDefault="00471ED4" w:rsidP="00704D13">
      <w:pPr>
        <w:pStyle w:val="Akapitzlist"/>
        <w:numPr>
          <w:ilvl w:val="0"/>
          <w:numId w:val="12"/>
        </w:numPr>
        <w:rPr>
          <w:rFonts w:ascii="Tahoma" w:hAnsi="Tahoma" w:cs="Tahoma"/>
          <w:sz w:val="19"/>
          <w:szCs w:val="19"/>
        </w:rPr>
      </w:pPr>
      <w:r w:rsidRPr="003662EA">
        <w:rPr>
          <w:rFonts w:ascii="Tahoma" w:hAnsi="Tahoma" w:cs="Tahoma"/>
          <w:sz w:val="19"/>
          <w:szCs w:val="19"/>
        </w:rPr>
        <w:t>najniższa cena, waga kryterium – 100%</w:t>
      </w:r>
      <w:r w:rsidR="009765C8" w:rsidRPr="003662EA">
        <w:rPr>
          <w:rFonts w:ascii="Tahoma" w:hAnsi="Tahoma" w:cs="Tahoma"/>
          <w:sz w:val="19"/>
          <w:szCs w:val="19"/>
        </w:rPr>
        <w:t>.</w:t>
      </w:r>
    </w:p>
    <w:p w14:paraId="0160F118" w14:textId="77777777" w:rsidR="00257497" w:rsidRPr="003662EA" w:rsidRDefault="00257497">
      <w:pPr>
        <w:pStyle w:val="Nagwek2"/>
        <w:ind w:hanging="6237"/>
        <w:rPr>
          <w:rFonts w:ascii="Tahoma" w:hAnsi="Tahoma" w:cs="Tahoma"/>
          <w:sz w:val="19"/>
          <w:szCs w:val="19"/>
          <w:u w:val="single"/>
        </w:rPr>
      </w:pPr>
    </w:p>
    <w:p w14:paraId="7F0DD4D8" w14:textId="77777777" w:rsidR="008B66F7" w:rsidRPr="003662EA" w:rsidRDefault="00257497" w:rsidP="00812DE8">
      <w:pPr>
        <w:pStyle w:val="Nagwek2"/>
        <w:ind w:hanging="6237"/>
        <w:rPr>
          <w:rFonts w:ascii="Tahoma" w:hAnsi="Tahoma" w:cs="Tahoma"/>
          <w:sz w:val="19"/>
          <w:szCs w:val="19"/>
          <w:u w:val="single"/>
        </w:rPr>
      </w:pPr>
      <w:r w:rsidRPr="003662EA">
        <w:rPr>
          <w:rFonts w:ascii="Tahoma" w:hAnsi="Tahoma" w:cs="Tahoma"/>
          <w:sz w:val="19"/>
          <w:szCs w:val="19"/>
          <w:u w:val="single"/>
        </w:rPr>
        <w:t xml:space="preserve">VI. </w:t>
      </w:r>
      <w:r w:rsidR="00113FAC" w:rsidRPr="003662EA">
        <w:rPr>
          <w:rFonts w:ascii="Tahoma" w:hAnsi="Tahoma" w:cs="Tahoma"/>
          <w:sz w:val="19"/>
          <w:szCs w:val="19"/>
          <w:u w:val="single"/>
        </w:rPr>
        <w:t>Kontakt z Wykonawcą</w:t>
      </w:r>
    </w:p>
    <w:p w14:paraId="50AB6C56" w14:textId="77777777" w:rsidR="00812DE8" w:rsidRPr="003662EA" w:rsidRDefault="00812DE8" w:rsidP="00812DE8">
      <w:pPr>
        <w:rPr>
          <w:rFonts w:ascii="Tahoma" w:hAnsi="Tahoma" w:cs="Tahoma"/>
          <w:sz w:val="19"/>
          <w:szCs w:val="19"/>
        </w:rPr>
      </w:pPr>
    </w:p>
    <w:p w14:paraId="5B680D03" w14:textId="22837588" w:rsidR="00E26998" w:rsidRPr="003662EA" w:rsidRDefault="00113FAC" w:rsidP="009765C8">
      <w:pPr>
        <w:ind w:left="284"/>
        <w:jc w:val="both"/>
        <w:rPr>
          <w:rFonts w:ascii="Tahoma" w:hAnsi="Tahoma" w:cs="Tahoma"/>
          <w:sz w:val="19"/>
          <w:szCs w:val="19"/>
        </w:rPr>
      </w:pPr>
      <w:r w:rsidRPr="003662EA">
        <w:rPr>
          <w:rFonts w:ascii="Tahoma" w:hAnsi="Tahoma" w:cs="Tahoma"/>
          <w:sz w:val="19"/>
          <w:szCs w:val="19"/>
        </w:rPr>
        <w:t>Osobą upoważnioną</w:t>
      </w:r>
      <w:r w:rsidR="009765C8" w:rsidRPr="003662EA">
        <w:rPr>
          <w:rFonts w:ascii="Tahoma" w:hAnsi="Tahoma" w:cs="Tahoma"/>
          <w:sz w:val="19"/>
          <w:szCs w:val="19"/>
        </w:rPr>
        <w:t xml:space="preserve"> do kontaktu z Wykonawcami jest </w:t>
      </w:r>
      <w:r w:rsidR="00AD2A8B">
        <w:rPr>
          <w:rFonts w:ascii="Tahoma" w:hAnsi="Tahoma" w:cs="Tahoma"/>
          <w:sz w:val="19"/>
          <w:szCs w:val="19"/>
        </w:rPr>
        <w:t>Iwona Wymysłowska</w:t>
      </w:r>
      <w:r w:rsidR="002D12C5">
        <w:rPr>
          <w:rFonts w:ascii="Tahoma" w:hAnsi="Tahoma" w:cs="Tahoma"/>
          <w:sz w:val="19"/>
          <w:szCs w:val="19"/>
        </w:rPr>
        <w:t>,</w:t>
      </w:r>
      <w:r w:rsidR="00445CC3" w:rsidRPr="003662EA">
        <w:rPr>
          <w:rFonts w:ascii="Tahoma" w:hAnsi="Tahoma" w:cs="Tahoma"/>
          <w:sz w:val="19"/>
          <w:szCs w:val="19"/>
        </w:rPr>
        <w:t xml:space="preserve"> tel. 77 44 67</w:t>
      </w:r>
      <w:r w:rsidR="00E26998" w:rsidRPr="003662EA">
        <w:rPr>
          <w:rFonts w:ascii="Tahoma" w:hAnsi="Tahoma" w:cs="Tahoma"/>
          <w:sz w:val="19"/>
          <w:szCs w:val="19"/>
        </w:rPr>
        <w:t> </w:t>
      </w:r>
      <w:r w:rsidR="002D12C5">
        <w:rPr>
          <w:rFonts w:ascii="Tahoma" w:hAnsi="Tahoma" w:cs="Tahoma"/>
          <w:sz w:val="19"/>
          <w:szCs w:val="19"/>
        </w:rPr>
        <w:t>2</w:t>
      </w:r>
      <w:r w:rsidR="00AD2A8B">
        <w:rPr>
          <w:rFonts w:ascii="Tahoma" w:hAnsi="Tahoma" w:cs="Tahoma"/>
          <w:sz w:val="19"/>
          <w:szCs w:val="19"/>
        </w:rPr>
        <w:t>63</w:t>
      </w:r>
    </w:p>
    <w:p w14:paraId="41C809E6" w14:textId="3BF2E594" w:rsidR="008B66F7" w:rsidRPr="003662EA" w:rsidRDefault="00113FAC" w:rsidP="009765C8">
      <w:pPr>
        <w:ind w:left="284"/>
        <w:jc w:val="both"/>
        <w:rPr>
          <w:rFonts w:ascii="Tahoma" w:hAnsi="Tahoma" w:cs="Tahoma"/>
          <w:sz w:val="19"/>
          <w:szCs w:val="19"/>
        </w:rPr>
      </w:pPr>
      <w:r w:rsidRPr="003662EA">
        <w:rPr>
          <w:rFonts w:ascii="Tahoma" w:hAnsi="Tahoma" w:cs="Tahoma"/>
          <w:sz w:val="19"/>
          <w:szCs w:val="19"/>
        </w:rPr>
        <w:t xml:space="preserve">e-mail: </w:t>
      </w:r>
      <w:hyperlink r:id="rId11" w:history="1">
        <w:r w:rsidR="0061567C" w:rsidRPr="004B7694">
          <w:rPr>
            <w:rStyle w:val="Hipercze"/>
            <w:rFonts w:ascii="Tahoma" w:hAnsi="Tahoma" w:cs="Tahoma"/>
            <w:sz w:val="19"/>
            <w:szCs w:val="19"/>
          </w:rPr>
          <w:t>przetargi@kcz.krapkowice.pl</w:t>
        </w:r>
      </w:hyperlink>
    </w:p>
    <w:p w14:paraId="3230A648" w14:textId="77777777" w:rsidR="008B66F7" w:rsidRPr="003662EA" w:rsidRDefault="008B66F7">
      <w:pPr>
        <w:ind w:left="284"/>
        <w:jc w:val="both"/>
        <w:rPr>
          <w:rFonts w:ascii="Tahoma" w:hAnsi="Tahoma" w:cs="Tahoma"/>
          <w:b/>
          <w:sz w:val="19"/>
          <w:szCs w:val="19"/>
        </w:rPr>
      </w:pPr>
    </w:p>
    <w:p w14:paraId="0F67D6F3" w14:textId="77777777" w:rsidR="00471ED4" w:rsidRPr="003662EA" w:rsidRDefault="00471ED4" w:rsidP="00812DE8">
      <w:pPr>
        <w:ind w:firstLine="284"/>
        <w:jc w:val="both"/>
        <w:rPr>
          <w:rFonts w:ascii="Tahoma" w:hAnsi="Tahoma" w:cs="Tahoma"/>
          <w:b/>
          <w:sz w:val="19"/>
          <w:szCs w:val="19"/>
          <w:u w:val="single"/>
        </w:rPr>
      </w:pPr>
      <w:r w:rsidRPr="003662EA">
        <w:rPr>
          <w:rFonts w:ascii="Tahoma" w:hAnsi="Tahoma" w:cs="Tahoma"/>
          <w:b/>
          <w:sz w:val="19"/>
          <w:szCs w:val="19"/>
          <w:u w:val="single"/>
        </w:rPr>
        <w:t>VII. Dodatkowe informacje</w:t>
      </w:r>
    </w:p>
    <w:p w14:paraId="1DADE3FF" w14:textId="77777777" w:rsidR="00812DE8" w:rsidRPr="003662EA" w:rsidRDefault="00812DE8" w:rsidP="00812DE8">
      <w:pPr>
        <w:ind w:firstLine="284"/>
        <w:jc w:val="both"/>
        <w:rPr>
          <w:rFonts w:ascii="Tahoma" w:hAnsi="Tahoma" w:cs="Tahoma"/>
          <w:b/>
          <w:sz w:val="19"/>
          <w:szCs w:val="19"/>
          <w:u w:val="single"/>
        </w:rPr>
      </w:pPr>
    </w:p>
    <w:p w14:paraId="33107E8F" w14:textId="77777777" w:rsidR="00471ED4" w:rsidRPr="003662EA" w:rsidRDefault="00471ED4" w:rsidP="00471ED4">
      <w:pPr>
        <w:ind w:left="284"/>
        <w:jc w:val="both"/>
        <w:rPr>
          <w:rFonts w:ascii="Tahoma" w:hAnsi="Tahoma" w:cs="Tahoma"/>
          <w:sz w:val="19"/>
          <w:szCs w:val="19"/>
        </w:rPr>
      </w:pPr>
      <w:r w:rsidRPr="003662EA">
        <w:rPr>
          <w:rFonts w:ascii="Tahoma" w:hAnsi="Tahoma" w:cs="Tahoma"/>
          <w:sz w:val="19"/>
          <w:szCs w:val="19"/>
        </w:rPr>
        <w:t xml:space="preserve">Zamawiający zastrzega sobie prawo unieważnienia postępowania w części lub całości w każdym czasie bez podawania przyczyny oraz bez ponoszenia jakichkolwiek związanych z tym kosztów. </w:t>
      </w:r>
    </w:p>
    <w:p w14:paraId="1AD41462" w14:textId="77777777" w:rsidR="009765C8" w:rsidRPr="003662EA" w:rsidRDefault="009765C8">
      <w:pPr>
        <w:jc w:val="both"/>
        <w:rPr>
          <w:rFonts w:ascii="Tahoma" w:hAnsi="Tahoma" w:cs="Tahoma"/>
          <w:b/>
          <w:sz w:val="19"/>
          <w:szCs w:val="19"/>
        </w:rPr>
      </w:pPr>
    </w:p>
    <w:p w14:paraId="551EC4AC" w14:textId="2600C018" w:rsidR="009765C8" w:rsidRPr="003662EA" w:rsidRDefault="00A46091">
      <w:pPr>
        <w:jc w:val="both"/>
        <w:rPr>
          <w:rFonts w:ascii="Tahoma" w:hAnsi="Tahoma" w:cs="Tahoma"/>
          <w:sz w:val="19"/>
          <w:szCs w:val="19"/>
        </w:rPr>
      </w:pPr>
      <w:r>
        <w:rPr>
          <w:rFonts w:ascii="Tahoma" w:hAnsi="Tahoma" w:cs="Tahoma"/>
          <w:sz w:val="19"/>
          <w:szCs w:val="19"/>
        </w:rPr>
        <w:t xml:space="preserve">  </w:t>
      </w:r>
    </w:p>
    <w:p w14:paraId="186BE8DB" w14:textId="77777777" w:rsidR="00AD42C9" w:rsidRPr="003662EA" w:rsidRDefault="00AD42C9" w:rsidP="009765C8">
      <w:pPr>
        <w:ind w:left="6379" w:firstLine="709"/>
        <w:jc w:val="both"/>
        <w:rPr>
          <w:rFonts w:ascii="Tahoma" w:hAnsi="Tahoma" w:cs="Tahoma"/>
          <w:sz w:val="19"/>
          <w:szCs w:val="19"/>
        </w:rPr>
      </w:pPr>
    </w:p>
    <w:p w14:paraId="0552EA24" w14:textId="77777777" w:rsidR="00A46091" w:rsidRPr="00F9271F" w:rsidRDefault="008C606D" w:rsidP="009765C8">
      <w:pPr>
        <w:ind w:left="6379" w:firstLine="709"/>
        <w:jc w:val="both"/>
        <w:rPr>
          <w:rFonts w:ascii="Tahoma" w:hAnsi="Tahoma" w:cs="Tahoma"/>
          <w:sz w:val="19"/>
          <w:szCs w:val="19"/>
        </w:rPr>
      </w:pPr>
      <w:r w:rsidRPr="00F9271F">
        <w:rPr>
          <w:rFonts w:ascii="Tahoma" w:hAnsi="Tahoma" w:cs="Tahoma"/>
          <w:sz w:val="19"/>
          <w:szCs w:val="19"/>
        </w:rPr>
        <w:t xml:space="preserve"> </w:t>
      </w:r>
    </w:p>
    <w:p w14:paraId="7ED0E263" w14:textId="4E2461A6" w:rsidR="008B66F7" w:rsidRPr="00AC5CF0" w:rsidRDefault="00F9271F" w:rsidP="009765C8">
      <w:pPr>
        <w:ind w:left="6379" w:firstLine="709"/>
        <w:jc w:val="both"/>
        <w:rPr>
          <w:rFonts w:ascii="Tahoma" w:hAnsi="Tahoma" w:cs="Tahoma"/>
          <w:sz w:val="18"/>
          <w:szCs w:val="18"/>
        </w:rPr>
      </w:pPr>
      <w:r w:rsidRPr="00AC5CF0">
        <w:rPr>
          <w:rFonts w:ascii="Tahoma" w:hAnsi="Tahoma" w:cs="Tahoma"/>
          <w:sz w:val="18"/>
          <w:szCs w:val="18"/>
        </w:rPr>
        <w:t>Z</w:t>
      </w:r>
      <w:r w:rsidR="00846633" w:rsidRPr="00AC5CF0">
        <w:rPr>
          <w:rFonts w:ascii="Tahoma" w:hAnsi="Tahoma" w:cs="Tahoma"/>
          <w:sz w:val="18"/>
          <w:szCs w:val="18"/>
        </w:rPr>
        <w:t xml:space="preserve"> </w:t>
      </w:r>
      <w:r w:rsidR="00113FAC" w:rsidRPr="00AC5CF0">
        <w:rPr>
          <w:rFonts w:ascii="Tahoma" w:hAnsi="Tahoma" w:cs="Tahoma"/>
          <w:sz w:val="18"/>
          <w:szCs w:val="18"/>
        </w:rPr>
        <w:t>poważaniem</w:t>
      </w:r>
    </w:p>
    <w:p w14:paraId="0C22059E" w14:textId="2840AFF5" w:rsidR="00AC5CF0" w:rsidRPr="00AC5CF0" w:rsidRDefault="00AC5CF0" w:rsidP="00AD2A8B">
      <w:pPr>
        <w:ind w:right="-1"/>
        <w:jc w:val="center"/>
        <w:rPr>
          <w:rFonts w:ascii="Tahoma" w:hAnsi="Tahoma" w:cs="Tahoma"/>
          <w:sz w:val="18"/>
          <w:szCs w:val="18"/>
        </w:rPr>
      </w:pPr>
      <w:r w:rsidRPr="00AC5CF0">
        <w:rPr>
          <w:rFonts w:ascii="Tahoma" w:hAnsi="Tahoma" w:cs="Tahoma"/>
          <w:sz w:val="18"/>
          <w:szCs w:val="18"/>
        </w:rPr>
        <w:t xml:space="preserve">                                                                                             </w:t>
      </w:r>
      <w:r>
        <w:rPr>
          <w:rFonts w:ascii="Tahoma" w:hAnsi="Tahoma" w:cs="Tahoma"/>
          <w:sz w:val="18"/>
          <w:szCs w:val="18"/>
        </w:rPr>
        <w:t xml:space="preserve">      </w:t>
      </w:r>
    </w:p>
    <w:p w14:paraId="6F5111F3" w14:textId="77777777" w:rsidR="00E42474" w:rsidRDefault="00E42474" w:rsidP="00747494">
      <w:pPr>
        <w:pStyle w:val="Nagwek1"/>
        <w:jc w:val="center"/>
        <w:rPr>
          <w:rFonts w:ascii="Tahoma" w:hAnsi="Tahoma"/>
          <w:sz w:val="20"/>
        </w:rPr>
      </w:pPr>
    </w:p>
    <w:p w14:paraId="41A8D3EE" w14:textId="16ADA688" w:rsidR="00E42474" w:rsidRPr="001D7EE5" w:rsidRDefault="001D7EE5" w:rsidP="00516413">
      <w:pPr>
        <w:pStyle w:val="Nagwek1"/>
        <w:ind w:left="0"/>
        <w:rPr>
          <w:rFonts w:ascii="Tahoma" w:hAnsi="Tahoma" w:cs="Tahoma"/>
          <w:b w:val="0"/>
          <w:bCs/>
          <w:sz w:val="19"/>
          <w:szCs w:val="19"/>
        </w:rPr>
      </w:pPr>
      <w:r>
        <w:rPr>
          <w:rFonts w:ascii="Tahoma" w:hAnsi="Tahoma" w:cs="Tahoma"/>
          <w:b w:val="0"/>
          <w:bCs/>
          <w:sz w:val="19"/>
          <w:szCs w:val="19"/>
        </w:rPr>
        <w:t xml:space="preserve">                                                                                                                     </w:t>
      </w:r>
      <w:r w:rsidR="00516413" w:rsidRPr="001D7EE5">
        <w:rPr>
          <w:rFonts w:ascii="Tahoma" w:hAnsi="Tahoma" w:cs="Tahoma"/>
          <w:b w:val="0"/>
          <w:bCs/>
          <w:sz w:val="19"/>
          <w:szCs w:val="19"/>
        </w:rPr>
        <w:t>Prezes Zarządu</w:t>
      </w:r>
    </w:p>
    <w:p w14:paraId="6CABD29A" w14:textId="7A1A083F" w:rsidR="00516413" w:rsidRPr="00516413" w:rsidRDefault="001D7EE5" w:rsidP="00516413">
      <w:r>
        <w:rPr>
          <w:rFonts w:ascii="Tahoma" w:hAnsi="Tahoma" w:cs="Tahoma"/>
          <w:bCs/>
          <w:sz w:val="19"/>
          <w:szCs w:val="19"/>
        </w:rPr>
        <w:t xml:space="preserve">                                                                                                                    </w:t>
      </w:r>
      <w:r w:rsidR="00516413" w:rsidRPr="001D7EE5">
        <w:rPr>
          <w:rFonts w:ascii="Tahoma" w:hAnsi="Tahoma" w:cs="Tahoma"/>
          <w:bCs/>
          <w:sz w:val="19"/>
          <w:szCs w:val="19"/>
        </w:rPr>
        <w:t>Marcin Misiewicz</w:t>
      </w:r>
    </w:p>
    <w:p w14:paraId="4D4BDEA7" w14:textId="77777777" w:rsidR="00E42474" w:rsidRDefault="00E42474" w:rsidP="00747494">
      <w:pPr>
        <w:pStyle w:val="Nagwek1"/>
        <w:jc w:val="center"/>
        <w:rPr>
          <w:rFonts w:ascii="Tahoma" w:hAnsi="Tahoma"/>
          <w:sz w:val="20"/>
        </w:rPr>
      </w:pPr>
    </w:p>
    <w:p w14:paraId="6E6E85D1" w14:textId="77777777" w:rsidR="00E42474" w:rsidRDefault="00E42474" w:rsidP="00747494">
      <w:pPr>
        <w:pStyle w:val="Nagwek1"/>
        <w:jc w:val="center"/>
        <w:rPr>
          <w:rFonts w:ascii="Tahoma" w:hAnsi="Tahoma"/>
          <w:sz w:val="20"/>
        </w:rPr>
      </w:pPr>
    </w:p>
    <w:p w14:paraId="13525D24" w14:textId="77777777" w:rsidR="00E42474" w:rsidRDefault="00E42474" w:rsidP="00747494">
      <w:pPr>
        <w:pStyle w:val="Nagwek1"/>
        <w:jc w:val="center"/>
        <w:rPr>
          <w:rFonts w:ascii="Tahoma" w:hAnsi="Tahoma"/>
          <w:sz w:val="20"/>
        </w:rPr>
      </w:pPr>
    </w:p>
    <w:p w14:paraId="7C204732" w14:textId="77777777" w:rsidR="00E42474" w:rsidRDefault="00E42474" w:rsidP="00747494">
      <w:pPr>
        <w:pStyle w:val="Nagwek1"/>
        <w:jc w:val="center"/>
        <w:rPr>
          <w:rFonts w:ascii="Tahoma" w:hAnsi="Tahoma"/>
          <w:sz w:val="20"/>
        </w:rPr>
      </w:pPr>
    </w:p>
    <w:p w14:paraId="3F5C88F6" w14:textId="77777777" w:rsidR="00E42474" w:rsidRDefault="00E42474" w:rsidP="00747494">
      <w:pPr>
        <w:pStyle w:val="Nagwek1"/>
        <w:jc w:val="center"/>
        <w:rPr>
          <w:rFonts w:ascii="Tahoma" w:hAnsi="Tahoma"/>
          <w:sz w:val="20"/>
        </w:rPr>
      </w:pPr>
    </w:p>
    <w:p w14:paraId="657F845F" w14:textId="47340FD7" w:rsidR="00E42474" w:rsidRDefault="00E42474" w:rsidP="00747494">
      <w:pPr>
        <w:pStyle w:val="Nagwek1"/>
        <w:jc w:val="center"/>
        <w:rPr>
          <w:rFonts w:ascii="Tahoma" w:hAnsi="Tahoma"/>
          <w:sz w:val="20"/>
        </w:rPr>
      </w:pPr>
    </w:p>
    <w:p w14:paraId="33509488" w14:textId="355EEEB0" w:rsidR="004411BF" w:rsidRDefault="004411BF" w:rsidP="004411BF"/>
    <w:p w14:paraId="15F7A224" w14:textId="58140E80" w:rsidR="004411BF" w:rsidRDefault="004411BF" w:rsidP="004411BF"/>
    <w:p w14:paraId="147D3306" w14:textId="221B1D96" w:rsidR="004411BF" w:rsidRDefault="004411BF" w:rsidP="004411BF"/>
    <w:p w14:paraId="054AC402" w14:textId="204E4344" w:rsidR="004411BF" w:rsidRDefault="004411BF" w:rsidP="004411BF"/>
    <w:p w14:paraId="75774691" w14:textId="7BDB11B9" w:rsidR="004411BF" w:rsidRDefault="004411BF" w:rsidP="004411BF"/>
    <w:p w14:paraId="1E43D986" w14:textId="2BFCB223" w:rsidR="004411BF" w:rsidRDefault="004411BF" w:rsidP="004411BF"/>
    <w:p w14:paraId="184AB4FF" w14:textId="050E4AAB" w:rsidR="004411BF" w:rsidRDefault="004411BF" w:rsidP="004411BF"/>
    <w:p w14:paraId="10534629" w14:textId="77777777" w:rsidR="004411BF" w:rsidRPr="004411BF" w:rsidRDefault="004411BF" w:rsidP="004411BF"/>
    <w:p w14:paraId="4ECD0211" w14:textId="77777777" w:rsidR="00E42474" w:rsidRDefault="00E42474" w:rsidP="00747494">
      <w:pPr>
        <w:pStyle w:val="Nagwek1"/>
        <w:jc w:val="center"/>
        <w:rPr>
          <w:rFonts w:ascii="Tahoma" w:hAnsi="Tahoma"/>
          <w:sz w:val="20"/>
        </w:rPr>
      </w:pPr>
    </w:p>
    <w:p w14:paraId="7347E7F2" w14:textId="77777777" w:rsidR="00E42474" w:rsidRDefault="00E42474" w:rsidP="00747494">
      <w:pPr>
        <w:pStyle w:val="Nagwek1"/>
        <w:jc w:val="center"/>
        <w:rPr>
          <w:rFonts w:ascii="Tahoma" w:hAnsi="Tahoma"/>
          <w:sz w:val="20"/>
        </w:rPr>
      </w:pPr>
    </w:p>
    <w:p w14:paraId="6DC176CE" w14:textId="04150FE8" w:rsidR="00E42474" w:rsidRDefault="00E42474" w:rsidP="00BA5D1F">
      <w:pPr>
        <w:pStyle w:val="Nagwek1"/>
        <w:ind w:left="0"/>
        <w:rPr>
          <w:rFonts w:ascii="Tahoma" w:hAnsi="Tahoma"/>
          <w:sz w:val="20"/>
        </w:rPr>
      </w:pPr>
    </w:p>
    <w:p w14:paraId="370FECEE" w14:textId="77777777" w:rsidR="00BA5D1F" w:rsidRPr="00BA5D1F" w:rsidRDefault="00BA5D1F" w:rsidP="00BA5D1F"/>
    <w:p w14:paraId="05E5B3F0" w14:textId="77777777" w:rsidR="00E42474" w:rsidRDefault="00E42474" w:rsidP="00747494">
      <w:pPr>
        <w:pStyle w:val="Nagwek1"/>
        <w:jc w:val="center"/>
        <w:rPr>
          <w:rFonts w:ascii="Tahoma" w:hAnsi="Tahoma"/>
          <w:sz w:val="20"/>
        </w:rPr>
      </w:pPr>
    </w:p>
    <w:p w14:paraId="305349A0" w14:textId="77777777" w:rsidR="00C344A6" w:rsidRDefault="00C344A6" w:rsidP="00747494">
      <w:pPr>
        <w:pStyle w:val="Nagwek1"/>
        <w:jc w:val="center"/>
        <w:rPr>
          <w:rFonts w:ascii="Tahoma" w:hAnsi="Tahoma"/>
          <w:sz w:val="20"/>
        </w:rPr>
      </w:pPr>
    </w:p>
    <w:p w14:paraId="44880745" w14:textId="77777777" w:rsidR="00AD2A8B" w:rsidRDefault="00AD2A8B" w:rsidP="00AD2A8B"/>
    <w:p w14:paraId="59415E9D" w14:textId="77777777" w:rsidR="00AD2A8B" w:rsidRDefault="00AD2A8B" w:rsidP="00AD2A8B"/>
    <w:p w14:paraId="665E6A21" w14:textId="77777777" w:rsidR="0061567C" w:rsidRDefault="0061567C" w:rsidP="00AD2A8B"/>
    <w:p w14:paraId="4310E2AF" w14:textId="77777777" w:rsidR="0061567C" w:rsidRDefault="0061567C" w:rsidP="00AD2A8B"/>
    <w:p w14:paraId="7FF7674D" w14:textId="77777777" w:rsidR="0061567C" w:rsidRDefault="0061567C" w:rsidP="00AD2A8B"/>
    <w:p w14:paraId="0EF8A5CA" w14:textId="77777777" w:rsidR="0061567C" w:rsidRDefault="0061567C" w:rsidP="00AD2A8B"/>
    <w:p w14:paraId="4AB276ED" w14:textId="77777777" w:rsidR="0061567C" w:rsidRDefault="0061567C" w:rsidP="00AD2A8B"/>
    <w:p w14:paraId="53EBB060" w14:textId="77777777" w:rsidR="00C344A6" w:rsidRDefault="00C344A6" w:rsidP="00CF3E34">
      <w:pPr>
        <w:pStyle w:val="Nagwek1"/>
        <w:ind w:left="0"/>
        <w:rPr>
          <w:rFonts w:ascii="Tahoma" w:hAnsi="Tahoma"/>
          <w:sz w:val="20"/>
        </w:rPr>
      </w:pPr>
    </w:p>
    <w:p w14:paraId="7A16169A" w14:textId="77777777" w:rsidR="003C33A2" w:rsidRDefault="003C33A2" w:rsidP="003C33A2"/>
    <w:p w14:paraId="622BD69F" w14:textId="77777777" w:rsidR="003C33A2" w:rsidRDefault="003C33A2" w:rsidP="003C33A2"/>
    <w:p w14:paraId="06E0C9DA" w14:textId="77777777" w:rsidR="003C33A2" w:rsidRDefault="003C33A2" w:rsidP="003C33A2"/>
    <w:p w14:paraId="070B7F96" w14:textId="77777777" w:rsidR="003C33A2" w:rsidRPr="003C33A2" w:rsidRDefault="003C33A2" w:rsidP="003C33A2"/>
    <w:p w14:paraId="5D84EE9D" w14:textId="063C573F" w:rsidR="008B66F7" w:rsidRPr="000E127B" w:rsidRDefault="00747494" w:rsidP="00747494">
      <w:pPr>
        <w:pStyle w:val="Nagwek1"/>
        <w:jc w:val="center"/>
        <w:rPr>
          <w:rFonts w:ascii="Tahoma" w:hAnsi="Tahoma"/>
          <w:sz w:val="18"/>
          <w:szCs w:val="18"/>
        </w:rPr>
      </w:pPr>
      <w:r>
        <w:rPr>
          <w:rFonts w:ascii="Tahoma" w:hAnsi="Tahoma"/>
          <w:sz w:val="20"/>
        </w:rPr>
        <w:lastRenderedPageBreak/>
        <w:t xml:space="preserve">                                                                                                   </w:t>
      </w:r>
      <w:r w:rsidR="00846633">
        <w:rPr>
          <w:rFonts w:ascii="Tahoma" w:hAnsi="Tahoma"/>
          <w:sz w:val="20"/>
        </w:rPr>
        <w:t xml:space="preserve"> </w:t>
      </w:r>
      <w:r w:rsidR="00AA27EA">
        <w:rPr>
          <w:rFonts w:ascii="Tahoma" w:hAnsi="Tahoma"/>
          <w:sz w:val="20"/>
        </w:rPr>
        <w:t xml:space="preserve">                        </w:t>
      </w:r>
      <w:r w:rsidR="003662EA">
        <w:rPr>
          <w:rFonts w:ascii="Tahoma" w:hAnsi="Tahoma"/>
          <w:sz w:val="20"/>
        </w:rPr>
        <w:t xml:space="preserve">                 </w:t>
      </w:r>
      <w:r w:rsidR="00495504">
        <w:rPr>
          <w:rFonts w:ascii="Tahoma" w:hAnsi="Tahoma"/>
          <w:sz w:val="20"/>
        </w:rPr>
        <w:t xml:space="preserve">     </w:t>
      </w:r>
      <w:r w:rsidR="00404BA5">
        <w:rPr>
          <w:rFonts w:ascii="Tahoma" w:hAnsi="Tahoma"/>
          <w:sz w:val="20"/>
        </w:rPr>
        <w:t xml:space="preserve">         </w:t>
      </w:r>
      <w:r w:rsidR="00137B91">
        <w:rPr>
          <w:rFonts w:ascii="Tahoma" w:hAnsi="Tahoma"/>
          <w:sz w:val="18"/>
          <w:szCs w:val="18"/>
        </w:rPr>
        <w:t>Załącznik nr 1</w:t>
      </w:r>
      <w:r w:rsidR="00846633">
        <w:rPr>
          <w:rFonts w:ascii="Tahoma" w:hAnsi="Tahoma"/>
          <w:sz w:val="18"/>
          <w:szCs w:val="18"/>
        </w:rPr>
        <w:t xml:space="preserve"> </w:t>
      </w:r>
    </w:p>
    <w:p w14:paraId="4FC2F572" w14:textId="77777777" w:rsidR="008B66F7" w:rsidRDefault="008B66F7">
      <w:pPr>
        <w:rPr>
          <w:rFonts w:ascii="Tahoma" w:hAnsi="Tahoma"/>
          <w:sz w:val="20"/>
        </w:rPr>
      </w:pPr>
    </w:p>
    <w:p w14:paraId="054EEC49" w14:textId="77777777" w:rsidR="008B66F7" w:rsidRPr="00AD42C9" w:rsidRDefault="00113FAC">
      <w:pPr>
        <w:pStyle w:val="Nagwek2"/>
        <w:ind w:left="0"/>
        <w:jc w:val="center"/>
        <w:rPr>
          <w:rFonts w:ascii="Tahoma" w:hAnsi="Tahoma"/>
          <w:sz w:val="20"/>
          <w:szCs w:val="20"/>
        </w:rPr>
      </w:pPr>
      <w:r w:rsidRPr="00AD42C9">
        <w:rPr>
          <w:rFonts w:ascii="Tahoma" w:hAnsi="Tahoma"/>
          <w:sz w:val="20"/>
          <w:szCs w:val="20"/>
        </w:rPr>
        <w:t>FORMULARZ OFERTY</w:t>
      </w:r>
    </w:p>
    <w:p w14:paraId="3FCB6624" w14:textId="77777777" w:rsidR="008B66F7" w:rsidRPr="00AD42C9" w:rsidRDefault="008B66F7">
      <w:pPr>
        <w:rPr>
          <w:rFonts w:ascii="Tahoma" w:hAnsi="Tahoma"/>
          <w:sz w:val="20"/>
          <w:szCs w:val="20"/>
        </w:rPr>
      </w:pPr>
    </w:p>
    <w:p w14:paraId="791A40B3" w14:textId="77777777" w:rsidR="008B66F7" w:rsidRPr="00AD42C9" w:rsidRDefault="008B66F7">
      <w:pPr>
        <w:rPr>
          <w:rFonts w:ascii="Tahoma" w:hAnsi="Tahoma"/>
          <w:b/>
          <w:sz w:val="20"/>
          <w:szCs w:val="20"/>
          <w:u w:val="single"/>
        </w:rPr>
      </w:pPr>
    </w:p>
    <w:p w14:paraId="7F311A1F" w14:textId="77777777" w:rsidR="008B66F7" w:rsidRPr="00E55DA2" w:rsidRDefault="00113FAC">
      <w:pPr>
        <w:pStyle w:val="Nagwek3"/>
        <w:tabs>
          <w:tab w:val="num" w:pos="360"/>
        </w:tabs>
        <w:ind w:left="360" w:hanging="76"/>
        <w:rPr>
          <w:rFonts w:ascii="Tahoma" w:hAnsi="Tahoma" w:cs="Tahoma"/>
          <w:b w:val="0"/>
          <w:sz w:val="18"/>
          <w:szCs w:val="18"/>
          <w:u w:val="single"/>
        </w:rPr>
      </w:pPr>
      <w:r w:rsidRPr="00E55DA2">
        <w:rPr>
          <w:rFonts w:ascii="Tahoma" w:hAnsi="Tahoma" w:cs="Tahoma"/>
          <w:sz w:val="18"/>
          <w:szCs w:val="18"/>
          <w:u w:val="single"/>
        </w:rPr>
        <w:t xml:space="preserve">Nazwa i adres Zamawiającego </w:t>
      </w:r>
    </w:p>
    <w:p w14:paraId="19C40449" w14:textId="697D2AAC" w:rsidR="008B66F7" w:rsidRPr="00E55DA2" w:rsidRDefault="00BA5D1F" w:rsidP="00BA5D1F">
      <w:pPr>
        <w:rPr>
          <w:rFonts w:ascii="Tahoma" w:hAnsi="Tahoma" w:cs="Tahoma"/>
          <w:sz w:val="18"/>
          <w:szCs w:val="18"/>
        </w:rPr>
      </w:pPr>
      <w:r>
        <w:rPr>
          <w:rFonts w:ascii="Tahoma" w:hAnsi="Tahoma" w:cs="Tahoma"/>
          <w:sz w:val="18"/>
          <w:szCs w:val="18"/>
        </w:rPr>
        <w:t xml:space="preserve">     </w:t>
      </w:r>
      <w:r w:rsidR="00113FAC" w:rsidRPr="00E55DA2">
        <w:rPr>
          <w:rFonts w:ascii="Tahoma" w:hAnsi="Tahoma" w:cs="Tahoma"/>
          <w:sz w:val="18"/>
          <w:szCs w:val="18"/>
        </w:rPr>
        <w:t xml:space="preserve">Krapkowickie Centrum Zdrowia Sp. z o.o. </w:t>
      </w:r>
    </w:p>
    <w:p w14:paraId="0FE52317" w14:textId="2993A1BB" w:rsidR="008B66F7" w:rsidRDefault="00BA5D1F" w:rsidP="00BA5D1F">
      <w:pPr>
        <w:rPr>
          <w:rFonts w:ascii="Tahoma" w:hAnsi="Tahoma" w:cs="Tahoma"/>
          <w:sz w:val="18"/>
          <w:szCs w:val="18"/>
        </w:rPr>
      </w:pPr>
      <w:r>
        <w:rPr>
          <w:rFonts w:ascii="Tahoma" w:hAnsi="Tahoma" w:cs="Tahoma"/>
          <w:sz w:val="18"/>
          <w:szCs w:val="18"/>
        </w:rPr>
        <w:t xml:space="preserve">     </w:t>
      </w:r>
      <w:r w:rsidR="00113FAC" w:rsidRPr="00E55DA2">
        <w:rPr>
          <w:rFonts w:ascii="Tahoma" w:hAnsi="Tahoma" w:cs="Tahoma"/>
          <w:sz w:val="18"/>
          <w:szCs w:val="18"/>
        </w:rPr>
        <w:t xml:space="preserve">Os. XXX </w:t>
      </w:r>
      <w:proofErr w:type="spellStart"/>
      <w:r w:rsidR="00113FAC" w:rsidRPr="00E55DA2">
        <w:rPr>
          <w:rFonts w:ascii="Tahoma" w:hAnsi="Tahoma" w:cs="Tahoma"/>
          <w:sz w:val="18"/>
          <w:szCs w:val="18"/>
        </w:rPr>
        <w:t>lecia</w:t>
      </w:r>
      <w:proofErr w:type="spellEnd"/>
      <w:r w:rsidR="00113FAC" w:rsidRPr="00E55DA2">
        <w:rPr>
          <w:rFonts w:ascii="Tahoma" w:hAnsi="Tahoma" w:cs="Tahoma"/>
          <w:sz w:val="18"/>
          <w:szCs w:val="18"/>
        </w:rPr>
        <w:t xml:space="preserve"> 21, 47-303 Krapkowice</w:t>
      </w:r>
    </w:p>
    <w:p w14:paraId="647FD02B" w14:textId="77777777" w:rsidR="003662EA" w:rsidRPr="00E55DA2" w:rsidRDefault="003662EA" w:rsidP="00450C56">
      <w:pPr>
        <w:jc w:val="center"/>
        <w:rPr>
          <w:rFonts w:ascii="Tahoma" w:hAnsi="Tahoma" w:cs="Tahoma"/>
          <w:sz w:val="18"/>
          <w:szCs w:val="18"/>
        </w:rPr>
      </w:pPr>
    </w:p>
    <w:p w14:paraId="1661DEE9" w14:textId="77777777" w:rsidR="008B66F7" w:rsidRPr="00E55DA2" w:rsidRDefault="00113FAC">
      <w:pPr>
        <w:pStyle w:val="Nagwek4"/>
        <w:ind w:left="0" w:firstLine="284"/>
        <w:rPr>
          <w:rFonts w:ascii="Tahoma" w:hAnsi="Tahoma" w:cs="Tahoma"/>
          <w:sz w:val="18"/>
          <w:szCs w:val="18"/>
          <w:u w:val="single"/>
        </w:rPr>
      </w:pPr>
      <w:r w:rsidRPr="00E55DA2">
        <w:rPr>
          <w:rFonts w:ascii="Tahoma" w:hAnsi="Tahoma" w:cs="Tahoma"/>
          <w:sz w:val="18"/>
          <w:szCs w:val="18"/>
          <w:u w:val="single"/>
        </w:rPr>
        <w:t>Nazwa przedmiotu zamówienia:</w:t>
      </w:r>
    </w:p>
    <w:p w14:paraId="43B14997" w14:textId="286C2F92" w:rsidR="00A04CBE" w:rsidRPr="00E55DA2" w:rsidRDefault="00113FAC" w:rsidP="00BA5D1F">
      <w:pPr>
        <w:pStyle w:val="Nagwek"/>
        <w:ind w:left="284"/>
        <w:rPr>
          <w:rFonts w:ascii="Tahoma" w:hAnsi="Tahoma" w:cs="Tahoma"/>
          <w:sz w:val="18"/>
          <w:szCs w:val="18"/>
        </w:rPr>
      </w:pPr>
      <w:r w:rsidRPr="00E55DA2">
        <w:rPr>
          <w:rFonts w:ascii="Tahoma" w:hAnsi="Tahoma" w:cs="Tahoma"/>
          <w:sz w:val="18"/>
          <w:szCs w:val="18"/>
        </w:rPr>
        <w:t>Dostawa</w:t>
      </w:r>
      <w:r w:rsidR="00846633" w:rsidRPr="00E55DA2">
        <w:rPr>
          <w:rFonts w:ascii="Tahoma" w:hAnsi="Tahoma" w:cs="Tahoma"/>
          <w:sz w:val="18"/>
          <w:szCs w:val="18"/>
        </w:rPr>
        <w:t xml:space="preserve"> </w:t>
      </w:r>
      <w:r w:rsidR="009A17C6">
        <w:rPr>
          <w:rFonts w:ascii="Tahoma" w:hAnsi="Tahoma" w:cs="Tahoma"/>
          <w:sz w:val="18"/>
          <w:szCs w:val="18"/>
        </w:rPr>
        <w:t>nici chirurgicznych</w:t>
      </w:r>
      <w:r w:rsidR="00503E79">
        <w:rPr>
          <w:rFonts w:ascii="Tahoma" w:hAnsi="Tahoma" w:cs="Tahoma"/>
          <w:sz w:val="18"/>
          <w:szCs w:val="18"/>
        </w:rPr>
        <w:t xml:space="preserve"> dla</w:t>
      </w:r>
    </w:p>
    <w:p w14:paraId="0361017F" w14:textId="77777777" w:rsidR="008B66F7" w:rsidRDefault="00A04CBE" w:rsidP="00BA5D1F">
      <w:pPr>
        <w:pStyle w:val="Nagwek"/>
        <w:ind w:left="284"/>
        <w:rPr>
          <w:rFonts w:ascii="Tahoma" w:hAnsi="Tahoma" w:cs="Tahoma"/>
          <w:sz w:val="18"/>
          <w:szCs w:val="18"/>
        </w:rPr>
      </w:pPr>
      <w:r w:rsidRPr="00E55DA2">
        <w:rPr>
          <w:rFonts w:ascii="Tahoma" w:hAnsi="Tahoma" w:cs="Tahoma"/>
          <w:sz w:val="18"/>
          <w:szCs w:val="18"/>
        </w:rPr>
        <w:t>Krapkowickiego Centrum Zdrowia Sp. z o.o.</w:t>
      </w:r>
      <w:r w:rsidR="00113FAC" w:rsidRPr="00E55DA2">
        <w:rPr>
          <w:rFonts w:ascii="Tahoma" w:hAnsi="Tahoma" w:cs="Tahoma"/>
          <w:sz w:val="18"/>
          <w:szCs w:val="18"/>
        </w:rPr>
        <w:t xml:space="preserve"> </w:t>
      </w:r>
    </w:p>
    <w:p w14:paraId="3B831E3C" w14:textId="77777777" w:rsidR="003662EA" w:rsidRPr="00E55DA2" w:rsidRDefault="003662EA" w:rsidP="00450C56">
      <w:pPr>
        <w:pStyle w:val="Nagwek"/>
        <w:ind w:left="284"/>
        <w:jc w:val="center"/>
        <w:rPr>
          <w:rFonts w:ascii="Tahoma" w:hAnsi="Tahoma" w:cs="Tahoma"/>
          <w:sz w:val="18"/>
          <w:szCs w:val="18"/>
        </w:rPr>
      </w:pPr>
    </w:p>
    <w:p w14:paraId="302BA702" w14:textId="77777777" w:rsidR="003B12F7" w:rsidRPr="00E55DA2" w:rsidRDefault="00113FAC" w:rsidP="003B12F7">
      <w:pPr>
        <w:pStyle w:val="Nagwek4"/>
        <w:ind w:left="0" w:firstLine="284"/>
        <w:jc w:val="both"/>
        <w:rPr>
          <w:rFonts w:ascii="Tahoma" w:hAnsi="Tahoma" w:cs="Tahoma"/>
          <w:b w:val="0"/>
          <w:sz w:val="18"/>
          <w:szCs w:val="18"/>
        </w:rPr>
      </w:pPr>
      <w:r w:rsidRPr="00E55DA2">
        <w:rPr>
          <w:rFonts w:ascii="Tahoma" w:hAnsi="Tahoma" w:cs="Tahoma"/>
          <w:sz w:val="18"/>
          <w:szCs w:val="18"/>
          <w:u w:val="single"/>
        </w:rPr>
        <w:t>Tryb postępowania:</w:t>
      </w:r>
      <w:r w:rsidR="00846633" w:rsidRPr="00E55DA2">
        <w:rPr>
          <w:rFonts w:ascii="Tahoma" w:hAnsi="Tahoma" w:cs="Tahoma"/>
          <w:sz w:val="18"/>
          <w:szCs w:val="18"/>
          <w:u w:val="single"/>
        </w:rPr>
        <w:t xml:space="preserve"> </w:t>
      </w:r>
    </w:p>
    <w:p w14:paraId="15B2CEF2" w14:textId="77777777" w:rsidR="008B66F7" w:rsidRDefault="00113FAC" w:rsidP="00BA5D1F">
      <w:pPr>
        <w:pStyle w:val="Nagwek4"/>
        <w:ind w:left="0" w:firstLine="284"/>
        <w:rPr>
          <w:rFonts w:ascii="Tahoma" w:hAnsi="Tahoma" w:cs="Tahoma"/>
          <w:b w:val="0"/>
          <w:sz w:val="18"/>
          <w:szCs w:val="18"/>
        </w:rPr>
      </w:pPr>
      <w:r w:rsidRPr="00E55DA2">
        <w:rPr>
          <w:rFonts w:ascii="Tahoma" w:hAnsi="Tahoma" w:cs="Tahoma"/>
          <w:b w:val="0"/>
          <w:sz w:val="18"/>
          <w:szCs w:val="18"/>
        </w:rPr>
        <w:t>Zapytanie ofertowe</w:t>
      </w:r>
    </w:p>
    <w:p w14:paraId="07B9DDE1" w14:textId="77777777" w:rsidR="003662EA" w:rsidRPr="003662EA" w:rsidRDefault="003662EA" w:rsidP="003662EA"/>
    <w:p w14:paraId="0081AA8D" w14:textId="77777777" w:rsidR="008B66F7" w:rsidRPr="00E55DA2" w:rsidRDefault="00113FAC">
      <w:pPr>
        <w:pStyle w:val="Nagwek4"/>
        <w:ind w:hanging="3969"/>
        <w:rPr>
          <w:rFonts w:ascii="Tahoma" w:hAnsi="Tahoma" w:cs="Tahoma"/>
          <w:sz w:val="18"/>
          <w:szCs w:val="18"/>
          <w:u w:val="single"/>
        </w:rPr>
      </w:pPr>
      <w:r w:rsidRPr="00E55DA2">
        <w:rPr>
          <w:rFonts w:ascii="Tahoma" w:hAnsi="Tahoma" w:cs="Tahoma"/>
          <w:sz w:val="18"/>
          <w:szCs w:val="18"/>
          <w:u w:val="single"/>
        </w:rPr>
        <w:t>Nazwa i adres Wykonawcy</w:t>
      </w:r>
    </w:p>
    <w:p w14:paraId="0978A457" w14:textId="77777777" w:rsidR="008B66F7" w:rsidRPr="00E55DA2" w:rsidRDefault="008B66F7">
      <w:pPr>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tblGrid>
      <w:tr w:rsidR="008B66F7" w:rsidRPr="00E55DA2" w14:paraId="21615A05" w14:textId="77777777" w:rsidTr="003915BE">
        <w:trPr>
          <w:trHeight w:val="1091"/>
        </w:trPr>
        <w:tc>
          <w:tcPr>
            <w:tcW w:w="4465" w:type="dxa"/>
          </w:tcPr>
          <w:p w14:paraId="74454B29" w14:textId="77777777" w:rsidR="008B66F7" w:rsidRPr="00E55DA2" w:rsidRDefault="008B66F7" w:rsidP="003915BE">
            <w:pPr>
              <w:framePr w:hSpace="141" w:wrap="around" w:vAnchor="text" w:hAnchor="page" w:x="6409" w:y="27"/>
              <w:rPr>
                <w:rFonts w:ascii="Tahoma" w:hAnsi="Tahoma" w:cs="Tahoma"/>
                <w:sz w:val="18"/>
                <w:szCs w:val="18"/>
              </w:rPr>
            </w:pPr>
          </w:p>
        </w:tc>
      </w:tr>
    </w:tbl>
    <w:p w14:paraId="2EC74643" w14:textId="77777777" w:rsidR="008B66F7" w:rsidRPr="00E55DA2" w:rsidRDefault="00846633">
      <w:pPr>
        <w:rPr>
          <w:rFonts w:ascii="Tahoma" w:hAnsi="Tahoma" w:cs="Tahoma"/>
          <w:sz w:val="18"/>
          <w:szCs w:val="18"/>
        </w:rPr>
      </w:pPr>
      <w:r w:rsidRPr="00E55DA2">
        <w:rPr>
          <w:rFonts w:ascii="Tahoma" w:hAnsi="Tahoma" w:cs="Tahoma"/>
          <w:sz w:val="18"/>
          <w:szCs w:val="18"/>
        </w:rPr>
        <w:t xml:space="preserve"> </w:t>
      </w:r>
      <w:r w:rsidR="00113FAC" w:rsidRPr="00E55DA2">
        <w:rPr>
          <w:rFonts w:ascii="Tahoma" w:hAnsi="Tahoma" w:cs="Tahoma"/>
          <w:sz w:val="18"/>
          <w:szCs w:val="18"/>
        </w:rPr>
        <w:t>......................................................................</w:t>
      </w:r>
    </w:p>
    <w:p w14:paraId="2DDF4704" w14:textId="77777777" w:rsidR="008B66F7" w:rsidRPr="00E55DA2" w:rsidRDefault="00846633">
      <w:pPr>
        <w:rPr>
          <w:rFonts w:ascii="Tahoma" w:hAnsi="Tahoma" w:cs="Tahoma"/>
          <w:sz w:val="18"/>
          <w:szCs w:val="18"/>
        </w:rPr>
      </w:pPr>
      <w:r w:rsidRPr="00E55DA2">
        <w:rPr>
          <w:rFonts w:ascii="Tahoma" w:hAnsi="Tahoma" w:cs="Tahoma"/>
          <w:sz w:val="18"/>
          <w:szCs w:val="18"/>
        </w:rPr>
        <w:t xml:space="preserve"> </w:t>
      </w:r>
    </w:p>
    <w:p w14:paraId="69B433A6" w14:textId="77777777" w:rsidR="008B66F7" w:rsidRPr="00E55DA2" w:rsidRDefault="00846633">
      <w:pPr>
        <w:rPr>
          <w:rFonts w:ascii="Tahoma" w:hAnsi="Tahoma" w:cs="Tahoma"/>
          <w:sz w:val="18"/>
          <w:szCs w:val="18"/>
        </w:rPr>
      </w:pPr>
      <w:r w:rsidRPr="00E55DA2">
        <w:rPr>
          <w:rFonts w:ascii="Tahoma" w:hAnsi="Tahoma" w:cs="Tahoma"/>
          <w:sz w:val="18"/>
          <w:szCs w:val="18"/>
        </w:rPr>
        <w:t xml:space="preserve"> </w:t>
      </w:r>
      <w:r w:rsidR="00113FAC" w:rsidRPr="00E55DA2">
        <w:rPr>
          <w:rFonts w:ascii="Tahoma" w:hAnsi="Tahoma" w:cs="Tahoma"/>
          <w:sz w:val="18"/>
          <w:szCs w:val="18"/>
        </w:rPr>
        <w:t>......................................................................</w:t>
      </w:r>
    </w:p>
    <w:p w14:paraId="412E6748" w14:textId="77777777" w:rsidR="008B66F7" w:rsidRPr="00E55DA2" w:rsidRDefault="008B66F7">
      <w:pPr>
        <w:rPr>
          <w:rFonts w:ascii="Tahoma" w:hAnsi="Tahoma" w:cs="Tahoma"/>
          <w:sz w:val="18"/>
          <w:szCs w:val="18"/>
        </w:rPr>
      </w:pPr>
    </w:p>
    <w:p w14:paraId="2C3D184A" w14:textId="77777777" w:rsidR="008B66F7" w:rsidRPr="00E55DA2" w:rsidRDefault="00846633">
      <w:pPr>
        <w:rPr>
          <w:rFonts w:ascii="Tahoma" w:hAnsi="Tahoma" w:cs="Tahoma"/>
          <w:sz w:val="18"/>
          <w:szCs w:val="18"/>
        </w:rPr>
      </w:pPr>
      <w:r w:rsidRPr="00E55DA2">
        <w:rPr>
          <w:rFonts w:ascii="Tahoma" w:hAnsi="Tahoma" w:cs="Tahoma"/>
          <w:sz w:val="18"/>
          <w:szCs w:val="18"/>
        </w:rPr>
        <w:t xml:space="preserve"> </w:t>
      </w:r>
      <w:r w:rsidR="00113FAC" w:rsidRPr="00E55DA2">
        <w:rPr>
          <w:rFonts w:ascii="Tahoma" w:hAnsi="Tahoma" w:cs="Tahoma"/>
          <w:sz w:val="18"/>
          <w:szCs w:val="18"/>
        </w:rPr>
        <w:t>......................................................................</w:t>
      </w:r>
      <w:r w:rsidRPr="00E55DA2">
        <w:rPr>
          <w:rFonts w:ascii="Tahoma" w:hAnsi="Tahoma" w:cs="Tahoma"/>
          <w:sz w:val="18"/>
          <w:szCs w:val="18"/>
        </w:rPr>
        <w:t xml:space="preserve"> </w:t>
      </w:r>
    </w:p>
    <w:p w14:paraId="3ED98E46" w14:textId="50281D5C" w:rsidR="008B66F7" w:rsidRPr="00BA5D1F" w:rsidRDefault="00AA27EA" w:rsidP="00AA27EA">
      <w:pPr>
        <w:tabs>
          <w:tab w:val="left" w:pos="7088"/>
        </w:tabs>
        <w:ind w:left="6521" w:right="-1"/>
        <w:rPr>
          <w:rFonts w:ascii="Tahoma" w:hAnsi="Tahoma" w:cs="Tahoma"/>
          <w:i/>
          <w:sz w:val="14"/>
          <w:szCs w:val="14"/>
        </w:rPr>
      </w:pPr>
      <w:r>
        <w:rPr>
          <w:rFonts w:ascii="Tahoma" w:hAnsi="Tahoma" w:cs="Tahoma"/>
          <w:i/>
          <w:sz w:val="18"/>
          <w:szCs w:val="18"/>
        </w:rPr>
        <w:t xml:space="preserve">           </w:t>
      </w:r>
      <w:r w:rsidR="00AD42C9" w:rsidRPr="00BA5D1F">
        <w:rPr>
          <w:rFonts w:ascii="Tahoma" w:hAnsi="Tahoma" w:cs="Tahoma"/>
          <w:i/>
          <w:sz w:val="14"/>
          <w:szCs w:val="14"/>
        </w:rPr>
        <w:t xml:space="preserve">(pieczęć </w:t>
      </w:r>
      <w:r w:rsidR="009765C8" w:rsidRPr="00BA5D1F">
        <w:rPr>
          <w:rFonts w:ascii="Tahoma" w:hAnsi="Tahoma" w:cs="Tahoma"/>
          <w:i/>
          <w:sz w:val="14"/>
          <w:szCs w:val="14"/>
        </w:rPr>
        <w:t>W</w:t>
      </w:r>
      <w:r w:rsidR="00113FAC" w:rsidRPr="00BA5D1F">
        <w:rPr>
          <w:rFonts w:ascii="Tahoma" w:hAnsi="Tahoma" w:cs="Tahoma"/>
          <w:i/>
          <w:sz w:val="14"/>
          <w:szCs w:val="14"/>
        </w:rPr>
        <w:t>ykonawcy)</w:t>
      </w:r>
    </w:p>
    <w:p w14:paraId="3B33E088" w14:textId="5FAF9B6A" w:rsidR="008B66F7" w:rsidRDefault="00846633">
      <w:pPr>
        <w:rPr>
          <w:rFonts w:ascii="Tahoma" w:hAnsi="Tahoma" w:cs="Tahoma"/>
          <w:i/>
          <w:sz w:val="18"/>
          <w:szCs w:val="18"/>
        </w:rPr>
      </w:pPr>
      <w:r w:rsidRPr="00E55DA2">
        <w:rPr>
          <w:rFonts w:ascii="Tahoma" w:hAnsi="Tahoma" w:cs="Tahoma"/>
          <w:i/>
          <w:sz w:val="18"/>
          <w:szCs w:val="18"/>
        </w:rPr>
        <w:t xml:space="preserve"> </w:t>
      </w:r>
    </w:p>
    <w:p w14:paraId="6EEA178F" w14:textId="77777777" w:rsidR="00BA5D1F" w:rsidRPr="00E55DA2" w:rsidRDefault="00BA5D1F">
      <w:pPr>
        <w:rPr>
          <w:rFonts w:ascii="Tahoma" w:hAnsi="Tahoma" w:cs="Tahoma"/>
          <w:i/>
          <w:sz w:val="18"/>
          <w:szCs w:val="18"/>
        </w:rPr>
      </w:pPr>
    </w:p>
    <w:p w14:paraId="503997B9" w14:textId="77777777" w:rsidR="008B66F7" w:rsidRPr="00E55DA2" w:rsidRDefault="00113FAC" w:rsidP="00704D13">
      <w:pPr>
        <w:numPr>
          <w:ilvl w:val="0"/>
          <w:numId w:val="4"/>
        </w:numPr>
        <w:jc w:val="both"/>
        <w:rPr>
          <w:rFonts w:ascii="Tahoma" w:hAnsi="Tahoma" w:cs="Tahoma"/>
          <w:sz w:val="18"/>
          <w:szCs w:val="18"/>
        </w:rPr>
      </w:pPr>
      <w:r w:rsidRPr="00E55DA2">
        <w:rPr>
          <w:rFonts w:ascii="Tahoma" w:hAnsi="Tahoma" w:cs="Tahoma"/>
          <w:sz w:val="18"/>
          <w:szCs w:val="18"/>
        </w:rPr>
        <w:t>Oferuję wykonanie przedmiotu zamówienia za:</w:t>
      </w:r>
    </w:p>
    <w:p w14:paraId="4C7E77A3" w14:textId="77777777" w:rsidR="002D221C" w:rsidRPr="00E55DA2" w:rsidRDefault="002D221C" w:rsidP="00747494">
      <w:pPr>
        <w:rPr>
          <w:rFonts w:ascii="Tahoma" w:hAnsi="Tahoma" w:cs="Tahoma"/>
          <w:b/>
          <w:sz w:val="18"/>
          <w:szCs w:val="18"/>
        </w:rPr>
      </w:pPr>
    </w:p>
    <w:p w14:paraId="2AC0837B" w14:textId="036348AC" w:rsidR="008D4C1D" w:rsidRPr="00AA27EA" w:rsidRDefault="00503E79" w:rsidP="007E5794">
      <w:pPr>
        <w:pStyle w:val="StylArialNarrowPogrubienieWyrwnanydorodkaInterlinia"/>
        <w:autoSpaceDE w:val="0"/>
        <w:spacing w:before="0" w:after="0" w:line="360" w:lineRule="auto"/>
        <w:jc w:val="left"/>
        <w:rPr>
          <w:rFonts w:ascii="Tahoma" w:hAnsi="Tahoma" w:cs="Tahoma"/>
          <w:sz w:val="18"/>
          <w:szCs w:val="18"/>
        </w:rPr>
      </w:pPr>
      <w:r>
        <w:rPr>
          <w:rFonts w:ascii="Tahoma" w:hAnsi="Tahoma" w:cs="Tahoma"/>
          <w:sz w:val="18"/>
          <w:szCs w:val="18"/>
        </w:rPr>
        <w:t xml:space="preserve">Część </w:t>
      </w:r>
      <w:r w:rsidR="00AD2A8B">
        <w:rPr>
          <w:rFonts w:ascii="Tahoma" w:hAnsi="Tahoma" w:cs="Tahoma"/>
          <w:sz w:val="18"/>
          <w:szCs w:val="18"/>
        </w:rPr>
        <w:t>1</w:t>
      </w:r>
      <w:r>
        <w:rPr>
          <w:rFonts w:ascii="Tahoma" w:hAnsi="Tahoma" w:cs="Tahoma"/>
          <w:sz w:val="18"/>
          <w:szCs w:val="18"/>
        </w:rPr>
        <w:t xml:space="preserve"> zamówienia </w:t>
      </w:r>
    </w:p>
    <w:p w14:paraId="3680C24D" w14:textId="77777777" w:rsidR="00176CDA" w:rsidRPr="00AA27EA" w:rsidRDefault="00A4437E" w:rsidP="00176CDA">
      <w:pPr>
        <w:autoSpaceDE w:val="0"/>
        <w:spacing w:line="360" w:lineRule="auto"/>
        <w:rPr>
          <w:rFonts w:ascii="Tahoma" w:hAnsi="Tahoma" w:cs="Tahoma"/>
          <w:sz w:val="18"/>
          <w:szCs w:val="18"/>
        </w:rPr>
      </w:pPr>
      <w:r>
        <w:rPr>
          <w:rFonts w:ascii="Tahoma" w:hAnsi="Tahoma" w:cs="Tahoma"/>
          <w:sz w:val="18"/>
          <w:szCs w:val="18"/>
        </w:rPr>
        <w:t>Cena netto:……..........</w:t>
      </w:r>
      <w:r w:rsidR="008D4C1D" w:rsidRPr="00AA27EA">
        <w:rPr>
          <w:rFonts w:ascii="Tahoma" w:hAnsi="Tahoma" w:cs="Tahoma"/>
          <w:sz w:val="18"/>
          <w:szCs w:val="18"/>
        </w:rPr>
        <w:t>.........zł (słownie: …………………………………….…………….),</w:t>
      </w:r>
    </w:p>
    <w:p w14:paraId="04AADBCB" w14:textId="77777777" w:rsidR="00BC1C65" w:rsidRPr="00AA27EA" w:rsidRDefault="008D4C1D" w:rsidP="00176CDA">
      <w:pPr>
        <w:autoSpaceDE w:val="0"/>
        <w:spacing w:line="360" w:lineRule="auto"/>
        <w:rPr>
          <w:rFonts w:ascii="Tahoma" w:hAnsi="Tahoma" w:cs="Tahoma"/>
          <w:sz w:val="18"/>
          <w:szCs w:val="18"/>
        </w:rPr>
      </w:pPr>
      <w:r w:rsidRPr="00AA27EA">
        <w:rPr>
          <w:rFonts w:ascii="Tahoma" w:hAnsi="Tahoma" w:cs="Tahoma"/>
          <w:sz w:val="18"/>
          <w:szCs w:val="18"/>
        </w:rPr>
        <w:t>VAT: ………………………… zł (słownie:.......</w:t>
      </w:r>
      <w:r w:rsidR="00AA27EA">
        <w:rPr>
          <w:rFonts w:ascii="Tahoma" w:hAnsi="Tahoma" w:cs="Tahoma"/>
          <w:sz w:val="18"/>
          <w:szCs w:val="18"/>
        </w:rPr>
        <w:t>.......................</w:t>
      </w:r>
      <w:r w:rsidRPr="00AA27EA">
        <w:rPr>
          <w:rFonts w:ascii="Tahoma" w:hAnsi="Tahoma" w:cs="Tahoma"/>
          <w:sz w:val="18"/>
          <w:szCs w:val="18"/>
        </w:rPr>
        <w:t>................................),</w:t>
      </w:r>
    </w:p>
    <w:p w14:paraId="29BEA9BA" w14:textId="77777777" w:rsidR="00447461" w:rsidRPr="00AA27EA" w:rsidRDefault="008D4C1D" w:rsidP="00176CDA">
      <w:pPr>
        <w:autoSpaceDE w:val="0"/>
        <w:spacing w:line="360" w:lineRule="auto"/>
        <w:rPr>
          <w:rFonts w:ascii="Tahoma" w:hAnsi="Tahoma" w:cs="Tahoma"/>
          <w:sz w:val="18"/>
          <w:szCs w:val="18"/>
        </w:rPr>
      </w:pPr>
      <w:r w:rsidRPr="00AA27EA">
        <w:rPr>
          <w:rFonts w:ascii="Tahoma" w:hAnsi="Tahoma" w:cs="Tahoma"/>
          <w:sz w:val="18"/>
          <w:szCs w:val="18"/>
        </w:rPr>
        <w:t>Cena brutto: ………………....zł (słownie: …………………………………………</w:t>
      </w:r>
      <w:r w:rsidR="00AA27EA">
        <w:rPr>
          <w:rFonts w:ascii="Tahoma" w:hAnsi="Tahoma" w:cs="Tahoma"/>
          <w:sz w:val="18"/>
          <w:szCs w:val="18"/>
        </w:rPr>
        <w:t>....</w:t>
      </w:r>
      <w:r w:rsidRPr="00AA27EA">
        <w:rPr>
          <w:rFonts w:ascii="Tahoma" w:hAnsi="Tahoma" w:cs="Tahoma"/>
          <w:sz w:val="18"/>
          <w:szCs w:val="18"/>
        </w:rPr>
        <w:t>……….),</w:t>
      </w:r>
    </w:p>
    <w:p w14:paraId="12821A24" w14:textId="77777777" w:rsidR="008D4C1D" w:rsidRDefault="008D4C1D" w:rsidP="00176CDA">
      <w:pPr>
        <w:autoSpaceDE w:val="0"/>
        <w:spacing w:line="360" w:lineRule="auto"/>
        <w:rPr>
          <w:rFonts w:ascii="Tahoma" w:hAnsi="Tahoma" w:cs="Tahoma"/>
          <w:sz w:val="18"/>
          <w:szCs w:val="18"/>
        </w:rPr>
      </w:pPr>
      <w:r w:rsidRPr="00AA27EA">
        <w:rPr>
          <w:rFonts w:ascii="Tahoma" w:hAnsi="Tahoma" w:cs="Tahoma"/>
          <w:sz w:val="18"/>
          <w:szCs w:val="18"/>
        </w:rPr>
        <w:t>Termin płatności : 30 dni od daty dostarczenia faktury.</w:t>
      </w:r>
    </w:p>
    <w:p w14:paraId="24319B31" w14:textId="77777777" w:rsidR="00A4437E" w:rsidRPr="00AA27EA" w:rsidRDefault="00A4437E" w:rsidP="00176CDA">
      <w:pPr>
        <w:autoSpaceDE w:val="0"/>
        <w:spacing w:line="360" w:lineRule="auto"/>
        <w:rPr>
          <w:rFonts w:ascii="Tahoma" w:hAnsi="Tahoma" w:cs="Tahoma"/>
          <w:sz w:val="18"/>
          <w:szCs w:val="18"/>
        </w:rPr>
      </w:pPr>
    </w:p>
    <w:p w14:paraId="1E1B5E8D" w14:textId="3CE49E4B" w:rsidR="00503E79" w:rsidRPr="00AA27EA" w:rsidRDefault="00503E79" w:rsidP="007E5794">
      <w:pPr>
        <w:pStyle w:val="StylArialNarrowPogrubienieWyrwnanydorodkaInterlinia"/>
        <w:autoSpaceDE w:val="0"/>
        <w:spacing w:before="0" w:after="0" w:line="360" w:lineRule="auto"/>
        <w:jc w:val="left"/>
        <w:rPr>
          <w:rFonts w:ascii="Tahoma" w:hAnsi="Tahoma" w:cs="Tahoma"/>
          <w:sz w:val="18"/>
          <w:szCs w:val="18"/>
        </w:rPr>
      </w:pPr>
      <w:r>
        <w:rPr>
          <w:rFonts w:ascii="Tahoma" w:hAnsi="Tahoma" w:cs="Tahoma"/>
          <w:sz w:val="18"/>
          <w:szCs w:val="18"/>
        </w:rPr>
        <w:t xml:space="preserve">Część </w:t>
      </w:r>
      <w:r w:rsidR="00AD2A8B">
        <w:rPr>
          <w:rFonts w:ascii="Tahoma" w:hAnsi="Tahoma" w:cs="Tahoma"/>
          <w:sz w:val="18"/>
          <w:szCs w:val="18"/>
        </w:rPr>
        <w:t>2</w:t>
      </w:r>
      <w:r>
        <w:rPr>
          <w:rFonts w:ascii="Tahoma" w:hAnsi="Tahoma" w:cs="Tahoma"/>
          <w:sz w:val="18"/>
          <w:szCs w:val="18"/>
        </w:rPr>
        <w:t xml:space="preserve"> zamówienia </w:t>
      </w:r>
    </w:p>
    <w:p w14:paraId="1B070019" w14:textId="77777777" w:rsidR="00503E79" w:rsidRPr="00AA27EA" w:rsidRDefault="00503E79" w:rsidP="00176CDA">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769B6D62" w14:textId="77777777" w:rsidR="00503E79" w:rsidRPr="00AA27EA" w:rsidRDefault="00503E79" w:rsidP="00176CDA">
      <w:pPr>
        <w:autoSpaceDE w:val="0"/>
        <w:spacing w:line="360" w:lineRule="auto"/>
        <w:rPr>
          <w:rFonts w:ascii="Tahoma" w:hAnsi="Tahoma" w:cs="Tahoma"/>
          <w:sz w:val="18"/>
          <w:szCs w:val="18"/>
        </w:rPr>
      </w:pPr>
      <w:r w:rsidRPr="00AA27EA">
        <w:rPr>
          <w:rFonts w:ascii="Tahoma" w:hAnsi="Tahoma" w:cs="Tahoma"/>
          <w:sz w:val="18"/>
          <w:szCs w:val="18"/>
        </w:rPr>
        <w:t>VAT: ………………………… zł (słownie:.......</w:t>
      </w:r>
      <w:r>
        <w:rPr>
          <w:rFonts w:ascii="Tahoma" w:hAnsi="Tahoma" w:cs="Tahoma"/>
          <w:sz w:val="18"/>
          <w:szCs w:val="18"/>
        </w:rPr>
        <w:t>.......................</w:t>
      </w:r>
      <w:r w:rsidRPr="00AA27EA">
        <w:rPr>
          <w:rFonts w:ascii="Tahoma" w:hAnsi="Tahoma" w:cs="Tahoma"/>
          <w:sz w:val="18"/>
          <w:szCs w:val="18"/>
        </w:rPr>
        <w:t>................................),</w:t>
      </w:r>
    </w:p>
    <w:p w14:paraId="43C0528B" w14:textId="77777777" w:rsidR="00503E79" w:rsidRPr="00AA27EA" w:rsidRDefault="00503E79" w:rsidP="00176CDA">
      <w:pPr>
        <w:autoSpaceDE w:val="0"/>
        <w:spacing w:line="360" w:lineRule="auto"/>
        <w:rPr>
          <w:rFonts w:ascii="Tahoma" w:hAnsi="Tahoma" w:cs="Tahoma"/>
          <w:sz w:val="18"/>
          <w:szCs w:val="18"/>
        </w:rPr>
      </w:pPr>
      <w:r w:rsidRPr="00AA27EA">
        <w:rPr>
          <w:rFonts w:ascii="Tahoma" w:hAnsi="Tahoma" w:cs="Tahoma"/>
          <w:sz w:val="18"/>
          <w:szCs w:val="18"/>
        </w:rPr>
        <w:t>Cena brutto: ………………....zł (słownie: …………………………………………</w:t>
      </w:r>
      <w:r>
        <w:rPr>
          <w:rFonts w:ascii="Tahoma" w:hAnsi="Tahoma" w:cs="Tahoma"/>
          <w:sz w:val="18"/>
          <w:szCs w:val="18"/>
        </w:rPr>
        <w:t>....</w:t>
      </w:r>
      <w:r w:rsidRPr="00AA27EA">
        <w:rPr>
          <w:rFonts w:ascii="Tahoma" w:hAnsi="Tahoma" w:cs="Tahoma"/>
          <w:sz w:val="18"/>
          <w:szCs w:val="18"/>
        </w:rPr>
        <w:t>……….),</w:t>
      </w:r>
    </w:p>
    <w:p w14:paraId="442B87C5" w14:textId="77777777" w:rsidR="00503E79" w:rsidRDefault="00503E79" w:rsidP="00176CDA">
      <w:pPr>
        <w:autoSpaceDE w:val="0"/>
        <w:spacing w:line="360" w:lineRule="auto"/>
        <w:rPr>
          <w:rFonts w:ascii="Tahoma" w:hAnsi="Tahoma" w:cs="Tahoma"/>
          <w:sz w:val="18"/>
          <w:szCs w:val="18"/>
        </w:rPr>
      </w:pPr>
      <w:r w:rsidRPr="00AA27EA">
        <w:rPr>
          <w:rFonts w:ascii="Tahoma" w:hAnsi="Tahoma" w:cs="Tahoma"/>
          <w:sz w:val="18"/>
          <w:szCs w:val="18"/>
        </w:rPr>
        <w:t>Termin płatności : 30 dni od daty dostarczenia faktury.</w:t>
      </w:r>
    </w:p>
    <w:p w14:paraId="55047246" w14:textId="77777777" w:rsidR="00843959" w:rsidRPr="00AA27EA" w:rsidRDefault="00843959" w:rsidP="00176CDA">
      <w:pPr>
        <w:autoSpaceDE w:val="0"/>
        <w:spacing w:line="360" w:lineRule="auto"/>
        <w:rPr>
          <w:rFonts w:ascii="Tahoma" w:hAnsi="Tahoma" w:cs="Tahoma"/>
          <w:sz w:val="18"/>
          <w:szCs w:val="18"/>
        </w:rPr>
      </w:pPr>
    </w:p>
    <w:p w14:paraId="26A0BBE0" w14:textId="743E90E6" w:rsidR="00E55DA2" w:rsidRPr="00176CDA" w:rsidRDefault="00176CDA" w:rsidP="007E5794">
      <w:pPr>
        <w:rPr>
          <w:rFonts w:ascii="Tahoma" w:hAnsi="Tahoma" w:cs="Tahoma"/>
          <w:b/>
          <w:sz w:val="18"/>
          <w:szCs w:val="18"/>
        </w:rPr>
      </w:pPr>
      <w:r w:rsidRPr="00176CDA">
        <w:rPr>
          <w:rFonts w:ascii="Tahoma" w:hAnsi="Tahoma" w:cs="Tahoma"/>
          <w:b/>
          <w:sz w:val="18"/>
          <w:szCs w:val="18"/>
        </w:rPr>
        <w:t xml:space="preserve">Część </w:t>
      </w:r>
      <w:r w:rsidR="00AD2A8B">
        <w:rPr>
          <w:rFonts w:ascii="Tahoma" w:hAnsi="Tahoma" w:cs="Tahoma"/>
          <w:b/>
          <w:sz w:val="18"/>
          <w:szCs w:val="18"/>
        </w:rPr>
        <w:t>3</w:t>
      </w:r>
      <w:r w:rsidRPr="00176CDA">
        <w:rPr>
          <w:rFonts w:ascii="Tahoma" w:hAnsi="Tahoma" w:cs="Tahoma"/>
          <w:b/>
          <w:sz w:val="18"/>
          <w:szCs w:val="18"/>
        </w:rPr>
        <w:t xml:space="preserve"> zamówienia  </w:t>
      </w:r>
    </w:p>
    <w:p w14:paraId="7F544F0C"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606974EC"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VAT: ………………………… zł (słownie:.......</w:t>
      </w:r>
      <w:r>
        <w:rPr>
          <w:rFonts w:ascii="Tahoma" w:hAnsi="Tahoma" w:cs="Tahoma"/>
          <w:sz w:val="18"/>
          <w:szCs w:val="18"/>
        </w:rPr>
        <w:t>.......................</w:t>
      </w:r>
      <w:r w:rsidRPr="00AA27EA">
        <w:rPr>
          <w:rFonts w:ascii="Tahoma" w:hAnsi="Tahoma" w:cs="Tahoma"/>
          <w:sz w:val="18"/>
          <w:szCs w:val="18"/>
        </w:rPr>
        <w:t>................................),</w:t>
      </w:r>
    </w:p>
    <w:p w14:paraId="48B75B6C"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Cena brutto: ………………....zł (słownie: …………………………………………</w:t>
      </w:r>
      <w:r>
        <w:rPr>
          <w:rFonts w:ascii="Tahoma" w:hAnsi="Tahoma" w:cs="Tahoma"/>
          <w:sz w:val="18"/>
          <w:szCs w:val="18"/>
        </w:rPr>
        <w:t>....</w:t>
      </w:r>
      <w:r w:rsidRPr="00AA27EA">
        <w:rPr>
          <w:rFonts w:ascii="Tahoma" w:hAnsi="Tahoma" w:cs="Tahoma"/>
          <w:sz w:val="18"/>
          <w:szCs w:val="18"/>
        </w:rPr>
        <w:t>……….),</w:t>
      </w:r>
    </w:p>
    <w:p w14:paraId="3D3B2855" w14:textId="77777777" w:rsidR="00176CDA" w:rsidRDefault="00176CDA" w:rsidP="00176CDA">
      <w:pPr>
        <w:autoSpaceDE w:val="0"/>
        <w:spacing w:line="360" w:lineRule="auto"/>
        <w:rPr>
          <w:rFonts w:ascii="Tahoma" w:hAnsi="Tahoma" w:cs="Tahoma"/>
          <w:sz w:val="18"/>
          <w:szCs w:val="18"/>
        </w:rPr>
      </w:pPr>
      <w:r w:rsidRPr="00AA27EA">
        <w:rPr>
          <w:rFonts w:ascii="Tahoma" w:hAnsi="Tahoma" w:cs="Tahoma"/>
          <w:sz w:val="18"/>
          <w:szCs w:val="18"/>
        </w:rPr>
        <w:t>Termin płatności : 30 dni od daty dostarczenia faktury.</w:t>
      </w:r>
    </w:p>
    <w:p w14:paraId="21872683" w14:textId="77777777" w:rsidR="00843959" w:rsidRPr="00AA27EA" w:rsidRDefault="00843959" w:rsidP="00176CDA">
      <w:pPr>
        <w:autoSpaceDE w:val="0"/>
        <w:spacing w:line="360" w:lineRule="auto"/>
        <w:rPr>
          <w:rFonts w:ascii="Tahoma" w:hAnsi="Tahoma" w:cs="Tahoma"/>
          <w:sz w:val="18"/>
          <w:szCs w:val="18"/>
        </w:rPr>
      </w:pPr>
    </w:p>
    <w:p w14:paraId="58DD3D11" w14:textId="7BECB78A" w:rsidR="00847F5D" w:rsidRPr="00176CDA" w:rsidRDefault="00847F5D" w:rsidP="007E5794">
      <w:pPr>
        <w:rPr>
          <w:rFonts w:ascii="Tahoma" w:hAnsi="Tahoma" w:cs="Tahoma"/>
          <w:b/>
          <w:sz w:val="18"/>
          <w:szCs w:val="18"/>
        </w:rPr>
      </w:pPr>
      <w:r>
        <w:rPr>
          <w:rFonts w:ascii="Tahoma" w:hAnsi="Tahoma" w:cs="Tahoma"/>
          <w:b/>
          <w:sz w:val="18"/>
          <w:szCs w:val="18"/>
        </w:rPr>
        <w:t xml:space="preserve">Część </w:t>
      </w:r>
      <w:r w:rsidR="00AD2A8B">
        <w:rPr>
          <w:rFonts w:ascii="Tahoma" w:hAnsi="Tahoma" w:cs="Tahoma"/>
          <w:b/>
          <w:sz w:val="18"/>
          <w:szCs w:val="18"/>
        </w:rPr>
        <w:t>4</w:t>
      </w:r>
      <w:r w:rsidRPr="00847F5D">
        <w:rPr>
          <w:rFonts w:ascii="Tahoma" w:hAnsi="Tahoma" w:cs="Tahoma"/>
          <w:b/>
          <w:sz w:val="18"/>
          <w:szCs w:val="18"/>
        </w:rPr>
        <w:t xml:space="preserve"> </w:t>
      </w:r>
      <w:r w:rsidRPr="00176CDA">
        <w:rPr>
          <w:rFonts w:ascii="Tahoma" w:hAnsi="Tahoma" w:cs="Tahoma"/>
          <w:b/>
          <w:sz w:val="18"/>
          <w:szCs w:val="18"/>
        </w:rPr>
        <w:t xml:space="preserve">zamówienia </w:t>
      </w:r>
    </w:p>
    <w:p w14:paraId="3A7C87F9" w14:textId="77777777" w:rsidR="00847F5D" w:rsidRPr="00AA27EA" w:rsidRDefault="00847F5D" w:rsidP="00847F5D">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56792A48" w14:textId="77777777" w:rsidR="00847F5D" w:rsidRPr="00AA27EA" w:rsidRDefault="00847F5D" w:rsidP="00847F5D">
      <w:pPr>
        <w:autoSpaceDE w:val="0"/>
        <w:spacing w:line="360" w:lineRule="auto"/>
        <w:rPr>
          <w:rFonts w:ascii="Tahoma" w:hAnsi="Tahoma" w:cs="Tahoma"/>
          <w:sz w:val="18"/>
          <w:szCs w:val="18"/>
        </w:rPr>
      </w:pPr>
      <w:r w:rsidRPr="00AA27EA">
        <w:rPr>
          <w:rFonts w:ascii="Tahoma" w:hAnsi="Tahoma" w:cs="Tahoma"/>
          <w:sz w:val="18"/>
          <w:szCs w:val="18"/>
        </w:rPr>
        <w:t>VAT: ………………………… zł (słownie:.......</w:t>
      </w:r>
      <w:r>
        <w:rPr>
          <w:rFonts w:ascii="Tahoma" w:hAnsi="Tahoma" w:cs="Tahoma"/>
          <w:sz w:val="18"/>
          <w:szCs w:val="18"/>
        </w:rPr>
        <w:t>.......................</w:t>
      </w:r>
      <w:r w:rsidRPr="00AA27EA">
        <w:rPr>
          <w:rFonts w:ascii="Tahoma" w:hAnsi="Tahoma" w:cs="Tahoma"/>
          <w:sz w:val="18"/>
          <w:szCs w:val="18"/>
        </w:rPr>
        <w:t>................................),</w:t>
      </w:r>
    </w:p>
    <w:p w14:paraId="0157E94C" w14:textId="77777777" w:rsidR="00847F5D" w:rsidRPr="00AA27EA" w:rsidRDefault="00847F5D" w:rsidP="00847F5D">
      <w:pPr>
        <w:autoSpaceDE w:val="0"/>
        <w:spacing w:line="360" w:lineRule="auto"/>
        <w:rPr>
          <w:rFonts w:ascii="Tahoma" w:hAnsi="Tahoma" w:cs="Tahoma"/>
          <w:sz w:val="18"/>
          <w:szCs w:val="18"/>
        </w:rPr>
      </w:pPr>
      <w:r w:rsidRPr="00AA27EA">
        <w:rPr>
          <w:rFonts w:ascii="Tahoma" w:hAnsi="Tahoma" w:cs="Tahoma"/>
          <w:sz w:val="18"/>
          <w:szCs w:val="18"/>
        </w:rPr>
        <w:t>Cena brutto: ………………....zł (słownie: …………………………………………</w:t>
      </w:r>
      <w:r>
        <w:rPr>
          <w:rFonts w:ascii="Tahoma" w:hAnsi="Tahoma" w:cs="Tahoma"/>
          <w:sz w:val="18"/>
          <w:szCs w:val="18"/>
        </w:rPr>
        <w:t>....</w:t>
      </w:r>
      <w:r w:rsidRPr="00AA27EA">
        <w:rPr>
          <w:rFonts w:ascii="Tahoma" w:hAnsi="Tahoma" w:cs="Tahoma"/>
          <w:sz w:val="18"/>
          <w:szCs w:val="18"/>
        </w:rPr>
        <w:t>……….),</w:t>
      </w:r>
    </w:p>
    <w:p w14:paraId="249DB39F" w14:textId="77777777" w:rsidR="00847F5D" w:rsidRDefault="00847F5D" w:rsidP="00847F5D">
      <w:pPr>
        <w:autoSpaceDE w:val="0"/>
        <w:spacing w:line="360" w:lineRule="auto"/>
        <w:rPr>
          <w:rFonts w:ascii="Tahoma" w:hAnsi="Tahoma" w:cs="Tahoma"/>
          <w:sz w:val="18"/>
          <w:szCs w:val="18"/>
        </w:rPr>
      </w:pPr>
      <w:r w:rsidRPr="00AA27EA">
        <w:rPr>
          <w:rFonts w:ascii="Tahoma" w:hAnsi="Tahoma" w:cs="Tahoma"/>
          <w:sz w:val="18"/>
          <w:szCs w:val="18"/>
        </w:rPr>
        <w:t>Termin płatności : 30 dni od daty dostarczenia faktury.</w:t>
      </w:r>
    </w:p>
    <w:p w14:paraId="51009847" w14:textId="77777777" w:rsidR="00843959" w:rsidRPr="00AA27EA" w:rsidRDefault="00843959" w:rsidP="00847F5D">
      <w:pPr>
        <w:autoSpaceDE w:val="0"/>
        <w:spacing w:line="360" w:lineRule="auto"/>
        <w:rPr>
          <w:rFonts w:ascii="Tahoma" w:hAnsi="Tahoma" w:cs="Tahoma"/>
          <w:sz w:val="18"/>
          <w:szCs w:val="18"/>
        </w:rPr>
      </w:pPr>
    </w:p>
    <w:p w14:paraId="1EDEC602" w14:textId="10120F21" w:rsidR="00176CDA" w:rsidRPr="00176CDA" w:rsidRDefault="00C9665D" w:rsidP="007E5794">
      <w:pPr>
        <w:rPr>
          <w:rFonts w:ascii="Tahoma" w:hAnsi="Tahoma" w:cs="Tahoma"/>
          <w:b/>
          <w:sz w:val="18"/>
          <w:szCs w:val="18"/>
        </w:rPr>
      </w:pPr>
      <w:r>
        <w:rPr>
          <w:rFonts w:ascii="Tahoma" w:hAnsi="Tahoma" w:cs="Tahoma"/>
          <w:b/>
          <w:sz w:val="18"/>
          <w:szCs w:val="18"/>
        </w:rPr>
        <w:t xml:space="preserve">Część </w:t>
      </w:r>
      <w:r w:rsidR="00AD2A8B">
        <w:rPr>
          <w:rFonts w:ascii="Tahoma" w:hAnsi="Tahoma" w:cs="Tahoma"/>
          <w:b/>
          <w:sz w:val="18"/>
          <w:szCs w:val="18"/>
        </w:rPr>
        <w:t>5</w:t>
      </w:r>
      <w:r>
        <w:rPr>
          <w:rFonts w:ascii="Tahoma" w:hAnsi="Tahoma" w:cs="Tahoma"/>
          <w:b/>
          <w:sz w:val="18"/>
          <w:szCs w:val="18"/>
        </w:rPr>
        <w:t xml:space="preserve"> </w:t>
      </w:r>
      <w:r w:rsidR="00176CDA" w:rsidRPr="00176CDA">
        <w:rPr>
          <w:rFonts w:ascii="Tahoma" w:hAnsi="Tahoma" w:cs="Tahoma"/>
          <w:b/>
          <w:sz w:val="18"/>
          <w:szCs w:val="18"/>
        </w:rPr>
        <w:t xml:space="preserve">zamówienia </w:t>
      </w:r>
    </w:p>
    <w:p w14:paraId="635EED3A"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4BBFB43E"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VAT: ………………………… zł (słownie:.......</w:t>
      </w:r>
      <w:r>
        <w:rPr>
          <w:rFonts w:ascii="Tahoma" w:hAnsi="Tahoma" w:cs="Tahoma"/>
          <w:sz w:val="18"/>
          <w:szCs w:val="18"/>
        </w:rPr>
        <w:t>.......................</w:t>
      </w:r>
      <w:r w:rsidRPr="00AA27EA">
        <w:rPr>
          <w:rFonts w:ascii="Tahoma" w:hAnsi="Tahoma" w:cs="Tahoma"/>
          <w:sz w:val="18"/>
          <w:szCs w:val="18"/>
        </w:rPr>
        <w:t>................................),</w:t>
      </w:r>
    </w:p>
    <w:p w14:paraId="14729720"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lastRenderedPageBreak/>
        <w:t>Cena brutto: ………………....zł (słownie: …………………………………………</w:t>
      </w:r>
      <w:r>
        <w:rPr>
          <w:rFonts w:ascii="Tahoma" w:hAnsi="Tahoma" w:cs="Tahoma"/>
          <w:sz w:val="18"/>
          <w:szCs w:val="18"/>
        </w:rPr>
        <w:t>....</w:t>
      </w:r>
      <w:r w:rsidRPr="00AA27EA">
        <w:rPr>
          <w:rFonts w:ascii="Tahoma" w:hAnsi="Tahoma" w:cs="Tahoma"/>
          <w:sz w:val="18"/>
          <w:szCs w:val="18"/>
        </w:rPr>
        <w:t>……….),</w:t>
      </w:r>
    </w:p>
    <w:p w14:paraId="0B1C6FFC" w14:textId="77777777" w:rsidR="00176CDA" w:rsidRDefault="00176CDA" w:rsidP="00176CDA">
      <w:pPr>
        <w:autoSpaceDE w:val="0"/>
        <w:spacing w:line="360" w:lineRule="auto"/>
        <w:rPr>
          <w:rFonts w:ascii="Tahoma" w:hAnsi="Tahoma" w:cs="Tahoma"/>
          <w:sz w:val="18"/>
          <w:szCs w:val="18"/>
        </w:rPr>
      </w:pPr>
      <w:r w:rsidRPr="00AA27EA">
        <w:rPr>
          <w:rFonts w:ascii="Tahoma" w:hAnsi="Tahoma" w:cs="Tahoma"/>
          <w:sz w:val="18"/>
          <w:szCs w:val="18"/>
        </w:rPr>
        <w:t>Termin płatności : 30 dni od daty dostarczenia faktury.</w:t>
      </w:r>
    </w:p>
    <w:p w14:paraId="5D00C35A" w14:textId="77777777" w:rsidR="00843959" w:rsidRPr="00AA27EA" w:rsidRDefault="00843959" w:rsidP="00176CDA">
      <w:pPr>
        <w:autoSpaceDE w:val="0"/>
        <w:spacing w:line="360" w:lineRule="auto"/>
        <w:rPr>
          <w:rFonts w:ascii="Tahoma" w:hAnsi="Tahoma" w:cs="Tahoma"/>
          <w:sz w:val="18"/>
          <w:szCs w:val="18"/>
        </w:rPr>
      </w:pPr>
    </w:p>
    <w:p w14:paraId="0153455E" w14:textId="7C54A31B" w:rsidR="00176CDA" w:rsidRPr="00176CDA" w:rsidRDefault="00C9665D" w:rsidP="007E5794">
      <w:pPr>
        <w:rPr>
          <w:rFonts w:ascii="Tahoma" w:hAnsi="Tahoma" w:cs="Tahoma"/>
          <w:b/>
          <w:sz w:val="18"/>
          <w:szCs w:val="18"/>
        </w:rPr>
      </w:pPr>
      <w:r>
        <w:rPr>
          <w:rFonts w:ascii="Tahoma" w:hAnsi="Tahoma" w:cs="Tahoma"/>
          <w:b/>
          <w:sz w:val="18"/>
          <w:szCs w:val="18"/>
        </w:rPr>
        <w:t xml:space="preserve">Część </w:t>
      </w:r>
      <w:r w:rsidR="00AD2A8B">
        <w:rPr>
          <w:rFonts w:ascii="Tahoma" w:hAnsi="Tahoma" w:cs="Tahoma"/>
          <w:b/>
          <w:sz w:val="18"/>
          <w:szCs w:val="18"/>
        </w:rPr>
        <w:t>6</w:t>
      </w:r>
      <w:r w:rsidR="00176CDA" w:rsidRPr="00176CDA">
        <w:rPr>
          <w:rFonts w:ascii="Tahoma" w:hAnsi="Tahoma" w:cs="Tahoma"/>
          <w:b/>
          <w:sz w:val="18"/>
          <w:szCs w:val="18"/>
        </w:rPr>
        <w:t xml:space="preserve"> zamówienia </w:t>
      </w:r>
    </w:p>
    <w:p w14:paraId="7298C950"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6A6FFBAC"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VAT: ………………………… zł (słownie:.......</w:t>
      </w:r>
      <w:r>
        <w:rPr>
          <w:rFonts w:ascii="Tahoma" w:hAnsi="Tahoma" w:cs="Tahoma"/>
          <w:sz w:val="18"/>
          <w:szCs w:val="18"/>
        </w:rPr>
        <w:t>.......................</w:t>
      </w:r>
      <w:r w:rsidRPr="00AA27EA">
        <w:rPr>
          <w:rFonts w:ascii="Tahoma" w:hAnsi="Tahoma" w:cs="Tahoma"/>
          <w:sz w:val="18"/>
          <w:szCs w:val="18"/>
        </w:rPr>
        <w:t>................................),</w:t>
      </w:r>
    </w:p>
    <w:p w14:paraId="6516D35E"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Cena brutto: ………………....zł (słownie: …………………………………………</w:t>
      </w:r>
      <w:r>
        <w:rPr>
          <w:rFonts w:ascii="Tahoma" w:hAnsi="Tahoma" w:cs="Tahoma"/>
          <w:sz w:val="18"/>
          <w:szCs w:val="18"/>
        </w:rPr>
        <w:t>....</w:t>
      </w:r>
      <w:r w:rsidRPr="00AA27EA">
        <w:rPr>
          <w:rFonts w:ascii="Tahoma" w:hAnsi="Tahoma" w:cs="Tahoma"/>
          <w:sz w:val="18"/>
          <w:szCs w:val="18"/>
        </w:rPr>
        <w:t>……….),</w:t>
      </w:r>
    </w:p>
    <w:p w14:paraId="37B7ADD7" w14:textId="0C1F70C6" w:rsidR="00176CDA" w:rsidRDefault="00176CDA" w:rsidP="00176CDA">
      <w:pPr>
        <w:autoSpaceDE w:val="0"/>
        <w:spacing w:line="360" w:lineRule="auto"/>
        <w:rPr>
          <w:rFonts w:ascii="Tahoma" w:hAnsi="Tahoma" w:cs="Tahoma"/>
          <w:sz w:val="18"/>
          <w:szCs w:val="18"/>
        </w:rPr>
      </w:pPr>
      <w:r w:rsidRPr="00AA27EA">
        <w:rPr>
          <w:rFonts w:ascii="Tahoma" w:hAnsi="Tahoma" w:cs="Tahoma"/>
          <w:sz w:val="18"/>
          <w:szCs w:val="18"/>
        </w:rPr>
        <w:t>Termin płatności : 30 dni od daty dostarczenia faktury.</w:t>
      </w:r>
    </w:p>
    <w:p w14:paraId="1C94F224" w14:textId="77777777" w:rsidR="00843959" w:rsidRPr="00AA27EA" w:rsidRDefault="00843959" w:rsidP="00176CDA">
      <w:pPr>
        <w:autoSpaceDE w:val="0"/>
        <w:spacing w:line="360" w:lineRule="auto"/>
        <w:rPr>
          <w:rFonts w:ascii="Tahoma" w:hAnsi="Tahoma" w:cs="Tahoma"/>
          <w:sz w:val="18"/>
          <w:szCs w:val="18"/>
        </w:rPr>
      </w:pPr>
    </w:p>
    <w:p w14:paraId="191A0B2C" w14:textId="5346D157" w:rsidR="00176CDA" w:rsidRPr="00176CDA" w:rsidRDefault="00C9665D" w:rsidP="007E5794">
      <w:pPr>
        <w:rPr>
          <w:rFonts w:ascii="Tahoma" w:hAnsi="Tahoma" w:cs="Tahoma"/>
          <w:b/>
          <w:sz w:val="18"/>
          <w:szCs w:val="18"/>
        </w:rPr>
      </w:pPr>
      <w:r>
        <w:rPr>
          <w:rFonts w:ascii="Tahoma" w:hAnsi="Tahoma" w:cs="Tahoma"/>
          <w:b/>
          <w:sz w:val="18"/>
          <w:szCs w:val="18"/>
        </w:rPr>
        <w:t xml:space="preserve">Część </w:t>
      </w:r>
      <w:r w:rsidR="00AD2A8B">
        <w:rPr>
          <w:rFonts w:ascii="Tahoma" w:hAnsi="Tahoma" w:cs="Tahoma"/>
          <w:b/>
          <w:sz w:val="18"/>
          <w:szCs w:val="18"/>
        </w:rPr>
        <w:t>7</w:t>
      </w:r>
      <w:r w:rsidR="00176CDA" w:rsidRPr="00176CDA">
        <w:rPr>
          <w:rFonts w:ascii="Tahoma" w:hAnsi="Tahoma" w:cs="Tahoma"/>
          <w:b/>
          <w:sz w:val="18"/>
          <w:szCs w:val="18"/>
        </w:rPr>
        <w:t xml:space="preserve"> zamówienia </w:t>
      </w:r>
    </w:p>
    <w:p w14:paraId="172B6463"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76B6F5CA"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VAT: ………………………… zł (słownie:.......</w:t>
      </w:r>
      <w:r>
        <w:rPr>
          <w:rFonts w:ascii="Tahoma" w:hAnsi="Tahoma" w:cs="Tahoma"/>
          <w:sz w:val="18"/>
          <w:szCs w:val="18"/>
        </w:rPr>
        <w:t>.......................</w:t>
      </w:r>
      <w:r w:rsidRPr="00AA27EA">
        <w:rPr>
          <w:rFonts w:ascii="Tahoma" w:hAnsi="Tahoma" w:cs="Tahoma"/>
          <w:sz w:val="18"/>
          <w:szCs w:val="18"/>
        </w:rPr>
        <w:t>................................),</w:t>
      </w:r>
    </w:p>
    <w:p w14:paraId="64003FB1"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Cena brutto: ………………....zł (słownie: …………………………………………</w:t>
      </w:r>
      <w:r>
        <w:rPr>
          <w:rFonts w:ascii="Tahoma" w:hAnsi="Tahoma" w:cs="Tahoma"/>
          <w:sz w:val="18"/>
          <w:szCs w:val="18"/>
        </w:rPr>
        <w:t>....</w:t>
      </w:r>
      <w:r w:rsidRPr="00AA27EA">
        <w:rPr>
          <w:rFonts w:ascii="Tahoma" w:hAnsi="Tahoma" w:cs="Tahoma"/>
          <w:sz w:val="18"/>
          <w:szCs w:val="18"/>
        </w:rPr>
        <w:t>……….),</w:t>
      </w:r>
    </w:p>
    <w:p w14:paraId="04C78895" w14:textId="5ED9E19A" w:rsidR="00843959" w:rsidRDefault="00176CDA" w:rsidP="00176CDA">
      <w:pPr>
        <w:autoSpaceDE w:val="0"/>
        <w:spacing w:line="360" w:lineRule="auto"/>
        <w:rPr>
          <w:rFonts w:ascii="Tahoma" w:hAnsi="Tahoma" w:cs="Tahoma"/>
          <w:sz w:val="18"/>
          <w:szCs w:val="18"/>
        </w:rPr>
      </w:pPr>
      <w:r w:rsidRPr="00AA27EA">
        <w:rPr>
          <w:rFonts w:ascii="Tahoma" w:hAnsi="Tahoma" w:cs="Tahoma"/>
          <w:sz w:val="18"/>
          <w:szCs w:val="18"/>
        </w:rPr>
        <w:t>Termin płatności : 30 dni od daty dostarczenia faktury.</w:t>
      </w:r>
    </w:p>
    <w:p w14:paraId="4FCC7DF4" w14:textId="77777777" w:rsidR="003C33A2" w:rsidRPr="00AA27EA" w:rsidRDefault="003C33A2" w:rsidP="00176CDA">
      <w:pPr>
        <w:autoSpaceDE w:val="0"/>
        <w:spacing w:line="360" w:lineRule="auto"/>
        <w:rPr>
          <w:rFonts w:ascii="Tahoma" w:hAnsi="Tahoma" w:cs="Tahoma"/>
          <w:sz w:val="18"/>
          <w:szCs w:val="18"/>
        </w:rPr>
      </w:pPr>
    </w:p>
    <w:p w14:paraId="52833393" w14:textId="348EE864" w:rsidR="003C33A2" w:rsidRPr="00176CDA" w:rsidRDefault="003C33A2" w:rsidP="003C33A2">
      <w:pPr>
        <w:rPr>
          <w:rFonts w:ascii="Tahoma" w:hAnsi="Tahoma" w:cs="Tahoma"/>
          <w:b/>
          <w:sz w:val="18"/>
          <w:szCs w:val="18"/>
        </w:rPr>
      </w:pPr>
      <w:r>
        <w:rPr>
          <w:rFonts w:ascii="Tahoma" w:hAnsi="Tahoma" w:cs="Tahoma"/>
          <w:b/>
          <w:sz w:val="18"/>
          <w:szCs w:val="18"/>
        </w:rPr>
        <w:t xml:space="preserve">Część </w:t>
      </w:r>
      <w:r>
        <w:rPr>
          <w:rFonts w:ascii="Tahoma" w:hAnsi="Tahoma" w:cs="Tahoma"/>
          <w:b/>
          <w:sz w:val="18"/>
          <w:szCs w:val="18"/>
        </w:rPr>
        <w:t>8</w:t>
      </w:r>
      <w:r w:rsidRPr="00176CDA">
        <w:rPr>
          <w:rFonts w:ascii="Tahoma" w:hAnsi="Tahoma" w:cs="Tahoma"/>
          <w:b/>
          <w:sz w:val="18"/>
          <w:szCs w:val="18"/>
        </w:rPr>
        <w:t xml:space="preserve"> zamówienia </w:t>
      </w:r>
    </w:p>
    <w:p w14:paraId="0E5E7150" w14:textId="77777777" w:rsidR="003C33A2" w:rsidRPr="00AA27EA" w:rsidRDefault="003C33A2" w:rsidP="003C33A2">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582DB48C" w14:textId="77777777" w:rsidR="003C33A2" w:rsidRPr="00AA27EA" w:rsidRDefault="003C33A2" w:rsidP="003C33A2">
      <w:pPr>
        <w:autoSpaceDE w:val="0"/>
        <w:spacing w:line="360" w:lineRule="auto"/>
        <w:rPr>
          <w:rFonts w:ascii="Tahoma" w:hAnsi="Tahoma" w:cs="Tahoma"/>
          <w:sz w:val="18"/>
          <w:szCs w:val="18"/>
        </w:rPr>
      </w:pPr>
      <w:r w:rsidRPr="00AA27EA">
        <w:rPr>
          <w:rFonts w:ascii="Tahoma" w:hAnsi="Tahoma" w:cs="Tahoma"/>
          <w:sz w:val="18"/>
          <w:szCs w:val="18"/>
        </w:rPr>
        <w:t>VAT: ………………………… zł (słownie:.......</w:t>
      </w:r>
      <w:r>
        <w:rPr>
          <w:rFonts w:ascii="Tahoma" w:hAnsi="Tahoma" w:cs="Tahoma"/>
          <w:sz w:val="18"/>
          <w:szCs w:val="18"/>
        </w:rPr>
        <w:t>.......................</w:t>
      </w:r>
      <w:r w:rsidRPr="00AA27EA">
        <w:rPr>
          <w:rFonts w:ascii="Tahoma" w:hAnsi="Tahoma" w:cs="Tahoma"/>
          <w:sz w:val="18"/>
          <w:szCs w:val="18"/>
        </w:rPr>
        <w:t>................................),</w:t>
      </w:r>
    </w:p>
    <w:p w14:paraId="6C743852" w14:textId="77777777" w:rsidR="003C33A2" w:rsidRPr="00AA27EA" w:rsidRDefault="003C33A2" w:rsidP="003C33A2">
      <w:pPr>
        <w:autoSpaceDE w:val="0"/>
        <w:spacing w:line="360" w:lineRule="auto"/>
        <w:rPr>
          <w:rFonts w:ascii="Tahoma" w:hAnsi="Tahoma" w:cs="Tahoma"/>
          <w:sz w:val="18"/>
          <w:szCs w:val="18"/>
        </w:rPr>
      </w:pPr>
      <w:r w:rsidRPr="00AA27EA">
        <w:rPr>
          <w:rFonts w:ascii="Tahoma" w:hAnsi="Tahoma" w:cs="Tahoma"/>
          <w:sz w:val="18"/>
          <w:szCs w:val="18"/>
        </w:rPr>
        <w:t>Cena brutto: ………………....zł (słownie: …………………………………………</w:t>
      </w:r>
      <w:r>
        <w:rPr>
          <w:rFonts w:ascii="Tahoma" w:hAnsi="Tahoma" w:cs="Tahoma"/>
          <w:sz w:val="18"/>
          <w:szCs w:val="18"/>
        </w:rPr>
        <w:t>....</w:t>
      </w:r>
      <w:r w:rsidRPr="00AA27EA">
        <w:rPr>
          <w:rFonts w:ascii="Tahoma" w:hAnsi="Tahoma" w:cs="Tahoma"/>
          <w:sz w:val="18"/>
          <w:szCs w:val="18"/>
        </w:rPr>
        <w:t>……….),</w:t>
      </w:r>
    </w:p>
    <w:p w14:paraId="41A19D59" w14:textId="77777777" w:rsidR="003C33A2" w:rsidRPr="00AA27EA" w:rsidRDefault="003C33A2" w:rsidP="003C33A2">
      <w:pPr>
        <w:autoSpaceDE w:val="0"/>
        <w:spacing w:line="360" w:lineRule="auto"/>
        <w:rPr>
          <w:rFonts w:ascii="Tahoma" w:hAnsi="Tahoma" w:cs="Tahoma"/>
          <w:sz w:val="18"/>
          <w:szCs w:val="18"/>
        </w:rPr>
      </w:pPr>
      <w:r w:rsidRPr="00AA27EA">
        <w:rPr>
          <w:rFonts w:ascii="Tahoma" w:hAnsi="Tahoma" w:cs="Tahoma"/>
          <w:sz w:val="18"/>
          <w:szCs w:val="18"/>
        </w:rPr>
        <w:t>Termin płatności : 30 dni od daty dostarczenia faktury.</w:t>
      </w:r>
    </w:p>
    <w:p w14:paraId="43E954E5" w14:textId="77777777" w:rsidR="00A56E85" w:rsidRPr="00E55DA2" w:rsidRDefault="00A56E85" w:rsidP="00C344A6">
      <w:pPr>
        <w:jc w:val="both"/>
        <w:rPr>
          <w:rFonts w:ascii="Tahoma" w:hAnsi="Tahoma" w:cs="Tahoma"/>
          <w:sz w:val="18"/>
          <w:szCs w:val="18"/>
        </w:rPr>
      </w:pPr>
    </w:p>
    <w:p w14:paraId="5B9965DC" w14:textId="226EB4BA" w:rsidR="002B40F1" w:rsidRPr="002B40F1" w:rsidRDefault="00A62CF8" w:rsidP="002B40F1">
      <w:pPr>
        <w:numPr>
          <w:ilvl w:val="1"/>
          <w:numId w:val="4"/>
        </w:numPr>
        <w:tabs>
          <w:tab w:val="clear" w:pos="624"/>
          <w:tab w:val="left" w:pos="0"/>
          <w:tab w:val="num" w:pos="709"/>
        </w:tabs>
        <w:ind w:hanging="283"/>
        <w:rPr>
          <w:rFonts w:ascii="Tahoma" w:hAnsi="Tahoma" w:cs="Tahoma"/>
          <w:sz w:val="18"/>
          <w:szCs w:val="18"/>
        </w:rPr>
      </w:pPr>
      <w:r w:rsidRPr="00E55DA2">
        <w:rPr>
          <w:rFonts w:ascii="Tahoma" w:hAnsi="Tahoma" w:cs="Tahoma"/>
          <w:sz w:val="18"/>
          <w:szCs w:val="18"/>
        </w:rPr>
        <w:t xml:space="preserve">Termin wykonania zamówienia: </w:t>
      </w:r>
      <w:r w:rsidR="003C33A2">
        <w:rPr>
          <w:rFonts w:ascii="Arial" w:hAnsi="Arial" w:cs="Arial"/>
          <w:sz w:val="18"/>
          <w:szCs w:val="18"/>
        </w:rPr>
        <w:t xml:space="preserve">od dnia 08.07.2025 r. do dnia 08.07.2026 r. </w:t>
      </w:r>
    </w:p>
    <w:p w14:paraId="3E6784F5" w14:textId="77777777" w:rsidR="00F62FFA" w:rsidRPr="00F73B8C" w:rsidRDefault="002D221C" w:rsidP="00704D13">
      <w:pPr>
        <w:numPr>
          <w:ilvl w:val="1"/>
          <w:numId w:val="4"/>
        </w:numPr>
        <w:tabs>
          <w:tab w:val="clear" w:pos="624"/>
          <w:tab w:val="left" w:pos="0"/>
          <w:tab w:val="num" w:pos="709"/>
        </w:tabs>
        <w:ind w:hanging="283"/>
        <w:rPr>
          <w:rFonts w:ascii="Tahoma" w:hAnsi="Tahoma" w:cs="Tahoma"/>
          <w:sz w:val="18"/>
          <w:szCs w:val="18"/>
        </w:rPr>
      </w:pPr>
      <w:r w:rsidRPr="00E55DA2">
        <w:rPr>
          <w:rFonts w:ascii="Tahoma" w:hAnsi="Tahoma" w:cs="Tahoma"/>
          <w:sz w:val="18"/>
          <w:szCs w:val="18"/>
        </w:rPr>
        <w:t>Termin płatnośc</w:t>
      </w:r>
      <w:r w:rsidR="005E4C20" w:rsidRPr="00E55DA2">
        <w:rPr>
          <w:rFonts w:ascii="Tahoma" w:hAnsi="Tahoma" w:cs="Tahoma"/>
          <w:sz w:val="18"/>
          <w:szCs w:val="18"/>
        </w:rPr>
        <w:t>i:</w:t>
      </w:r>
      <w:r w:rsidR="005E4C20" w:rsidRPr="00E55DA2">
        <w:rPr>
          <w:rFonts w:ascii="Tahoma" w:hAnsi="Tahoma" w:cs="Tahoma"/>
          <w:color w:val="000000"/>
          <w:sz w:val="18"/>
          <w:szCs w:val="18"/>
        </w:rPr>
        <w:t xml:space="preserve"> 30 dni od otrzymania prawidłowo wyst</w:t>
      </w:r>
      <w:r w:rsidR="00AA27EA">
        <w:rPr>
          <w:rFonts w:ascii="Tahoma" w:hAnsi="Tahoma" w:cs="Tahoma"/>
          <w:color w:val="000000"/>
          <w:sz w:val="18"/>
          <w:szCs w:val="18"/>
        </w:rPr>
        <w:t>awionej faktury VAT.</w:t>
      </w:r>
    </w:p>
    <w:p w14:paraId="2464726A" w14:textId="77777777" w:rsidR="002D221C" w:rsidRPr="00E55DA2" w:rsidRDefault="002D221C" w:rsidP="00704D13">
      <w:pPr>
        <w:numPr>
          <w:ilvl w:val="1"/>
          <w:numId w:val="4"/>
        </w:numPr>
        <w:tabs>
          <w:tab w:val="clear" w:pos="624"/>
          <w:tab w:val="left" w:pos="0"/>
          <w:tab w:val="num" w:pos="709"/>
        </w:tabs>
        <w:ind w:hanging="283"/>
        <w:rPr>
          <w:rFonts w:ascii="Tahoma" w:hAnsi="Tahoma" w:cs="Tahoma"/>
          <w:sz w:val="18"/>
          <w:szCs w:val="18"/>
        </w:rPr>
      </w:pPr>
      <w:r w:rsidRPr="00E55DA2">
        <w:rPr>
          <w:rFonts w:ascii="Tahoma" w:hAnsi="Tahoma" w:cs="Tahoma"/>
          <w:sz w:val="18"/>
          <w:szCs w:val="18"/>
        </w:rPr>
        <w:t>Oświadczam, że zapoznałem się z opisem przedmiotu zamówienia i nie wnoszę do niego zastrzeżeń</w:t>
      </w:r>
      <w:r w:rsidR="009765C8" w:rsidRPr="00E55DA2">
        <w:rPr>
          <w:rFonts w:ascii="Tahoma" w:hAnsi="Tahoma" w:cs="Tahoma"/>
          <w:sz w:val="18"/>
          <w:szCs w:val="18"/>
        </w:rPr>
        <w:t>.</w:t>
      </w:r>
    </w:p>
    <w:p w14:paraId="3C8603F5" w14:textId="77777777" w:rsidR="002D221C" w:rsidRPr="00E55DA2" w:rsidRDefault="002D221C" w:rsidP="00704D13">
      <w:pPr>
        <w:numPr>
          <w:ilvl w:val="1"/>
          <w:numId w:val="4"/>
        </w:numPr>
        <w:tabs>
          <w:tab w:val="clear" w:pos="624"/>
          <w:tab w:val="left" w:pos="0"/>
          <w:tab w:val="num" w:pos="709"/>
        </w:tabs>
        <w:ind w:hanging="283"/>
        <w:rPr>
          <w:rFonts w:ascii="Tahoma" w:hAnsi="Tahoma" w:cs="Tahoma"/>
          <w:sz w:val="18"/>
          <w:szCs w:val="18"/>
        </w:rPr>
      </w:pPr>
      <w:r w:rsidRPr="00E55DA2">
        <w:rPr>
          <w:rFonts w:ascii="Tahoma" w:hAnsi="Tahoma" w:cs="Tahoma"/>
          <w:sz w:val="18"/>
          <w:szCs w:val="18"/>
        </w:rPr>
        <w:t xml:space="preserve">W razie wybrania naszej oferty zobowiązujemy się do podpisania umowy </w:t>
      </w:r>
      <w:r w:rsidR="009765C8" w:rsidRPr="00E55DA2">
        <w:rPr>
          <w:rFonts w:ascii="Tahoma" w:hAnsi="Tahoma" w:cs="Tahoma"/>
          <w:sz w:val="18"/>
          <w:szCs w:val="18"/>
        </w:rPr>
        <w:t>zgodnej z</w:t>
      </w:r>
      <w:r w:rsidR="0098146B" w:rsidRPr="00E55DA2">
        <w:rPr>
          <w:rFonts w:ascii="Tahoma" w:hAnsi="Tahoma" w:cs="Tahoma"/>
          <w:sz w:val="18"/>
          <w:szCs w:val="18"/>
        </w:rPr>
        <w:t xml:space="preserve"> projektem </w:t>
      </w:r>
      <w:r w:rsidR="009765C8" w:rsidRPr="00E55DA2">
        <w:rPr>
          <w:rFonts w:ascii="Tahoma" w:hAnsi="Tahoma" w:cs="Tahoma"/>
          <w:sz w:val="18"/>
          <w:szCs w:val="18"/>
        </w:rPr>
        <w:t>umowy.</w:t>
      </w:r>
    </w:p>
    <w:p w14:paraId="7C52915C" w14:textId="77777777" w:rsidR="002D221C" w:rsidRPr="00E55DA2" w:rsidRDefault="002D221C" w:rsidP="00704D13">
      <w:pPr>
        <w:numPr>
          <w:ilvl w:val="1"/>
          <w:numId w:val="4"/>
        </w:numPr>
        <w:tabs>
          <w:tab w:val="clear" w:pos="624"/>
          <w:tab w:val="left" w:pos="0"/>
          <w:tab w:val="num" w:pos="709"/>
        </w:tabs>
        <w:ind w:hanging="283"/>
        <w:rPr>
          <w:rFonts w:ascii="Tahoma" w:hAnsi="Tahoma" w:cs="Tahoma"/>
          <w:sz w:val="18"/>
          <w:szCs w:val="18"/>
        </w:rPr>
      </w:pPr>
      <w:r w:rsidRPr="00E55DA2">
        <w:rPr>
          <w:rFonts w:ascii="Tahoma" w:hAnsi="Tahoma" w:cs="Tahoma"/>
          <w:sz w:val="18"/>
          <w:szCs w:val="18"/>
        </w:rPr>
        <w:t xml:space="preserve">Ofertę niniejszą składam na </w:t>
      </w:r>
      <w:r w:rsidR="009765C8" w:rsidRPr="00E55DA2">
        <w:rPr>
          <w:rFonts w:ascii="Tahoma" w:hAnsi="Tahoma" w:cs="Tahoma"/>
          <w:sz w:val="18"/>
          <w:szCs w:val="18"/>
        </w:rPr>
        <w:t>….</w:t>
      </w:r>
      <w:r w:rsidR="00D2448A" w:rsidRPr="00E55DA2">
        <w:rPr>
          <w:rFonts w:ascii="Tahoma" w:hAnsi="Tahoma" w:cs="Tahoma"/>
          <w:sz w:val="18"/>
          <w:szCs w:val="18"/>
        </w:rPr>
        <w:t>....</w:t>
      </w:r>
      <w:r w:rsidR="009765C8" w:rsidRPr="00E55DA2">
        <w:rPr>
          <w:rFonts w:ascii="Tahoma" w:hAnsi="Tahoma" w:cs="Tahoma"/>
          <w:sz w:val="18"/>
          <w:szCs w:val="18"/>
        </w:rPr>
        <w:t xml:space="preserve">. </w:t>
      </w:r>
      <w:r w:rsidRPr="00E55DA2">
        <w:rPr>
          <w:rFonts w:ascii="Tahoma" w:hAnsi="Tahoma" w:cs="Tahoma"/>
          <w:sz w:val="18"/>
          <w:szCs w:val="18"/>
        </w:rPr>
        <w:t>kolejno ponumerowanych stronach.</w:t>
      </w:r>
    </w:p>
    <w:p w14:paraId="069F81F1" w14:textId="77777777" w:rsidR="002D221C" w:rsidRPr="00E55DA2" w:rsidRDefault="002D221C" w:rsidP="00704D13">
      <w:pPr>
        <w:numPr>
          <w:ilvl w:val="1"/>
          <w:numId w:val="4"/>
        </w:numPr>
        <w:tabs>
          <w:tab w:val="clear" w:pos="624"/>
          <w:tab w:val="left" w:pos="0"/>
          <w:tab w:val="num" w:pos="709"/>
        </w:tabs>
        <w:ind w:hanging="283"/>
        <w:rPr>
          <w:rFonts w:ascii="Tahoma" w:hAnsi="Tahoma" w:cs="Tahoma"/>
          <w:sz w:val="18"/>
          <w:szCs w:val="18"/>
        </w:rPr>
      </w:pPr>
      <w:r w:rsidRPr="00E55DA2">
        <w:rPr>
          <w:rFonts w:ascii="Tahoma" w:hAnsi="Tahoma" w:cs="Tahoma"/>
          <w:sz w:val="18"/>
          <w:szCs w:val="18"/>
        </w:rPr>
        <w:t>Załącznikami do niniejszej oferty są: ...................................</w:t>
      </w:r>
    </w:p>
    <w:p w14:paraId="3048B66B" w14:textId="77777777" w:rsidR="00D2448A" w:rsidRPr="00E55DA2" w:rsidRDefault="00D2448A" w:rsidP="00D2448A">
      <w:pPr>
        <w:tabs>
          <w:tab w:val="left" w:pos="0"/>
        </w:tabs>
        <w:ind w:left="624"/>
        <w:rPr>
          <w:rFonts w:ascii="Tahoma" w:hAnsi="Tahoma" w:cs="Tahoma"/>
          <w:sz w:val="18"/>
          <w:szCs w:val="18"/>
        </w:rPr>
      </w:pPr>
    </w:p>
    <w:p w14:paraId="708B05BA" w14:textId="77777777" w:rsidR="002D221C" w:rsidRPr="00E55DA2" w:rsidRDefault="002D221C" w:rsidP="002D221C">
      <w:pPr>
        <w:tabs>
          <w:tab w:val="left" w:pos="0"/>
          <w:tab w:val="num" w:pos="709"/>
        </w:tabs>
        <w:ind w:hanging="198"/>
        <w:rPr>
          <w:rFonts w:ascii="Tahoma" w:hAnsi="Tahoma" w:cs="Tahoma"/>
          <w:sz w:val="18"/>
          <w:szCs w:val="18"/>
        </w:rPr>
      </w:pPr>
    </w:p>
    <w:p w14:paraId="2067AF20" w14:textId="77777777" w:rsidR="00AD42C9" w:rsidRPr="00E55DA2" w:rsidRDefault="00AD42C9" w:rsidP="002D221C">
      <w:pPr>
        <w:tabs>
          <w:tab w:val="left" w:pos="0"/>
          <w:tab w:val="num" w:pos="709"/>
        </w:tabs>
        <w:ind w:hanging="198"/>
        <w:rPr>
          <w:rFonts w:ascii="Tahoma" w:hAnsi="Tahoma" w:cs="Tahoma"/>
          <w:sz w:val="18"/>
          <w:szCs w:val="18"/>
        </w:rPr>
      </w:pPr>
    </w:p>
    <w:p w14:paraId="44B63086" w14:textId="77777777" w:rsidR="00AD42C9" w:rsidRPr="00E55DA2" w:rsidRDefault="00AD42C9" w:rsidP="002D221C">
      <w:pPr>
        <w:tabs>
          <w:tab w:val="left" w:pos="0"/>
          <w:tab w:val="num" w:pos="709"/>
        </w:tabs>
        <w:ind w:hanging="198"/>
        <w:rPr>
          <w:rFonts w:ascii="Tahoma" w:hAnsi="Tahoma" w:cs="Tahoma"/>
          <w:sz w:val="18"/>
          <w:szCs w:val="18"/>
        </w:rPr>
      </w:pPr>
    </w:p>
    <w:p w14:paraId="1C704C9D" w14:textId="77777777" w:rsidR="002D221C" w:rsidRPr="008B4551" w:rsidRDefault="002D221C" w:rsidP="002D221C">
      <w:pPr>
        <w:tabs>
          <w:tab w:val="left" w:pos="0"/>
        </w:tabs>
        <w:rPr>
          <w:rFonts w:ascii="Tahoma" w:hAnsi="Tahoma"/>
          <w:sz w:val="18"/>
          <w:szCs w:val="18"/>
        </w:rPr>
      </w:pPr>
    </w:p>
    <w:p w14:paraId="1B37E4E6" w14:textId="77777777" w:rsidR="002D221C" w:rsidRPr="008B4551" w:rsidRDefault="002D221C" w:rsidP="002D221C">
      <w:pPr>
        <w:tabs>
          <w:tab w:val="left" w:pos="0"/>
        </w:tabs>
        <w:rPr>
          <w:rFonts w:ascii="Tahoma" w:hAnsi="Tahoma"/>
          <w:sz w:val="18"/>
          <w:szCs w:val="18"/>
        </w:rPr>
      </w:pPr>
      <w:r w:rsidRPr="008B4551">
        <w:rPr>
          <w:rFonts w:ascii="Tahoma" w:hAnsi="Tahoma"/>
          <w:sz w:val="18"/>
          <w:szCs w:val="18"/>
        </w:rPr>
        <w:t>..................................</w:t>
      </w:r>
      <w:r w:rsidR="00846633">
        <w:rPr>
          <w:rFonts w:ascii="Tahoma" w:hAnsi="Tahoma"/>
          <w:sz w:val="18"/>
          <w:szCs w:val="18"/>
        </w:rPr>
        <w:t>,</w:t>
      </w:r>
      <w:r w:rsidRPr="008B4551">
        <w:rPr>
          <w:rFonts w:ascii="Tahoma" w:hAnsi="Tahoma"/>
          <w:sz w:val="18"/>
          <w:szCs w:val="18"/>
        </w:rPr>
        <w:t>dnia .....</w:t>
      </w:r>
      <w:r w:rsidR="003915BE" w:rsidRPr="008B4551">
        <w:rPr>
          <w:rFonts w:ascii="Tahoma" w:hAnsi="Tahoma"/>
          <w:sz w:val="18"/>
          <w:szCs w:val="18"/>
        </w:rPr>
        <w:t>...</w:t>
      </w:r>
      <w:r w:rsidR="009765C8">
        <w:rPr>
          <w:rFonts w:ascii="Tahoma" w:hAnsi="Tahoma"/>
          <w:sz w:val="18"/>
          <w:szCs w:val="18"/>
        </w:rPr>
        <w:t>.......................</w:t>
      </w:r>
      <w:r w:rsidR="003915BE" w:rsidRPr="008B4551">
        <w:rPr>
          <w:rFonts w:ascii="Tahoma" w:hAnsi="Tahoma"/>
          <w:sz w:val="18"/>
          <w:szCs w:val="18"/>
        </w:rPr>
        <w:t>..........</w:t>
      </w:r>
      <w:r w:rsidR="00846633">
        <w:rPr>
          <w:rFonts w:ascii="Tahoma" w:hAnsi="Tahoma"/>
          <w:sz w:val="18"/>
          <w:szCs w:val="18"/>
        </w:rPr>
        <w:t xml:space="preserve"> </w:t>
      </w:r>
    </w:p>
    <w:p w14:paraId="4A55186E" w14:textId="77777777" w:rsidR="002D221C" w:rsidRDefault="002D221C" w:rsidP="002D221C">
      <w:pPr>
        <w:tabs>
          <w:tab w:val="left" w:pos="0"/>
        </w:tabs>
        <w:rPr>
          <w:rFonts w:ascii="Tahoma" w:hAnsi="Tahoma"/>
          <w:sz w:val="20"/>
        </w:rPr>
      </w:pPr>
    </w:p>
    <w:p w14:paraId="3D971BBD" w14:textId="77777777" w:rsidR="00AA27EA" w:rsidRDefault="00AA27EA" w:rsidP="002D221C">
      <w:pPr>
        <w:tabs>
          <w:tab w:val="left" w:pos="0"/>
        </w:tabs>
        <w:rPr>
          <w:rFonts w:ascii="Tahoma" w:hAnsi="Tahoma"/>
          <w:sz w:val="20"/>
        </w:rPr>
      </w:pPr>
    </w:p>
    <w:p w14:paraId="690FEB16" w14:textId="77777777" w:rsidR="00AA27EA" w:rsidRDefault="00AA27EA" w:rsidP="002D221C">
      <w:pPr>
        <w:tabs>
          <w:tab w:val="left" w:pos="0"/>
        </w:tabs>
        <w:rPr>
          <w:rFonts w:ascii="Tahoma" w:hAnsi="Tahoma"/>
          <w:sz w:val="20"/>
        </w:rPr>
      </w:pPr>
    </w:p>
    <w:p w14:paraId="22BAAB7F" w14:textId="77777777" w:rsidR="00AA27EA" w:rsidRDefault="00AA27EA" w:rsidP="002D221C">
      <w:pPr>
        <w:tabs>
          <w:tab w:val="left" w:pos="0"/>
        </w:tabs>
        <w:rPr>
          <w:rFonts w:ascii="Tahoma" w:hAnsi="Tahoma"/>
          <w:sz w:val="20"/>
        </w:rPr>
      </w:pPr>
    </w:p>
    <w:p w14:paraId="6E51EE51" w14:textId="77777777" w:rsidR="009765C8" w:rsidRDefault="00AA27EA" w:rsidP="00AA27EA">
      <w:pPr>
        <w:rPr>
          <w:rFonts w:ascii="Tahoma" w:hAnsi="Tahoma"/>
          <w:sz w:val="20"/>
        </w:rPr>
      </w:pPr>
      <w:r>
        <w:t xml:space="preserve">                                                                      </w:t>
      </w:r>
      <w:r w:rsidR="002D221C">
        <w:t>.........................................</w:t>
      </w:r>
      <w:r w:rsidR="009765C8">
        <w:t>.........................................</w:t>
      </w:r>
      <w:r w:rsidR="00AD42C9">
        <w:t>..</w:t>
      </w:r>
      <w:r w:rsidR="002D221C">
        <w:t>...</w:t>
      </w:r>
      <w:r w:rsidR="00846633">
        <w:rPr>
          <w:rFonts w:ascii="Tahoma" w:hAnsi="Tahoma"/>
          <w:sz w:val="20"/>
        </w:rPr>
        <w:t xml:space="preserve"> </w:t>
      </w:r>
    </w:p>
    <w:p w14:paraId="583088B1" w14:textId="77777777" w:rsidR="00AD42C9" w:rsidRPr="00495504" w:rsidRDefault="00AD42C9" w:rsidP="00AA27EA">
      <w:pPr>
        <w:ind w:left="5387" w:firstLine="3686"/>
        <w:rPr>
          <w:rFonts w:ascii="Tahoma" w:hAnsi="Tahoma"/>
          <w:sz w:val="16"/>
          <w:szCs w:val="16"/>
        </w:rPr>
      </w:pPr>
      <w:r>
        <w:rPr>
          <w:rFonts w:ascii="Tahoma" w:hAnsi="Tahoma"/>
          <w:sz w:val="18"/>
          <w:szCs w:val="18"/>
        </w:rPr>
        <w:t xml:space="preserve">                     </w:t>
      </w:r>
      <w:r w:rsidR="002D221C" w:rsidRPr="00495504">
        <w:rPr>
          <w:rFonts w:ascii="Tahoma" w:hAnsi="Tahoma"/>
          <w:sz w:val="16"/>
          <w:szCs w:val="16"/>
        </w:rPr>
        <w:t>(podpisy i pieczęcie osób upoważnionych</w:t>
      </w:r>
      <w:r w:rsidR="00846633" w:rsidRPr="00495504">
        <w:rPr>
          <w:rFonts w:ascii="Tahoma" w:hAnsi="Tahoma"/>
          <w:sz w:val="16"/>
          <w:szCs w:val="16"/>
        </w:rPr>
        <w:t xml:space="preserve"> </w:t>
      </w:r>
    </w:p>
    <w:p w14:paraId="58F8E476" w14:textId="77777777" w:rsidR="009B4E84" w:rsidRPr="00503E79" w:rsidRDefault="00AD42C9" w:rsidP="00503E79">
      <w:pPr>
        <w:rPr>
          <w:rFonts w:ascii="Tahoma" w:hAnsi="Tahoma"/>
          <w:sz w:val="16"/>
          <w:szCs w:val="16"/>
        </w:rPr>
      </w:pPr>
      <w:r w:rsidRPr="00495504">
        <w:rPr>
          <w:rFonts w:ascii="Tahoma" w:hAnsi="Tahoma"/>
          <w:sz w:val="16"/>
          <w:szCs w:val="16"/>
        </w:rPr>
        <w:t xml:space="preserve">                          </w:t>
      </w:r>
      <w:r w:rsidR="00AA27EA" w:rsidRPr="00495504">
        <w:rPr>
          <w:rFonts w:ascii="Tahoma" w:hAnsi="Tahoma"/>
          <w:sz w:val="16"/>
          <w:szCs w:val="16"/>
        </w:rPr>
        <w:t xml:space="preserve">                                                                         </w:t>
      </w:r>
      <w:r w:rsidR="00495504">
        <w:rPr>
          <w:rFonts w:ascii="Tahoma" w:hAnsi="Tahoma"/>
          <w:sz w:val="16"/>
          <w:szCs w:val="16"/>
        </w:rPr>
        <w:t xml:space="preserve">            </w:t>
      </w:r>
      <w:r w:rsidR="00AA27EA" w:rsidRPr="00495504">
        <w:rPr>
          <w:rFonts w:ascii="Tahoma" w:hAnsi="Tahoma"/>
          <w:sz w:val="16"/>
          <w:szCs w:val="16"/>
        </w:rPr>
        <w:t xml:space="preserve"> </w:t>
      </w:r>
      <w:r w:rsidR="00BA3F65" w:rsidRPr="00495504">
        <w:rPr>
          <w:rFonts w:ascii="Tahoma" w:hAnsi="Tahoma"/>
          <w:sz w:val="16"/>
          <w:szCs w:val="16"/>
        </w:rPr>
        <w:t>do</w:t>
      </w:r>
      <w:r w:rsidR="00846633" w:rsidRPr="00495504">
        <w:rPr>
          <w:rFonts w:ascii="Tahoma" w:hAnsi="Tahoma"/>
          <w:sz w:val="16"/>
          <w:szCs w:val="16"/>
        </w:rPr>
        <w:t xml:space="preserve"> </w:t>
      </w:r>
      <w:r w:rsidR="009765C8" w:rsidRPr="00495504">
        <w:rPr>
          <w:rFonts w:ascii="Tahoma" w:hAnsi="Tahoma"/>
          <w:sz w:val="16"/>
          <w:szCs w:val="16"/>
        </w:rPr>
        <w:t>reprezentowania Wykonawcy</w:t>
      </w:r>
      <w:r w:rsidR="00BA3F65" w:rsidRPr="00495504">
        <w:rPr>
          <w:rFonts w:ascii="Tahoma" w:hAnsi="Tahoma"/>
          <w:sz w:val="16"/>
          <w:szCs w:val="16"/>
        </w:rPr>
        <w:t>)</w:t>
      </w:r>
    </w:p>
    <w:p w14:paraId="5F616DDD" w14:textId="77777777" w:rsidR="0075188F" w:rsidRDefault="00BC1C65" w:rsidP="00BC1C65">
      <w:pPr>
        <w:pStyle w:val="Nagwek1"/>
        <w:ind w:left="0"/>
        <w:jc w:val="right"/>
        <w:rPr>
          <w:rFonts w:ascii="Tahoma" w:hAnsi="Tahoma"/>
          <w:sz w:val="18"/>
          <w:szCs w:val="18"/>
        </w:rPr>
      </w:pPr>
      <w:r>
        <w:rPr>
          <w:rFonts w:ascii="Tahoma" w:hAnsi="Tahoma"/>
          <w:sz w:val="18"/>
          <w:szCs w:val="18"/>
        </w:rPr>
        <w:t xml:space="preserve"> </w:t>
      </w:r>
      <w:r w:rsidR="009B4E84">
        <w:rPr>
          <w:rFonts w:ascii="Tahoma" w:hAnsi="Tahoma"/>
          <w:sz w:val="18"/>
          <w:szCs w:val="18"/>
        </w:rPr>
        <w:t xml:space="preserve">     </w:t>
      </w:r>
      <w:r>
        <w:rPr>
          <w:rFonts w:ascii="Tahoma" w:hAnsi="Tahoma"/>
          <w:sz w:val="18"/>
          <w:szCs w:val="18"/>
        </w:rPr>
        <w:t xml:space="preserve">                             </w:t>
      </w:r>
    </w:p>
    <w:p w14:paraId="37C09FD0" w14:textId="77777777" w:rsidR="0075188F" w:rsidRDefault="0075188F" w:rsidP="00BC1C65">
      <w:pPr>
        <w:pStyle w:val="Nagwek1"/>
        <w:ind w:left="0"/>
        <w:jc w:val="right"/>
        <w:rPr>
          <w:rFonts w:ascii="Tahoma" w:hAnsi="Tahoma"/>
          <w:sz w:val="18"/>
          <w:szCs w:val="18"/>
        </w:rPr>
      </w:pPr>
    </w:p>
    <w:p w14:paraId="73BFB0F2" w14:textId="77777777" w:rsidR="0075188F" w:rsidRDefault="0075188F" w:rsidP="00BC1C65">
      <w:pPr>
        <w:pStyle w:val="Nagwek1"/>
        <w:ind w:left="0"/>
        <w:jc w:val="right"/>
        <w:rPr>
          <w:rFonts w:ascii="Tahoma" w:hAnsi="Tahoma"/>
          <w:sz w:val="18"/>
          <w:szCs w:val="18"/>
        </w:rPr>
      </w:pPr>
    </w:p>
    <w:p w14:paraId="1BF43192" w14:textId="77777777" w:rsidR="0075188F" w:rsidRDefault="0075188F" w:rsidP="00BC1C65">
      <w:pPr>
        <w:pStyle w:val="Nagwek1"/>
        <w:ind w:left="0"/>
        <w:jc w:val="right"/>
        <w:rPr>
          <w:rFonts w:ascii="Tahoma" w:hAnsi="Tahoma"/>
          <w:sz w:val="18"/>
          <w:szCs w:val="18"/>
        </w:rPr>
      </w:pPr>
    </w:p>
    <w:p w14:paraId="021E790C" w14:textId="77777777" w:rsidR="0075188F" w:rsidRDefault="0075188F" w:rsidP="00BC1C65">
      <w:pPr>
        <w:pStyle w:val="Nagwek1"/>
        <w:ind w:left="0"/>
        <w:jc w:val="right"/>
        <w:rPr>
          <w:rFonts w:ascii="Tahoma" w:hAnsi="Tahoma"/>
          <w:sz w:val="18"/>
          <w:szCs w:val="18"/>
        </w:rPr>
      </w:pPr>
    </w:p>
    <w:p w14:paraId="66166E04" w14:textId="77777777" w:rsidR="0075188F" w:rsidRDefault="0075188F" w:rsidP="00BC1C65">
      <w:pPr>
        <w:pStyle w:val="Nagwek1"/>
        <w:ind w:left="0"/>
        <w:jc w:val="right"/>
        <w:rPr>
          <w:rFonts w:ascii="Tahoma" w:hAnsi="Tahoma"/>
          <w:sz w:val="18"/>
          <w:szCs w:val="18"/>
        </w:rPr>
      </w:pPr>
    </w:p>
    <w:p w14:paraId="05877330" w14:textId="77777777" w:rsidR="0075188F" w:rsidRDefault="0075188F" w:rsidP="00BC1C65">
      <w:pPr>
        <w:pStyle w:val="Nagwek1"/>
        <w:ind w:left="0"/>
        <w:jc w:val="right"/>
        <w:rPr>
          <w:rFonts w:ascii="Tahoma" w:hAnsi="Tahoma"/>
          <w:sz w:val="18"/>
          <w:szCs w:val="18"/>
        </w:rPr>
      </w:pPr>
    </w:p>
    <w:p w14:paraId="385AB9DA" w14:textId="77777777" w:rsidR="0075188F" w:rsidRDefault="0075188F" w:rsidP="00BC1C65">
      <w:pPr>
        <w:pStyle w:val="Nagwek1"/>
        <w:ind w:left="0"/>
        <w:jc w:val="right"/>
        <w:rPr>
          <w:rFonts w:ascii="Tahoma" w:hAnsi="Tahoma"/>
          <w:sz w:val="18"/>
          <w:szCs w:val="18"/>
        </w:rPr>
      </w:pPr>
    </w:p>
    <w:p w14:paraId="0B98A9A1" w14:textId="77777777" w:rsidR="0075188F" w:rsidRDefault="0075188F" w:rsidP="00BC1C65">
      <w:pPr>
        <w:pStyle w:val="Nagwek1"/>
        <w:ind w:left="0"/>
        <w:jc w:val="right"/>
        <w:rPr>
          <w:rFonts w:ascii="Tahoma" w:hAnsi="Tahoma"/>
          <w:sz w:val="18"/>
          <w:szCs w:val="18"/>
        </w:rPr>
      </w:pPr>
    </w:p>
    <w:p w14:paraId="7AB03943" w14:textId="77777777" w:rsidR="0075188F" w:rsidRDefault="0075188F" w:rsidP="00BC1C65">
      <w:pPr>
        <w:pStyle w:val="Nagwek1"/>
        <w:ind w:left="0"/>
        <w:jc w:val="right"/>
        <w:rPr>
          <w:rFonts w:ascii="Tahoma" w:hAnsi="Tahoma"/>
          <w:sz w:val="18"/>
          <w:szCs w:val="18"/>
        </w:rPr>
      </w:pPr>
    </w:p>
    <w:p w14:paraId="5591ACE2" w14:textId="77777777" w:rsidR="0075188F" w:rsidRDefault="0075188F" w:rsidP="00BC1C65">
      <w:pPr>
        <w:pStyle w:val="Nagwek1"/>
        <w:ind w:left="0"/>
        <w:jc w:val="right"/>
        <w:rPr>
          <w:rFonts w:ascii="Tahoma" w:hAnsi="Tahoma"/>
          <w:sz w:val="18"/>
          <w:szCs w:val="18"/>
        </w:rPr>
      </w:pPr>
    </w:p>
    <w:p w14:paraId="50A24985" w14:textId="77777777" w:rsidR="0075188F" w:rsidRDefault="0075188F" w:rsidP="00BC1C65">
      <w:pPr>
        <w:pStyle w:val="Nagwek1"/>
        <w:ind w:left="0"/>
        <w:jc w:val="right"/>
        <w:rPr>
          <w:rFonts w:ascii="Tahoma" w:hAnsi="Tahoma"/>
          <w:sz w:val="18"/>
          <w:szCs w:val="18"/>
        </w:rPr>
      </w:pPr>
    </w:p>
    <w:p w14:paraId="7CEB50F9" w14:textId="77777777" w:rsidR="0075188F" w:rsidRDefault="0075188F" w:rsidP="00BC1C65">
      <w:pPr>
        <w:pStyle w:val="Nagwek1"/>
        <w:ind w:left="0"/>
        <w:jc w:val="right"/>
        <w:rPr>
          <w:rFonts w:ascii="Tahoma" w:hAnsi="Tahoma"/>
          <w:sz w:val="18"/>
          <w:szCs w:val="18"/>
        </w:rPr>
      </w:pPr>
    </w:p>
    <w:p w14:paraId="6A8E629B" w14:textId="77777777" w:rsidR="0075188F" w:rsidRDefault="0075188F" w:rsidP="00BC1C65">
      <w:pPr>
        <w:pStyle w:val="Nagwek1"/>
        <w:ind w:left="0"/>
        <w:jc w:val="right"/>
        <w:rPr>
          <w:rFonts w:ascii="Tahoma" w:hAnsi="Tahoma"/>
          <w:sz w:val="18"/>
          <w:szCs w:val="18"/>
        </w:rPr>
      </w:pPr>
    </w:p>
    <w:p w14:paraId="7369C1C7" w14:textId="77777777" w:rsidR="0075188F" w:rsidRDefault="0075188F" w:rsidP="00BC1C65">
      <w:pPr>
        <w:pStyle w:val="Nagwek1"/>
        <w:ind w:left="0"/>
        <w:jc w:val="right"/>
        <w:rPr>
          <w:rFonts w:ascii="Tahoma" w:hAnsi="Tahoma"/>
          <w:sz w:val="18"/>
          <w:szCs w:val="18"/>
        </w:rPr>
      </w:pPr>
    </w:p>
    <w:p w14:paraId="3B3BD798" w14:textId="5C44A278" w:rsidR="0075188F" w:rsidRDefault="0075188F" w:rsidP="00BC1C65">
      <w:pPr>
        <w:pStyle w:val="Nagwek1"/>
        <w:ind w:left="0"/>
        <w:jc w:val="right"/>
        <w:rPr>
          <w:rFonts w:ascii="Tahoma" w:hAnsi="Tahoma"/>
          <w:sz w:val="18"/>
          <w:szCs w:val="18"/>
        </w:rPr>
      </w:pPr>
    </w:p>
    <w:p w14:paraId="5019C5E9" w14:textId="07CA6034" w:rsidR="00752A50" w:rsidRDefault="00752A50" w:rsidP="00752A50"/>
    <w:p w14:paraId="79D95539" w14:textId="77777777" w:rsidR="00752A50" w:rsidRPr="00752A50" w:rsidRDefault="00752A50" w:rsidP="00752A50"/>
    <w:p w14:paraId="020551A0" w14:textId="77777777" w:rsidR="00843708" w:rsidRPr="00A56E85" w:rsidRDefault="00843708" w:rsidP="00A56E85"/>
    <w:p w14:paraId="0F093067" w14:textId="77777777" w:rsidR="0075188F" w:rsidRDefault="0075188F" w:rsidP="00BC1C65">
      <w:pPr>
        <w:pStyle w:val="Nagwek1"/>
        <w:ind w:left="0"/>
        <w:jc w:val="right"/>
        <w:rPr>
          <w:rFonts w:ascii="Tahoma" w:hAnsi="Tahoma"/>
          <w:sz w:val="18"/>
          <w:szCs w:val="18"/>
        </w:rPr>
      </w:pPr>
    </w:p>
    <w:p w14:paraId="6E92A6AC" w14:textId="77777777" w:rsidR="0075188F" w:rsidRDefault="0075188F" w:rsidP="00BC1C65">
      <w:pPr>
        <w:pStyle w:val="Nagwek1"/>
        <w:ind w:left="0"/>
        <w:jc w:val="right"/>
        <w:rPr>
          <w:rFonts w:ascii="Tahoma" w:hAnsi="Tahoma"/>
          <w:sz w:val="18"/>
          <w:szCs w:val="18"/>
        </w:rPr>
      </w:pPr>
    </w:p>
    <w:p w14:paraId="0B110ABA" w14:textId="77777777" w:rsidR="008B66F7" w:rsidRPr="00E90208" w:rsidRDefault="00BC1C65" w:rsidP="00BC1C65">
      <w:pPr>
        <w:pStyle w:val="Nagwek1"/>
        <w:ind w:left="0"/>
        <w:jc w:val="right"/>
        <w:rPr>
          <w:rFonts w:ascii="Tahoma" w:hAnsi="Tahoma"/>
          <w:sz w:val="16"/>
          <w:szCs w:val="16"/>
        </w:rPr>
      </w:pPr>
      <w:r>
        <w:rPr>
          <w:rFonts w:ascii="Tahoma" w:hAnsi="Tahoma"/>
          <w:sz w:val="18"/>
          <w:szCs w:val="18"/>
        </w:rPr>
        <w:t xml:space="preserve"> </w:t>
      </w:r>
      <w:r w:rsidR="00846633">
        <w:rPr>
          <w:rFonts w:ascii="Tahoma" w:hAnsi="Tahoma"/>
          <w:sz w:val="16"/>
          <w:szCs w:val="16"/>
        </w:rPr>
        <w:t xml:space="preserve"> </w:t>
      </w:r>
      <w:r w:rsidR="00AA27EA">
        <w:rPr>
          <w:rFonts w:ascii="Tahoma" w:hAnsi="Tahoma"/>
          <w:sz w:val="16"/>
          <w:szCs w:val="16"/>
        </w:rPr>
        <w:t>Załącznik nr 3</w:t>
      </w:r>
    </w:p>
    <w:p w14:paraId="27D526F6" w14:textId="61B41809" w:rsidR="008B66F7" w:rsidRDefault="00843C70">
      <w:pPr>
        <w:rPr>
          <w:rFonts w:ascii="Tahoma" w:hAnsi="Tahoma"/>
          <w:sz w:val="20"/>
        </w:rPr>
      </w:pPr>
      <w:r>
        <w:rPr>
          <w:rFonts w:ascii="Tahoma" w:hAnsi="Tahoma"/>
          <w:noProof/>
          <w:sz w:val="20"/>
        </w:rPr>
        <mc:AlternateContent>
          <mc:Choice Requires="wps">
            <w:drawing>
              <wp:anchor distT="0" distB="0" distL="114300" distR="114300" simplePos="0" relativeHeight="251657216" behindDoc="0" locked="0" layoutInCell="0" allowOverlap="1" wp14:anchorId="28F53D40" wp14:editId="09FD9E71">
                <wp:simplePos x="0" y="0"/>
                <wp:positionH relativeFrom="column">
                  <wp:posOffset>369570</wp:posOffset>
                </wp:positionH>
                <wp:positionV relativeFrom="paragraph">
                  <wp:posOffset>50800</wp:posOffset>
                </wp:positionV>
                <wp:extent cx="1939925" cy="822960"/>
                <wp:effectExtent l="5080" t="13970" r="762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82296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5FAE5A" w14:textId="77777777" w:rsidR="007D1007" w:rsidRDefault="007D1007">
                            <w:pPr>
                              <w:pStyle w:val="Nagwek"/>
                            </w:pPr>
                          </w:p>
                          <w:p w14:paraId="4AB07109" w14:textId="77777777" w:rsidR="007D1007" w:rsidRDefault="007D1007">
                            <w:pPr>
                              <w:rPr>
                                <w:sz w:val="12"/>
                              </w:rPr>
                            </w:pPr>
                          </w:p>
                          <w:p w14:paraId="6DED44E7" w14:textId="77777777" w:rsidR="007D1007" w:rsidRDefault="007D1007">
                            <w:pPr>
                              <w:rPr>
                                <w:sz w:val="12"/>
                              </w:rPr>
                            </w:pPr>
                          </w:p>
                          <w:p w14:paraId="42793B91" w14:textId="77777777" w:rsidR="007D1007" w:rsidRDefault="007D1007">
                            <w:pPr>
                              <w:rPr>
                                <w:sz w:val="12"/>
                              </w:rPr>
                            </w:pPr>
                          </w:p>
                          <w:p w14:paraId="3FEF0803" w14:textId="77777777" w:rsidR="007D1007" w:rsidRDefault="007D1007">
                            <w:pPr>
                              <w:rPr>
                                <w:sz w:val="12"/>
                              </w:rPr>
                            </w:pPr>
                          </w:p>
                          <w:p w14:paraId="501328DD" w14:textId="77777777" w:rsidR="007D1007" w:rsidRDefault="007D1007">
                            <w:pPr>
                              <w:jc w:val="center"/>
                              <w:rPr>
                                <w:rFonts w:ascii="Tahoma" w:hAnsi="Tahoma"/>
                                <w:sz w:val="16"/>
                              </w:rPr>
                            </w:pPr>
                            <w:r>
                              <w:rPr>
                                <w:rFonts w:ascii="Tahoma" w:hAnsi="Tahoma"/>
                                <w:sz w:val="16"/>
                              </w:rPr>
                              <w:t>pieczęć wykonawcy</w:t>
                            </w:r>
                          </w:p>
                          <w:p w14:paraId="0A1394F5" w14:textId="77777777" w:rsidR="007D1007" w:rsidRDefault="007D1007"/>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F53D40" id="AutoShape 2" o:spid="_x0000_s1026" style="position:absolute;margin-left:29.1pt;margin-top:4pt;width:152.75pt;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" o:allowincell="f" filled="f" strokeweight=".25pt">
                <v:textbox inset="1pt,1pt,1pt,1pt">
                  <w:txbxContent>
                    <w:p w14:paraId="2D5FAE5A" w14:textId="77777777" w:rsidR="007D1007" w:rsidRDefault="007D1007">
                      <w:pPr>
                        <w:pStyle w:val="Nagwek"/>
                      </w:pPr>
                    </w:p>
                    <w:p w14:paraId="4AB07109" w14:textId="77777777" w:rsidR="007D1007" w:rsidRDefault="007D1007">
                      <w:pPr>
                        <w:rPr>
                          <w:sz w:val="12"/>
                        </w:rPr>
                      </w:pPr>
                    </w:p>
                    <w:p w14:paraId="6DED44E7" w14:textId="77777777" w:rsidR="007D1007" w:rsidRDefault="007D1007">
                      <w:pPr>
                        <w:rPr>
                          <w:sz w:val="12"/>
                        </w:rPr>
                      </w:pPr>
                    </w:p>
                    <w:p w14:paraId="42793B91" w14:textId="77777777" w:rsidR="007D1007" w:rsidRDefault="007D1007">
                      <w:pPr>
                        <w:rPr>
                          <w:sz w:val="12"/>
                        </w:rPr>
                      </w:pPr>
                    </w:p>
                    <w:p w14:paraId="3FEF0803" w14:textId="77777777" w:rsidR="007D1007" w:rsidRDefault="007D1007">
                      <w:pPr>
                        <w:rPr>
                          <w:sz w:val="12"/>
                        </w:rPr>
                      </w:pPr>
                    </w:p>
                    <w:p w14:paraId="501328DD" w14:textId="77777777" w:rsidR="007D1007" w:rsidRDefault="007D1007">
                      <w:pPr>
                        <w:jc w:val="center"/>
                        <w:rPr>
                          <w:rFonts w:ascii="Tahoma" w:hAnsi="Tahoma"/>
                          <w:sz w:val="16"/>
                        </w:rPr>
                      </w:pPr>
                      <w:r>
                        <w:rPr>
                          <w:rFonts w:ascii="Tahoma" w:hAnsi="Tahoma"/>
                          <w:sz w:val="16"/>
                        </w:rPr>
                        <w:t>pieczęć wykonawcy</w:t>
                      </w:r>
                    </w:p>
                    <w:p w14:paraId="0A1394F5" w14:textId="77777777" w:rsidR="007D1007" w:rsidRDefault="007D1007"/>
                  </w:txbxContent>
                </v:textbox>
              </v:roundrect>
            </w:pict>
          </mc:Fallback>
        </mc:AlternateContent>
      </w:r>
    </w:p>
    <w:p w14:paraId="37447758" w14:textId="77777777" w:rsidR="008B66F7" w:rsidRDefault="008B66F7">
      <w:pPr>
        <w:pStyle w:val="Tekstprzypisudolnego"/>
        <w:widowControl w:val="0"/>
        <w:suppressAutoHyphens/>
        <w:rPr>
          <w:rFonts w:ascii="Tahoma" w:eastAsia="Lucida Sans Unicode" w:hAnsi="Tahoma"/>
          <w:kern w:val="1"/>
        </w:rPr>
      </w:pPr>
    </w:p>
    <w:p w14:paraId="58A34BDA" w14:textId="77777777" w:rsidR="008B66F7" w:rsidRDefault="008B66F7">
      <w:pPr>
        <w:pStyle w:val="Nagwek"/>
        <w:rPr>
          <w:rFonts w:ascii="Tahoma" w:hAnsi="Tahoma"/>
          <w:sz w:val="20"/>
        </w:rPr>
      </w:pPr>
    </w:p>
    <w:p w14:paraId="0BA1BEB8" w14:textId="77777777" w:rsidR="008B66F7" w:rsidRDefault="008B66F7">
      <w:pPr>
        <w:pStyle w:val="Nagwek"/>
        <w:rPr>
          <w:rFonts w:ascii="Tahoma" w:hAnsi="Tahoma"/>
          <w:sz w:val="20"/>
        </w:rPr>
      </w:pPr>
    </w:p>
    <w:p w14:paraId="571E481F" w14:textId="77777777" w:rsidR="008B66F7" w:rsidRDefault="008B66F7">
      <w:pPr>
        <w:pStyle w:val="Nagwek"/>
        <w:rPr>
          <w:rFonts w:ascii="Tahoma" w:hAnsi="Tahoma"/>
          <w:sz w:val="20"/>
        </w:rPr>
      </w:pPr>
    </w:p>
    <w:p w14:paraId="3FC1BEB4" w14:textId="77777777" w:rsidR="008B66F7" w:rsidRDefault="008B66F7">
      <w:pPr>
        <w:pStyle w:val="Nagwek"/>
        <w:rPr>
          <w:rFonts w:ascii="Tahoma" w:hAnsi="Tahoma"/>
          <w:sz w:val="20"/>
        </w:rPr>
      </w:pPr>
    </w:p>
    <w:p w14:paraId="06BDD962" w14:textId="77777777" w:rsidR="008B66F7" w:rsidRDefault="008B66F7">
      <w:pPr>
        <w:pStyle w:val="Nagwek3"/>
        <w:rPr>
          <w:rFonts w:ascii="Tahoma" w:hAnsi="Tahoma"/>
          <w:sz w:val="20"/>
        </w:rPr>
      </w:pPr>
    </w:p>
    <w:p w14:paraId="3C493DD9" w14:textId="77777777" w:rsidR="008B66F7" w:rsidRPr="00AD42C9" w:rsidRDefault="00113FAC">
      <w:pPr>
        <w:pStyle w:val="Nagwek3"/>
        <w:jc w:val="center"/>
        <w:rPr>
          <w:rFonts w:ascii="Tahoma" w:hAnsi="Tahoma" w:cs="Tahoma"/>
          <w:sz w:val="20"/>
          <w:szCs w:val="20"/>
          <w:u w:val="single"/>
        </w:rPr>
      </w:pPr>
      <w:r w:rsidRPr="00AD42C9">
        <w:rPr>
          <w:rFonts w:ascii="Tahoma" w:hAnsi="Tahoma" w:cs="Tahoma"/>
          <w:sz w:val="20"/>
          <w:szCs w:val="20"/>
          <w:u w:val="single"/>
        </w:rPr>
        <w:t>O Ś W I A D C Z E N I E</w:t>
      </w:r>
    </w:p>
    <w:p w14:paraId="60D67EFA" w14:textId="77777777" w:rsidR="008B66F7" w:rsidRPr="00AD42C9" w:rsidRDefault="008B66F7">
      <w:pPr>
        <w:rPr>
          <w:rFonts w:ascii="Tahoma" w:hAnsi="Tahoma" w:cs="Tahoma"/>
          <w:sz w:val="20"/>
          <w:szCs w:val="20"/>
        </w:rPr>
      </w:pPr>
    </w:p>
    <w:p w14:paraId="1FD23229" w14:textId="77777777" w:rsidR="001D7ED9" w:rsidRPr="00AD42C9" w:rsidRDefault="001D7ED9">
      <w:pPr>
        <w:rPr>
          <w:rFonts w:ascii="Tahoma" w:hAnsi="Tahoma" w:cs="Tahoma"/>
          <w:sz w:val="20"/>
          <w:szCs w:val="20"/>
        </w:rPr>
      </w:pPr>
    </w:p>
    <w:p w14:paraId="5DDB139A" w14:textId="057B1507" w:rsidR="008B66F7" w:rsidRPr="003662EA" w:rsidRDefault="00113FAC" w:rsidP="00157891">
      <w:pPr>
        <w:jc w:val="both"/>
        <w:rPr>
          <w:rFonts w:ascii="Tahoma" w:hAnsi="Tahoma" w:cs="Tahoma"/>
          <w:sz w:val="18"/>
          <w:szCs w:val="18"/>
        </w:rPr>
      </w:pPr>
      <w:r w:rsidRPr="003662EA">
        <w:rPr>
          <w:rFonts w:ascii="Tahoma" w:hAnsi="Tahoma" w:cs="Tahoma"/>
          <w:sz w:val="18"/>
          <w:szCs w:val="18"/>
        </w:rPr>
        <w:t>Składając ofertę w trybie zapytania ofertowego na</w:t>
      </w:r>
      <w:r w:rsidR="009765C8" w:rsidRPr="003662EA">
        <w:rPr>
          <w:rFonts w:ascii="Tahoma" w:hAnsi="Tahoma" w:cs="Tahoma"/>
          <w:sz w:val="18"/>
          <w:szCs w:val="18"/>
        </w:rPr>
        <w:t xml:space="preserve"> </w:t>
      </w:r>
      <w:r w:rsidR="009765C8" w:rsidRPr="003662EA">
        <w:rPr>
          <w:rFonts w:ascii="Tahoma" w:hAnsi="Tahoma" w:cs="Tahoma"/>
          <w:b/>
          <w:sz w:val="18"/>
          <w:szCs w:val="18"/>
        </w:rPr>
        <w:t>„</w:t>
      </w:r>
      <w:r w:rsidR="00157891" w:rsidRPr="003662EA">
        <w:rPr>
          <w:rFonts w:ascii="Tahoma" w:hAnsi="Tahoma" w:cs="Tahoma"/>
          <w:b/>
          <w:sz w:val="18"/>
          <w:szCs w:val="18"/>
        </w:rPr>
        <w:t xml:space="preserve">dostawę </w:t>
      </w:r>
      <w:r w:rsidR="00843708">
        <w:rPr>
          <w:rFonts w:ascii="Tahoma" w:hAnsi="Tahoma" w:cs="Tahoma"/>
          <w:b/>
          <w:sz w:val="18"/>
          <w:szCs w:val="18"/>
        </w:rPr>
        <w:t>nici chirurgicznych</w:t>
      </w:r>
      <w:r w:rsidR="00503E79">
        <w:rPr>
          <w:rFonts w:ascii="Tahoma" w:hAnsi="Tahoma" w:cs="Tahoma"/>
          <w:b/>
          <w:sz w:val="18"/>
          <w:szCs w:val="18"/>
        </w:rPr>
        <w:t xml:space="preserve"> dla</w:t>
      </w:r>
      <w:r w:rsidR="00157891" w:rsidRPr="003662EA">
        <w:rPr>
          <w:rFonts w:ascii="Tahoma" w:hAnsi="Tahoma" w:cs="Tahoma"/>
          <w:b/>
          <w:sz w:val="18"/>
          <w:szCs w:val="18"/>
        </w:rPr>
        <w:t xml:space="preserve"> Krapkowickiego Centrum Zdrowia Sp. z o.o.</w:t>
      </w:r>
      <w:r w:rsidR="00D063B5" w:rsidRPr="003662EA">
        <w:rPr>
          <w:rFonts w:ascii="Tahoma" w:hAnsi="Tahoma" w:cs="Tahoma"/>
          <w:b/>
          <w:sz w:val="18"/>
          <w:szCs w:val="18"/>
        </w:rPr>
        <w:t>,</w:t>
      </w:r>
      <w:r w:rsidR="00D063B5" w:rsidRPr="003662EA">
        <w:rPr>
          <w:rFonts w:ascii="Tahoma" w:hAnsi="Tahoma" w:cs="Tahoma"/>
          <w:sz w:val="18"/>
          <w:szCs w:val="18"/>
        </w:rPr>
        <w:t xml:space="preserve"> </w:t>
      </w:r>
      <w:r w:rsidRPr="003662EA">
        <w:rPr>
          <w:rFonts w:ascii="Tahoma" w:hAnsi="Tahoma" w:cs="Tahoma"/>
          <w:sz w:val="18"/>
          <w:szCs w:val="18"/>
        </w:rPr>
        <w:t>jako oferent, oświadczam, że:</w:t>
      </w:r>
    </w:p>
    <w:p w14:paraId="388BEA70" w14:textId="77777777" w:rsidR="008B66F7" w:rsidRPr="003662EA" w:rsidRDefault="008B66F7">
      <w:pPr>
        <w:pStyle w:val="Tekstpodstawowywcity"/>
        <w:rPr>
          <w:rFonts w:ascii="Tahoma" w:hAnsi="Tahoma" w:cs="Tahoma"/>
          <w:sz w:val="18"/>
          <w:szCs w:val="18"/>
        </w:rPr>
      </w:pPr>
    </w:p>
    <w:p w14:paraId="6AADAF50"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posiadam uprawnienia do wykonywania określonej działalności lub czynności, jeżeli ustawy nakładają obowiązek posiadania takich uprawnień;</w:t>
      </w:r>
    </w:p>
    <w:p w14:paraId="242B8E18"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posiadam niezbędną wiedzę i doświadczenie;</w:t>
      </w:r>
    </w:p>
    <w:p w14:paraId="35F6F620"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dysponuję odpowiednim potencjałem technicznym i osobami zdolnymi do wykonania zamówienia;</w:t>
      </w:r>
    </w:p>
    <w:p w14:paraId="5E4D076F"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znajduję się w sytuacji ekonomicznej i finansowej zapewniającej wykonanie zamówienia;</w:t>
      </w:r>
    </w:p>
    <w:p w14:paraId="4C23170C"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nie podlegam wykluczeniu z postępowania o udzielenie zamówienia, gdyż:</w:t>
      </w:r>
    </w:p>
    <w:p w14:paraId="79380C82" w14:textId="2B540D64" w:rsidR="008B4551" w:rsidRPr="003662EA" w:rsidRDefault="003C33A2" w:rsidP="00704D13">
      <w:pPr>
        <w:pStyle w:val="pkt"/>
        <w:numPr>
          <w:ilvl w:val="0"/>
          <w:numId w:val="7"/>
        </w:numPr>
        <w:spacing w:before="0" w:after="0"/>
        <w:ind w:left="426" w:firstLine="0"/>
        <w:rPr>
          <w:rFonts w:ascii="Tahoma" w:hAnsi="Tahoma" w:cs="Tahoma"/>
          <w:sz w:val="18"/>
          <w:szCs w:val="18"/>
        </w:rPr>
      </w:pPr>
      <w:r>
        <w:rPr>
          <w:rFonts w:ascii="Tahoma" w:hAnsi="Tahoma" w:cs="Tahoma"/>
          <w:sz w:val="18"/>
          <w:szCs w:val="18"/>
        </w:rPr>
        <w:t>wykonawca</w:t>
      </w:r>
      <w:r w:rsidR="008B4551" w:rsidRPr="003662EA">
        <w:rPr>
          <w:rFonts w:ascii="Tahoma" w:hAnsi="Tahoma" w:cs="Tahoma"/>
          <w:sz w:val="18"/>
          <w:szCs w:val="18"/>
        </w:rPr>
        <w:t xml:space="preserve"> nie wyrządził szkody nie wykonując zamówienia lub wykonując je nienależycie, jeżeli szkoda ta została stwierdzona prawomocnym orzeczeniem sądu wydanym w okresie 3 lat przed wszczęciem postępowania,</w:t>
      </w:r>
    </w:p>
    <w:p w14:paraId="7644DFAB" w14:textId="60FF502A" w:rsidR="008B4551" w:rsidRPr="003662EA" w:rsidRDefault="008B4551" w:rsidP="00704D13">
      <w:pPr>
        <w:pStyle w:val="pkt"/>
        <w:numPr>
          <w:ilvl w:val="0"/>
          <w:numId w:val="7"/>
        </w:numPr>
        <w:tabs>
          <w:tab w:val="clear" w:pos="360"/>
        </w:tabs>
        <w:spacing w:before="0" w:after="0"/>
        <w:ind w:left="426" w:firstLine="0"/>
        <w:rPr>
          <w:rFonts w:ascii="Tahoma" w:hAnsi="Tahoma" w:cs="Tahoma"/>
          <w:sz w:val="18"/>
          <w:szCs w:val="18"/>
        </w:rPr>
      </w:pPr>
      <w:r w:rsidRPr="003662EA">
        <w:rPr>
          <w:rFonts w:ascii="Tahoma" w:hAnsi="Tahoma" w:cs="Tahoma"/>
          <w:sz w:val="18"/>
          <w:szCs w:val="18"/>
        </w:rPr>
        <w:t xml:space="preserve">w stosunku do </w:t>
      </w:r>
      <w:r w:rsidR="003C33A2">
        <w:rPr>
          <w:rFonts w:ascii="Tahoma" w:hAnsi="Tahoma" w:cs="Tahoma"/>
          <w:sz w:val="18"/>
          <w:szCs w:val="18"/>
        </w:rPr>
        <w:t>wykonawcy</w:t>
      </w:r>
      <w:r w:rsidRPr="003662EA">
        <w:rPr>
          <w:rFonts w:ascii="Tahoma" w:hAnsi="Tahoma" w:cs="Tahoma"/>
          <w:sz w:val="18"/>
          <w:szCs w:val="18"/>
        </w:rPr>
        <w:t xml:space="preserve"> nie otwarto likwidacji oraz nie ogłoszono upadłości,</w:t>
      </w:r>
    </w:p>
    <w:p w14:paraId="4B459A7B" w14:textId="22E46A84" w:rsidR="008B4551" w:rsidRPr="003662EA" w:rsidRDefault="003C33A2" w:rsidP="00704D13">
      <w:pPr>
        <w:pStyle w:val="pkt"/>
        <w:numPr>
          <w:ilvl w:val="0"/>
          <w:numId w:val="7"/>
        </w:numPr>
        <w:tabs>
          <w:tab w:val="clear" w:pos="360"/>
        </w:tabs>
        <w:spacing w:before="0" w:after="0"/>
        <w:ind w:left="426" w:firstLine="0"/>
        <w:rPr>
          <w:rFonts w:ascii="Tahoma" w:hAnsi="Tahoma" w:cs="Tahoma"/>
          <w:sz w:val="18"/>
          <w:szCs w:val="18"/>
        </w:rPr>
      </w:pPr>
      <w:r>
        <w:rPr>
          <w:rFonts w:ascii="Tahoma" w:hAnsi="Tahoma" w:cs="Tahoma"/>
          <w:sz w:val="18"/>
          <w:szCs w:val="18"/>
        </w:rPr>
        <w:t>wykonawca</w:t>
      </w:r>
      <w:r w:rsidR="008B4551" w:rsidRPr="003662EA">
        <w:rPr>
          <w:rFonts w:ascii="Tahoma" w:hAnsi="Tahoma" w:cs="Tahoma"/>
          <w:sz w:val="18"/>
          <w:szCs w:val="18"/>
        </w:rPr>
        <w:t xml:space="preserve"> nie zalega z uiszczeniem podatków, opłat lub składek na ubezpieczenie społeczne lub zdro</w:t>
      </w:r>
      <w:r w:rsidR="008B4551" w:rsidRPr="003662EA">
        <w:rPr>
          <w:rFonts w:ascii="Tahoma" w:hAnsi="Tahoma" w:cs="Tahoma"/>
          <w:sz w:val="18"/>
          <w:szCs w:val="18"/>
        </w:rPr>
        <w:softHyphen/>
        <w:t>wotne,</w:t>
      </w:r>
    </w:p>
    <w:p w14:paraId="48444829" w14:textId="14754936" w:rsidR="008B4551" w:rsidRPr="003662EA" w:rsidRDefault="003C33A2" w:rsidP="00704D13">
      <w:pPr>
        <w:pStyle w:val="pkt"/>
        <w:numPr>
          <w:ilvl w:val="0"/>
          <w:numId w:val="7"/>
        </w:numPr>
        <w:tabs>
          <w:tab w:val="clear" w:pos="360"/>
        </w:tabs>
        <w:spacing w:before="0" w:after="0"/>
        <w:ind w:left="426" w:firstLine="0"/>
        <w:rPr>
          <w:rFonts w:ascii="Tahoma" w:hAnsi="Tahoma" w:cs="Tahoma"/>
          <w:sz w:val="18"/>
          <w:szCs w:val="18"/>
        </w:rPr>
      </w:pPr>
      <w:r>
        <w:rPr>
          <w:rFonts w:ascii="Tahoma" w:hAnsi="Tahoma" w:cs="Tahoma"/>
          <w:sz w:val="18"/>
          <w:szCs w:val="18"/>
        </w:rPr>
        <w:t>wykonawca</w:t>
      </w:r>
      <w:r w:rsidR="008B4551" w:rsidRPr="003662EA">
        <w:rPr>
          <w:rFonts w:ascii="Tahoma" w:hAnsi="Tahoma" w:cs="Tahoma"/>
          <w:sz w:val="18"/>
          <w:szCs w:val="18"/>
        </w:rPr>
        <w:t xml:space="preserve"> będący osobą fizyczną / wspólnik </w:t>
      </w:r>
      <w:r>
        <w:rPr>
          <w:rFonts w:ascii="Tahoma" w:hAnsi="Tahoma" w:cs="Tahoma"/>
          <w:sz w:val="18"/>
          <w:szCs w:val="18"/>
        </w:rPr>
        <w:t>wykonawcy</w:t>
      </w:r>
      <w:r w:rsidR="008B4551" w:rsidRPr="003662EA">
        <w:rPr>
          <w:rFonts w:ascii="Tahoma" w:hAnsi="Tahoma" w:cs="Tahoma"/>
          <w:sz w:val="18"/>
          <w:szCs w:val="18"/>
        </w:rPr>
        <w:t xml:space="preserve"> będącego spółką jawną / partner lub członka zarządu </w:t>
      </w:r>
      <w:r>
        <w:rPr>
          <w:rFonts w:ascii="Tahoma" w:hAnsi="Tahoma" w:cs="Tahoma"/>
          <w:sz w:val="18"/>
          <w:szCs w:val="18"/>
        </w:rPr>
        <w:t>wykonawcy</w:t>
      </w:r>
      <w:r w:rsidR="008B4551" w:rsidRPr="003662EA">
        <w:rPr>
          <w:rFonts w:ascii="Tahoma" w:hAnsi="Tahoma" w:cs="Tahoma"/>
          <w:sz w:val="18"/>
          <w:szCs w:val="18"/>
        </w:rPr>
        <w:t xml:space="preserve"> będącego spółką partnerską / komplementariusz </w:t>
      </w:r>
      <w:r>
        <w:rPr>
          <w:rFonts w:ascii="Tahoma" w:hAnsi="Tahoma" w:cs="Tahoma"/>
          <w:sz w:val="18"/>
          <w:szCs w:val="18"/>
        </w:rPr>
        <w:t>wykonawcy</w:t>
      </w:r>
      <w:r w:rsidR="008B4551" w:rsidRPr="003662EA">
        <w:rPr>
          <w:rFonts w:ascii="Tahoma" w:hAnsi="Tahoma" w:cs="Tahoma"/>
          <w:sz w:val="18"/>
          <w:szCs w:val="18"/>
        </w:rPr>
        <w:t xml:space="preserve"> będącego spółką komandytową lub spółką komandytowo-akcyjną / urzędujący członek organu zarządzającego </w:t>
      </w:r>
      <w:r>
        <w:rPr>
          <w:rFonts w:ascii="Tahoma" w:hAnsi="Tahoma" w:cs="Tahoma"/>
          <w:sz w:val="18"/>
          <w:szCs w:val="18"/>
        </w:rPr>
        <w:t>wykonawcy</w:t>
      </w:r>
      <w:r w:rsidR="008B4551" w:rsidRPr="003662EA">
        <w:rPr>
          <w:rFonts w:ascii="Tahoma" w:hAnsi="Tahoma" w:cs="Tahoma"/>
          <w:sz w:val="18"/>
          <w:szCs w:val="18"/>
        </w:rPr>
        <w:t xml:space="preserve"> będącego osobą prawną* nie został prawomocnie skazany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7E9120D0" w14:textId="3BE02D08" w:rsidR="008B4551" w:rsidRPr="003662EA" w:rsidRDefault="008B4551" w:rsidP="00704D13">
      <w:pPr>
        <w:pStyle w:val="pkt"/>
        <w:numPr>
          <w:ilvl w:val="0"/>
          <w:numId w:val="7"/>
        </w:numPr>
        <w:tabs>
          <w:tab w:val="clear" w:pos="360"/>
        </w:tabs>
        <w:spacing w:before="0" w:after="0"/>
        <w:ind w:left="426" w:firstLine="0"/>
        <w:rPr>
          <w:rFonts w:ascii="Tahoma" w:hAnsi="Tahoma" w:cs="Tahoma"/>
          <w:sz w:val="18"/>
          <w:szCs w:val="18"/>
        </w:rPr>
      </w:pPr>
      <w:r w:rsidRPr="003662EA">
        <w:rPr>
          <w:rFonts w:ascii="Tahoma" w:hAnsi="Tahoma" w:cs="Tahoma"/>
          <w:sz w:val="18"/>
          <w:szCs w:val="18"/>
        </w:rPr>
        <w:t xml:space="preserve">względem </w:t>
      </w:r>
      <w:r w:rsidR="003C33A2">
        <w:rPr>
          <w:rFonts w:ascii="Tahoma" w:hAnsi="Tahoma" w:cs="Tahoma"/>
          <w:sz w:val="18"/>
          <w:szCs w:val="18"/>
        </w:rPr>
        <w:t>wykonawcy</w:t>
      </w:r>
      <w:r w:rsidRPr="003662EA">
        <w:rPr>
          <w:rFonts w:ascii="Tahoma" w:hAnsi="Tahoma" w:cs="Tahoma"/>
          <w:sz w:val="18"/>
          <w:szCs w:val="18"/>
        </w:rPr>
        <w:t xml:space="preserve">, będącego podmiotem zbiorowym </w:t>
      </w:r>
      <w:r w:rsidRPr="003662EA">
        <w:rPr>
          <w:rFonts w:ascii="Tahoma" w:hAnsi="Tahoma" w:cs="Tahoma"/>
          <w:i/>
          <w:sz w:val="18"/>
          <w:szCs w:val="18"/>
        </w:rPr>
        <w:t>(jeśli dotyczy)</w:t>
      </w:r>
      <w:r w:rsidRPr="003662EA">
        <w:rPr>
          <w:rFonts w:ascii="Tahoma" w:hAnsi="Tahoma" w:cs="Tahoma"/>
          <w:sz w:val="18"/>
          <w:szCs w:val="18"/>
        </w:rPr>
        <w:t xml:space="preserve"> sąd nie orzekł zakazu ubiegania się o zamówienia na podstawie przepisów o odpowiedzialności podmiotów zbiorowych za czyny zabronione pod groźbą kary.</w:t>
      </w:r>
    </w:p>
    <w:p w14:paraId="20A4B630" w14:textId="77777777" w:rsidR="008B66F7" w:rsidRDefault="0098146B" w:rsidP="0098146B">
      <w:pPr>
        <w:tabs>
          <w:tab w:val="left" w:pos="1985"/>
          <w:tab w:val="left" w:pos="4820"/>
          <w:tab w:val="left" w:pos="5387"/>
          <w:tab w:val="left" w:pos="8931"/>
        </w:tabs>
        <w:spacing w:before="840"/>
        <w:rPr>
          <w:rFonts w:ascii="Tahoma" w:hAnsi="Tahoma"/>
          <w:sz w:val="20"/>
        </w:rPr>
      </w:pPr>
      <w:r>
        <w:rPr>
          <w:rFonts w:ascii="Tahoma" w:eastAsia="Times New Roman" w:hAnsi="Tahoma" w:cs="Tahoma"/>
          <w:kern w:val="0"/>
          <w:sz w:val="20"/>
        </w:rPr>
        <w:t>…………………………, d</w:t>
      </w:r>
      <w:r w:rsidR="00113FAC">
        <w:rPr>
          <w:rFonts w:ascii="Tahoma" w:hAnsi="Tahoma"/>
          <w:sz w:val="20"/>
        </w:rPr>
        <w:t>nia</w:t>
      </w:r>
      <w:r>
        <w:rPr>
          <w:rFonts w:ascii="Tahoma" w:hAnsi="Tahoma"/>
          <w:sz w:val="20"/>
        </w:rPr>
        <w:t xml:space="preserve"> ………………………………..</w:t>
      </w:r>
      <w:r>
        <w:rPr>
          <w:rFonts w:ascii="Tahoma" w:hAnsi="Tahoma"/>
          <w:sz w:val="20"/>
        </w:rPr>
        <w:tab/>
      </w:r>
      <w:r>
        <w:rPr>
          <w:rFonts w:ascii="Tahoma" w:hAnsi="Tahoma"/>
          <w:sz w:val="20"/>
        </w:rPr>
        <w:tab/>
        <w:t>…………………………………………………………………</w:t>
      </w:r>
    </w:p>
    <w:p w14:paraId="69EE1532" w14:textId="77777777" w:rsidR="008B66F7" w:rsidRDefault="00113FAC" w:rsidP="0098146B">
      <w:pPr>
        <w:ind w:left="4536"/>
        <w:jc w:val="center"/>
        <w:rPr>
          <w:rFonts w:ascii="Tahoma" w:hAnsi="Tahoma"/>
          <w:sz w:val="20"/>
        </w:rPr>
      </w:pPr>
      <w:r>
        <w:rPr>
          <w:rFonts w:ascii="Tahoma" w:hAnsi="Tahoma"/>
          <w:sz w:val="20"/>
          <w:vertAlign w:val="superscript"/>
        </w:rPr>
        <w:t xml:space="preserve">podpis osoby uprawnionej do składania oświadczeń woli </w:t>
      </w:r>
      <w:r>
        <w:rPr>
          <w:rFonts w:ascii="Tahoma" w:hAnsi="Tahoma"/>
          <w:sz w:val="20"/>
          <w:vertAlign w:val="superscript"/>
        </w:rPr>
        <w:br/>
      </w:r>
      <w:r w:rsidR="00846633">
        <w:rPr>
          <w:rFonts w:ascii="Tahoma" w:hAnsi="Tahoma"/>
          <w:sz w:val="20"/>
          <w:vertAlign w:val="superscript"/>
        </w:rPr>
        <w:t xml:space="preserve"> </w:t>
      </w:r>
      <w:r>
        <w:rPr>
          <w:rFonts w:ascii="Tahoma" w:hAnsi="Tahoma"/>
          <w:sz w:val="20"/>
          <w:vertAlign w:val="superscript"/>
        </w:rPr>
        <w:t>w imieniu Wykonawcy</w:t>
      </w:r>
    </w:p>
    <w:p w14:paraId="6DAFFD1F" w14:textId="77777777" w:rsidR="008B6733" w:rsidRDefault="008B6733" w:rsidP="00453AE9">
      <w:pPr>
        <w:pStyle w:val="Tekstpodstawowywcity"/>
        <w:ind w:firstLine="0"/>
        <w:rPr>
          <w:rFonts w:ascii="Tahoma" w:hAnsi="Tahoma"/>
          <w:b/>
          <w:sz w:val="20"/>
        </w:rPr>
      </w:pPr>
    </w:p>
    <w:p w14:paraId="138E85ED" w14:textId="77777777" w:rsidR="0098146B" w:rsidRDefault="0098146B" w:rsidP="00453AE9">
      <w:pPr>
        <w:pStyle w:val="Tekstpodstawowywcity"/>
        <w:ind w:firstLine="0"/>
        <w:rPr>
          <w:rFonts w:ascii="Tahoma" w:hAnsi="Tahoma"/>
          <w:b/>
          <w:sz w:val="20"/>
        </w:rPr>
      </w:pPr>
    </w:p>
    <w:p w14:paraId="5DB48BB8" w14:textId="77777777" w:rsidR="00A611F2" w:rsidRDefault="00A611F2" w:rsidP="0075188F">
      <w:pPr>
        <w:pStyle w:val="Tekstpodstawowywcity"/>
        <w:ind w:firstLine="0"/>
        <w:rPr>
          <w:rFonts w:ascii="Tahoma" w:hAnsi="Tahoma"/>
          <w:b/>
          <w:sz w:val="16"/>
          <w:szCs w:val="16"/>
        </w:rPr>
      </w:pPr>
    </w:p>
    <w:p w14:paraId="7260FBA4" w14:textId="77777777" w:rsidR="00A611F2" w:rsidRDefault="00A611F2">
      <w:pPr>
        <w:pStyle w:val="Tekstpodstawowywcity"/>
        <w:ind w:firstLine="0"/>
        <w:jc w:val="right"/>
        <w:rPr>
          <w:rFonts w:ascii="Tahoma" w:hAnsi="Tahoma"/>
          <w:b/>
          <w:sz w:val="16"/>
          <w:szCs w:val="16"/>
        </w:rPr>
      </w:pPr>
    </w:p>
    <w:p w14:paraId="0DA2AEB4" w14:textId="77777777" w:rsidR="00A611F2" w:rsidRDefault="00A611F2">
      <w:pPr>
        <w:pStyle w:val="Tekstpodstawowywcity"/>
        <w:ind w:firstLine="0"/>
        <w:jc w:val="right"/>
        <w:rPr>
          <w:rFonts w:ascii="Tahoma" w:hAnsi="Tahoma"/>
          <w:b/>
          <w:sz w:val="16"/>
          <w:szCs w:val="16"/>
        </w:rPr>
      </w:pPr>
    </w:p>
    <w:p w14:paraId="3514E710" w14:textId="77777777" w:rsidR="0055785E" w:rsidRDefault="0055785E">
      <w:pPr>
        <w:pStyle w:val="Tekstpodstawowywcity"/>
        <w:ind w:firstLine="0"/>
        <w:jc w:val="right"/>
        <w:rPr>
          <w:rFonts w:ascii="Tahoma" w:hAnsi="Tahoma"/>
          <w:b/>
          <w:sz w:val="16"/>
          <w:szCs w:val="16"/>
        </w:rPr>
      </w:pPr>
    </w:p>
    <w:p w14:paraId="7DF12913" w14:textId="77777777" w:rsidR="0055785E" w:rsidRDefault="0055785E">
      <w:pPr>
        <w:pStyle w:val="Tekstpodstawowywcity"/>
        <w:ind w:firstLine="0"/>
        <w:jc w:val="right"/>
        <w:rPr>
          <w:rFonts w:ascii="Tahoma" w:hAnsi="Tahoma"/>
          <w:b/>
          <w:sz w:val="16"/>
          <w:szCs w:val="16"/>
        </w:rPr>
      </w:pPr>
    </w:p>
    <w:p w14:paraId="27C1BD0F" w14:textId="77777777" w:rsidR="0055785E" w:rsidRDefault="0055785E">
      <w:pPr>
        <w:pStyle w:val="Tekstpodstawowywcity"/>
        <w:ind w:firstLine="0"/>
        <w:jc w:val="right"/>
        <w:rPr>
          <w:rFonts w:ascii="Tahoma" w:hAnsi="Tahoma"/>
          <w:b/>
          <w:sz w:val="16"/>
          <w:szCs w:val="16"/>
        </w:rPr>
      </w:pPr>
    </w:p>
    <w:p w14:paraId="4E7EA55E" w14:textId="77777777" w:rsidR="0055785E" w:rsidRDefault="0055785E">
      <w:pPr>
        <w:pStyle w:val="Tekstpodstawowywcity"/>
        <w:ind w:firstLine="0"/>
        <w:jc w:val="right"/>
        <w:rPr>
          <w:rFonts w:ascii="Tahoma" w:hAnsi="Tahoma"/>
          <w:b/>
          <w:sz w:val="16"/>
          <w:szCs w:val="16"/>
        </w:rPr>
      </w:pPr>
    </w:p>
    <w:p w14:paraId="6B9AD479" w14:textId="77777777" w:rsidR="0055785E" w:rsidRDefault="0055785E">
      <w:pPr>
        <w:pStyle w:val="Tekstpodstawowywcity"/>
        <w:ind w:firstLine="0"/>
        <w:jc w:val="right"/>
        <w:rPr>
          <w:rFonts w:ascii="Tahoma" w:hAnsi="Tahoma"/>
          <w:b/>
          <w:sz w:val="16"/>
          <w:szCs w:val="16"/>
        </w:rPr>
      </w:pPr>
    </w:p>
    <w:p w14:paraId="2DD6112E" w14:textId="77777777" w:rsidR="0055785E" w:rsidRDefault="0055785E">
      <w:pPr>
        <w:pStyle w:val="Tekstpodstawowywcity"/>
        <w:ind w:firstLine="0"/>
        <w:jc w:val="right"/>
        <w:rPr>
          <w:rFonts w:ascii="Tahoma" w:hAnsi="Tahoma"/>
          <w:b/>
          <w:sz w:val="16"/>
          <w:szCs w:val="16"/>
        </w:rPr>
      </w:pPr>
    </w:p>
    <w:p w14:paraId="085DE8DB" w14:textId="77777777" w:rsidR="0055785E" w:rsidRDefault="0055785E">
      <w:pPr>
        <w:pStyle w:val="Tekstpodstawowywcity"/>
        <w:ind w:firstLine="0"/>
        <w:jc w:val="right"/>
        <w:rPr>
          <w:rFonts w:ascii="Tahoma" w:hAnsi="Tahoma"/>
          <w:b/>
          <w:sz w:val="16"/>
          <w:szCs w:val="16"/>
        </w:rPr>
      </w:pPr>
    </w:p>
    <w:p w14:paraId="15BAD68E" w14:textId="77777777" w:rsidR="0055785E" w:rsidRDefault="0055785E">
      <w:pPr>
        <w:pStyle w:val="Tekstpodstawowywcity"/>
        <w:ind w:firstLine="0"/>
        <w:jc w:val="right"/>
        <w:rPr>
          <w:rFonts w:ascii="Tahoma" w:hAnsi="Tahoma"/>
          <w:b/>
          <w:sz w:val="16"/>
          <w:szCs w:val="16"/>
        </w:rPr>
      </w:pPr>
    </w:p>
    <w:p w14:paraId="3BC5B384" w14:textId="77777777" w:rsidR="0055785E" w:rsidRDefault="0055785E">
      <w:pPr>
        <w:pStyle w:val="Tekstpodstawowywcity"/>
        <w:ind w:firstLine="0"/>
        <w:jc w:val="right"/>
        <w:rPr>
          <w:rFonts w:ascii="Tahoma" w:hAnsi="Tahoma"/>
          <w:b/>
          <w:sz w:val="16"/>
          <w:szCs w:val="16"/>
        </w:rPr>
      </w:pPr>
    </w:p>
    <w:p w14:paraId="2A84B60E" w14:textId="77777777" w:rsidR="0055785E" w:rsidRDefault="0055785E">
      <w:pPr>
        <w:pStyle w:val="Tekstpodstawowywcity"/>
        <w:ind w:firstLine="0"/>
        <w:jc w:val="right"/>
        <w:rPr>
          <w:rFonts w:ascii="Tahoma" w:hAnsi="Tahoma"/>
          <w:b/>
          <w:sz w:val="16"/>
          <w:szCs w:val="16"/>
        </w:rPr>
      </w:pPr>
    </w:p>
    <w:p w14:paraId="40490E87" w14:textId="77777777" w:rsidR="0055785E" w:rsidRDefault="0055785E">
      <w:pPr>
        <w:pStyle w:val="Tekstpodstawowywcity"/>
        <w:ind w:firstLine="0"/>
        <w:jc w:val="right"/>
        <w:rPr>
          <w:rFonts w:ascii="Tahoma" w:hAnsi="Tahoma"/>
          <w:b/>
          <w:sz w:val="16"/>
          <w:szCs w:val="16"/>
        </w:rPr>
      </w:pPr>
    </w:p>
    <w:p w14:paraId="4DBF29E8" w14:textId="77777777" w:rsidR="0055785E" w:rsidRDefault="0055785E">
      <w:pPr>
        <w:pStyle w:val="Tekstpodstawowywcity"/>
        <w:ind w:firstLine="0"/>
        <w:jc w:val="right"/>
        <w:rPr>
          <w:rFonts w:ascii="Tahoma" w:hAnsi="Tahoma"/>
          <w:b/>
          <w:sz w:val="16"/>
          <w:szCs w:val="16"/>
        </w:rPr>
      </w:pPr>
    </w:p>
    <w:p w14:paraId="39B79375" w14:textId="77777777" w:rsidR="0055785E" w:rsidRDefault="0055785E">
      <w:pPr>
        <w:pStyle w:val="Tekstpodstawowywcity"/>
        <w:ind w:firstLine="0"/>
        <w:jc w:val="right"/>
        <w:rPr>
          <w:rFonts w:ascii="Tahoma" w:hAnsi="Tahoma"/>
          <w:b/>
          <w:sz w:val="16"/>
          <w:szCs w:val="16"/>
        </w:rPr>
      </w:pPr>
    </w:p>
    <w:p w14:paraId="52A0B1BD" w14:textId="77777777" w:rsidR="0055785E" w:rsidRDefault="0055785E">
      <w:pPr>
        <w:pStyle w:val="Tekstpodstawowywcity"/>
        <w:ind w:firstLine="0"/>
        <w:jc w:val="right"/>
        <w:rPr>
          <w:rFonts w:ascii="Tahoma" w:hAnsi="Tahoma"/>
          <w:b/>
          <w:sz w:val="16"/>
          <w:szCs w:val="16"/>
        </w:rPr>
      </w:pPr>
    </w:p>
    <w:p w14:paraId="79CF8F60" w14:textId="77777777" w:rsidR="0055785E" w:rsidRDefault="0055785E">
      <w:pPr>
        <w:pStyle w:val="Tekstpodstawowywcity"/>
        <w:ind w:firstLine="0"/>
        <w:jc w:val="right"/>
        <w:rPr>
          <w:rFonts w:ascii="Tahoma" w:hAnsi="Tahoma"/>
          <w:b/>
          <w:sz w:val="16"/>
          <w:szCs w:val="16"/>
        </w:rPr>
      </w:pPr>
    </w:p>
    <w:p w14:paraId="2ABC4F69" w14:textId="77777777" w:rsidR="0055785E" w:rsidRDefault="0055785E">
      <w:pPr>
        <w:pStyle w:val="Tekstpodstawowywcity"/>
        <w:ind w:firstLine="0"/>
        <w:jc w:val="right"/>
        <w:rPr>
          <w:rFonts w:ascii="Tahoma" w:hAnsi="Tahoma"/>
          <w:b/>
          <w:sz w:val="16"/>
          <w:szCs w:val="16"/>
        </w:rPr>
      </w:pPr>
    </w:p>
    <w:p w14:paraId="343AC196" w14:textId="750CDC07" w:rsidR="0055785E" w:rsidRDefault="0055785E">
      <w:pPr>
        <w:pStyle w:val="Tekstpodstawowywcity"/>
        <w:ind w:firstLine="0"/>
        <w:jc w:val="right"/>
        <w:rPr>
          <w:rFonts w:ascii="Tahoma" w:hAnsi="Tahoma"/>
          <w:b/>
          <w:sz w:val="16"/>
          <w:szCs w:val="16"/>
        </w:rPr>
      </w:pPr>
    </w:p>
    <w:p w14:paraId="350C21DB" w14:textId="2D7B9D9C" w:rsidR="00814429" w:rsidRDefault="00814429" w:rsidP="00CF3E34">
      <w:pPr>
        <w:pStyle w:val="Tekstpodstawowywcity"/>
        <w:ind w:firstLine="0"/>
        <w:rPr>
          <w:rFonts w:ascii="Tahoma" w:hAnsi="Tahoma"/>
          <w:b/>
          <w:sz w:val="16"/>
          <w:szCs w:val="16"/>
        </w:rPr>
      </w:pPr>
    </w:p>
    <w:p w14:paraId="7A5A3559" w14:textId="77777777" w:rsidR="00814429" w:rsidRDefault="00814429">
      <w:pPr>
        <w:pStyle w:val="Tekstpodstawowywcity"/>
        <w:ind w:firstLine="0"/>
        <w:jc w:val="right"/>
        <w:rPr>
          <w:rFonts w:ascii="Tahoma" w:hAnsi="Tahoma"/>
          <w:b/>
          <w:sz w:val="16"/>
          <w:szCs w:val="16"/>
        </w:rPr>
      </w:pPr>
    </w:p>
    <w:p w14:paraId="4D216844" w14:textId="77777777" w:rsidR="0055785E" w:rsidRDefault="0055785E">
      <w:pPr>
        <w:pStyle w:val="Tekstpodstawowywcity"/>
        <w:ind w:firstLine="0"/>
        <w:jc w:val="right"/>
        <w:rPr>
          <w:rFonts w:ascii="Tahoma" w:hAnsi="Tahoma"/>
          <w:b/>
          <w:sz w:val="16"/>
          <w:szCs w:val="16"/>
        </w:rPr>
      </w:pPr>
    </w:p>
    <w:p w14:paraId="74234D06" w14:textId="14A16945" w:rsidR="00752A50" w:rsidRPr="00B85E2E" w:rsidRDefault="00752A50" w:rsidP="00752A50">
      <w:pPr>
        <w:pStyle w:val="Bartek"/>
        <w:rPr>
          <w:rFonts w:ascii="Tahoma" w:hAnsi="Tahoma" w:cs="Tahoma"/>
          <w:iCs/>
          <w:sz w:val="16"/>
          <w:szCs w:val="16"/>
        </w:rPr>
      </w:pPr>
      <w:r w:rsidRPr="00752A50">
        <w:rPr>
          <w:rFonts w:ascii="Tahoma" w:hAnsi="Tahoma" w:cs="Tahoma"/>
          <w:b/>
          <w:i/>
          <w:sz w:val="16"/>
          <w:szCs w:val="16"/>
        </w:rPr>
        <w:t xml:space="preserve">                                                                                                                                                                 </w:t>
      </w:r>
      <w:r>
        <w:rPr>
          <w:rFonts w:ascii="Tahoma" w:hAnsi="Tahoma" w:cs="Tahoma"/>
          <w:b/>
          <w:i/>
          <w:sz w:val="16"/>
          <w:szCs w:val="16"/>
        </w:rPr>
        <w:t xml:space="preserve">         </w:t>
      </w:r>
      <w:r w:rsidRPr="00B85E2E">
        <w:rPr>
          <w:rFonts w:ascii="Tahoma" w:hAnsi="Tahoma" w:cs="Tahoma"/>
          <w:b/>
          <w:iCs/>
          <w:sz w:val="16"/>
          <w:szCs w:val="16"/>
        </w:rPr>
        <w:t xml:space="preserve">Załącznik nr 4                                                                                                        </w:t>
      </w:r>
    </w:p>
    <w:p w14:paraId="094ED74B" w14:textId="77777777" w:rsidR="00752A50" w:rsidRPr="00752A50" w:rsidRDefault="00752A50" w:rsidP="00752A50">
      <w:pPr>
        <w:pStyle w:val="Bartek"/>
        <w:rPr>
          <w:rFonts w:ascii="Tahoma" w:hAnsi="Tahoma" w:cs="Tahoma"/>
          <w:sz w:val="16"/>
          <w:szCs w:val="16"/>
        </w:rPr>
      </w:pPr>
    </w:p>
    <w:p w14:paraId="30A61251" w14:textId="77777777" w:rsidR="00752A50" w:rsidRDefault="00752A50" w:rsidP="00752A50">
      <w:pPr>
        <w:pStyle w:val="Bartek"/>
        <w:rPr>
          <w:sz w:val="20"/>
        </w:rPr>
      </w:pPr>
    </w:p>
    <w:p w14:paraId="6E197E7F" w14:textId="77777777" w:rsidR="00752A50" w:rsidRDefault="00752A50" w:rsidP="00752A50">
      <w:pPr>
        <w:pStyle w:val="Bartek"/>
        <w:rPr>
          <w:sz w:val="20"/>
        </w:rPr>
      </w:pPr>
    </w:p>
    <w:p w14:paraId="6316BC81" w14:textId="77777777" w:rsidR="00752A50" w:rsidRDefault="00752A50" w:rsidP="00752A50">
      <w:pPr>
        <w:pStyle w:val="Bartek"/>
        <w:rPr>
          <w:sz w:val="20"/>
        </w:rPr>
      </w:pPr>
    </w:p>
    <w:p w14:paraId="7A4A9021" w14:textId="77777777" w:rsidR="00752A50" w:rsidRPr="00B85E2E" w:rsidRDefault="00752A50" w:rsidP="00752A50">
      <w:pPr>
        <w:pStyle w:val="Bartek"/>
        <w:rPr>
          <w:sz w:val="16"/>
          <w:szCs w:val="16"/>
        </w:rPr>
      </w:pPr>
    </w:p>
    <w:p w14:paraId="19883814" w14:textId="08133BA6" w:rsidR="00752A50" w:rsidRPr="00752A50" w:rsidRDefault="00752A50" w:rsidP="00752A50">
      <w:pPr>
        <w:autoSpaceDE w:val="0"/>
        <w:spacing w:line="360" w:lineRule="auto"/>
        <w:rPr>
          <w:rFonts w:ascii="Tahoma" w:hAnsi="Tahoma" w:cs="Tahoma"/>
          <w:sz w:val="20"/>
          <w:szCs w:val="20"/>
        </w:rPr>
      </w:pPr>
      <w:r w:rsidRPr="00B85E2E">
        <w:rPr>
          <w:rFonts w:ascii="Tahoma" w:hAnsi="Tahoma" w:cs="Tahoma"/>
          <w:i/>
          <w:sz w:val="16"/>
          <w:szCs w:val="16"/>
        </w:rPr>
        <w:t>(pieczęć firmy Wykonawcy)</w:t>
      </w:r>
      <w:r w:rsidRPr="00B85E2E">
        <w:rPr>
          <w:rFonts w:ascii="Tahoma" w:hAnsi="Tahoma" w:cs="Tahoma"/>
          <w:i/>
          <w:sz w:val="16"/>
          <w:szCs w:val="16"/>
        </w:rPr>
        <w:tab/>
      </w:r>
      <w:r>
        <w:rPr>
          <w:rFonts w:ascii="Tahoma" w:hAnsi="Tahoma" w:cs="Tahoma"/>
          <w:i/>
          <w:sz w:val="20"/>
          <w:szCs w:val="20"/>
        </w:rPr>
        <w:t xml:space="preserve">      </w:t>
      </w:r>
      <w:r w:rsidRPr="00752A50">
        <w:rPr>
          <w:rFonts w:ascii="Tahoma" w:hAnsi="Tahoma" w:cs="Tahoma"/>
          <w:i/>
          <w:sz w:val="20"/>
          <w:szCs w:val="20"/>
        </w:rPr>
        <w:tab/>
      </w:r>
      <w:r w:rsidRPr="00752A50">
        <w:rPr>
          <w:rFonts w:ascii="Tahoma" w:hAnsi="Tahoma" w:cs="Tahoma"/>
          <w:i/>
          <w:sz w:val="20"/>
          <w:szCs w:val="20"/>
        </w:rPr>
        <w:tab/>
        <w:t xml:space="preserve">           </w:t>
      </w:r>
      <w:r w:rsidR="00B85E2E">
        <w:rPr>
          <w:rFonts w:ascii="Tahoma" w:hAnsi="Tahoma" w:cs="Tahoma"/>
          <w:i/>
          <w:sz w:val="20"/>
          <w:szCs w:val="20"/>
        </w:rPr>
        <w:t xml:space="preserve"> </w:t>
      </w:r>
      <w:r w:rsidRPr="00752A50">
        <w:rPr>
          <w:rFonts w:ascii="Tahoma" w:hAnsi="Tahoma" w:cs="Tahoma"/>
          <w:i/>
          <w:sz w:val="20"/>
          <w:szCs w:val="20"/>
        </w:rPr>
        <w:t xml:space="preserve">  </w:t>
      </w:r>
      <w:r>
        <w:rPr>
          <w:rFonts w:ascii="Tahoma" w:hAnsi="Tahoma" w:cs="Tahoma"/>
          <w:i/>
          <w:sz w:val="20"/>
          <w:szCs w:val="20"/>
        </w:rPr>
        <w:t xml:space="preserve">     </w:t>
      </w:r>
      <w:r w:rsidRPr="00752A50">
        <w:rPr>
          <w:rFonts w:ascii="Tahoma" w:hAnsi="Tahoma" w:cs="Tahoma"/>
          <w:i/>
          <w:sz w:val="20"/>
          <w:szCs w:val="20"/>
        </w:rPr>
        <w:t xml:space="preserve">  </w:t>
      </w:r>
      <w:r w:rsidR="00B85E2E">
        <w:rPr>
          <w:rFonts w:ascii="Tahoma" w:hAnsi="Tahoma" w:cs="Tahoma"/>
          <w:i/>
          <w:sz w:val="20"/>
          <w:szCs w:val="20"/>
        </w:rPr>
        <w:t xml:space="preserve">           </w:t>
      </w:r>
      <w:r w:rsidRPr="00752A50">
        <w:rPr>
          <w:rFonts w:ascii="Tahoma" w:hAnsi="Tahoma" w:cs="Tahoma"/>
          <w:i/>
          <w:sz w:val="20"/>
          <w:szCs w:val="20"/>
        </w:rPr>
        <w:t xml:space="preserve">  ……………………………</w:t>
      </w:r>
      <w:r w:rsidRPr="00752A50">
        <w:rPr>
          <w:rFonts w:ascii="Tahoma" w:hAnsi="Tahoma" w:cs="Tahoma"/>
          <w:sz w:val="20"/>
          <w:szCs w:val="20"/>
        </w:rPr>
        <w:t>, data……………………</w:t>
      </w:r>
    </w:p>
    <w:p w14:paraId="19DC14EF" w14:textId="77777777" w:rsidR="00752A50" w:rsidRPr="00752A50" w:rsidRDefault="00752A50" w:rsidP="00752A50">
      <w:pPr>
        <w:spacing w:line="360" w:lineRule="auto"/>
        <w:jc w:val="both"/>
        <w:rPr>
          <w:rFonts w:ascii="Tahoma" w:hAnsi="Tahoma" w:cs="Tahoma"/>
          <w:sz w:val="20"/>
          <w:szCs w:val="20"/>
        </w:rPr>
      </w:pPr>
    </w:p>
    <w:p w14:paraId="2B1BDB1C" w14:textId="77777777" w:rsidR="00752A50" w:rsidRDefault="00752A50" w:rsidP="00752A50">
      <w:pPr>
        <w:spacing w:line="360" w:lineRule="auto"/>
        <w:jc w:val="both"/>
        <w:rPr>
          <w:rFonts w:ascii="Arial Narrow" w:hAnsi="Arial Narrow"/>
        </w:rPr>
      </w:pPr>
    </w:p>
    <w:tbl>
      <w:tblPr>
        <w:tblW w:w="0" w:type="auto"/>
        <w:tblInd w:w="-118" w:type="dxa"/>
        <w:tblLayout w:type="fixed"/>
        <w:tblCellMar>
          <w:left w:w="0" w:type="dxa"/>
          <w:right w:w="0" w:type="dxa"/>
        </w:tblCellMar>
        <w:tblLook w:val="0000" w:firstRow="0" w:lastRow="0" w:firstColumn="0" w:lastColumn="0" w:noHBand="0" w:noVBand="0"/>
      </w:tblPr>
      <w:tblGrid>
        <w:gridCol w:w="9352"/>
      </w:tblGrid>
      <w:tr w:rsidR="00752A50" w:rsidRPr="00752A50" w14:paraId="43027CE3" w14:textId="77777777" w:rsidTr="00727200">
        <w:trPr>
          <w:trHeight w:val="339"/>
        </w:trPr>
        <w:tc>
          <w:tcPr>
            <w:tcW w:w="9352" w:type="dxa"/>
            <w:tcBorders>
              <w:top w:val="single" w:sz="4" w:space="0" w:color="000000"/>
              <w:left w:val="single" w:sz="4" w:space="0" w:color="000000"/>
              <w:bottom w:val="single" w:sz="4" w:space="0" w:color="000000"/>
              <w:right w:val="single" w:sz="4" w:space="0" w:color="000000"/>
            </w:tcBorders>
            <w:vAlign w:val="center"/>
          </w:tcPr>
          <w:p w14:paraId="66B1832F" w14:textId="4FEA5A68" w:rsidR="00752A50" w:rsidRPr="00752A50" w:rsidRDefault="00752A50" w:rsidP="00727200">
            <w:pPr>
              <w:snapToGrid w:val="0"/>
              <w:jc w:val="center"/>
              <w:rPr>
                <w:rFonts w:ascii="Tahoma" w:hAnsi="Tahoma" w:cs="Tahoma"/>
                <w:b/>
                <w:sz w:val="20"/>
                <w:szCs w:val="20"/>
              </w:rPr>
            </w:pPr>
            <w:r w:rsidRPr="00752A50">
              <w:rPr>
                <w:rFonts w:ascii="Tahoma" w:hAnsi="Tahoma" w:cs="Tahoma"/>
                <w:b/>
                <w:sz w:val="20"/>
                <w:szCs w:val="20"/>
              </w:rPr>
              <w:t xml:space="preserve">OŚWIADCZENIE O SPEŁNIENIU WYMAGAŃ DOTYCZĄCYCH PRZEDMIOTU ZAMÓWIENIA </w:t>
            </w:r>
          </w:p>
        </w:tc>
      </w:tr>
    </w:tbl>
    <w:p w14:paraId="517DEFFF" w14:textId="77777777" w:rsidR="00752A50" w:rsidRDefault="00752A50" w:rsidP="00752A50">
      <w:pPr>
        <w:spacing w:line="360" w:lineRule="auto"/>
        <w:jc w:val="both"/>
        <w:rPr>
          <w:rFonts w:ascii="Arial Narrow" w:hAnsi="Arial Narrow"/>
        </w:rPr>
      </w:pPr>
    </w:p>
    <w:p w14:paraId="0DA18E8A" w14:textId="77777777" w:rsidR="00752A50" w:rsidRDefault="00752A50" w:rsidP="00752A50">
      <w:pPr>
        <w:spacing w:line="360" w:lineRule="auto"/>
        <w:jc w:val="both"/>
        <w:rPr>
          <w:rFonts w:ascii="Arial Narrow" w:hAnsi="Arial Narrow"/>
        </w:rPr>
      </w:pPr>
    </w:p>
    <w:p w14:paraId="09E5EA6D" w14:textId="77777777" w:rsidR="00752A50" w:rsidRDefault="00752A50" w:rsidP="00752A50">
      <w:pPr>
        <w:spacing w:line="360" w:lineRule="auto"/>
        <w:jc w:val="both"/>
        <w:rPr>
          <w:rFonts w:ascii="Arial Narrow" w:hAnsi="Arial Narrow"/>
        </w:rPr>
      </w:pPr>
    </w:p>
    <w:p w14:paraId="545F041B" w14:textId="10F827A4" w:rsidR="00752A50" w:rsidRPr="00752A50" w:rsidRDefault="00752A50" w:rsidP="00752A50">
      <w:pPr>
        <w:pStyle w:val="Tekstpodstawowywcity"/>
        <w:spacing w:line="360" w:lineRule="auto"/>
        <w:ind w:left="284" w:hanging="284"/>
        <w:jc w:val="both"/>
        <w:rPr>
          <w:rFonts w:ascii="Tahoma" w:hAnsi="Tahoma" w:cs="Tahoma"/>
          <w:sz w:val="18"/>
          <w:szCs w:val="18"/>
        </w:rPr>
      </w:pPr>
      <w:r>
        <w:rPr>
          <w:rFonts w:ascii="Arial Narrow" w:hAnsi="Arial Narrow"/>
          <w:sz w:val="20"/>
        </w:rPr>
        <w:t xml:space="preserve">1. </w:t>
      </w:r>
      <w:r w:rsidRPr="00752A50">
        <w:rPr>
          <w:rFonts w:ascii="Tahoma" w:hAnsi="Tahoma" w:cs="Tahoma"/>
          <w:sz w:val="18"/>
          <w:szCs w:val="18"/>
        </w:rPr>
        <w:t xml:space="preserve">Oświadczam, że oferowane przez nas produkty stanowiące przedmiot zamówienia w całości spełniają wymagania Zamawiającego, określone w </w:t>
      </w:r>
      <w:r w:rsidR="00CF3E34">
        <w:rPr>
          <w:rFonts w:ascii="Tahoma" w:hAnsi="Tahoma" w:cs="Tahoma"/>
          <w:sz w:val="18"/>
          <w:szCs w:val="18"/>
        </w:rPr>
        <w:t>zaproszeniu do składania ofert</w:t>
      </w:r>
      <w:r w:rsidRPr="00752A50">
        <w:rPr>
          <w:rFonts w:ascii="Tahoma" w:hAnsi="Tahoma" w:cs="Tahoma"/>
          <w:sz w:val="18"/>
          <w:szCs w:val="18"/>
        </w:rPr>
        <w:t xml:space="preserve"> oraz posiadają wymagane prawem dokumenty dopuszczające do obrotu i stosowania.</w:t>
      </w:r>
    </w:p>
    <w:p w14:paraId="5C2D559A" w14:textId="77777777" w:rsidR="00752A50" w:rsidRPr="00752A50" w:rsidRDefault="00752A50" w:rsidP="00752A50">
      <w:pPr>
        <w:pStyle w:val="Tekstpodstawowywcity"/>
        <w:spacing w:line="360" w:lineRule="auto"/>
        <w:ind w:left="284" w:hanging="284"/>
        <w:jc w:val="both"/>
        <w:rPr>
          <w:rFonts w:ascii="Tahoma" w:hAnsi="Tahoma" w:cs="Tahoma"/>
          <w:sz w:val="18"/>
          <w:szCs w:val="18"/>
        </w:rPr>
      </w:pPr>
      <w:r w:rsidRPr="00752A50">
        <w:rPr>
          <w:rFonts w:ascii="Tahoma" w:hAnsi="Tahoma" w:cs="Tahoma"/>
          <w:sz w:val="18"/>
          <w:szCs w:val="18"/>
        </w:rPr>
        <w:t>2. Oświadczam, że na każde żądanie Zamawiającego w terminie do 7 dni, dostarczymy Zamawiającemu stosowne dokumenty (świadectwa, certyfikaty, dopuszczenia) potwierdzające dopuszczenie zaoferowanych produktów do obrotu i stosowania.</w:t>
      </w:r>
    </w:p>
    <w:p w14:paraId="5239CDF6" w14:textId="77777777" w:rsidR="00752A50" w:rsidRPr="00752A50" w:rsidRDefault="00752A50" w:rsidP="00752A50">
      <w:pPr>
        <w:autoSpaceDE w:val="0"/>
        <w:spacing w:line="360" w:lineRule="auto"/>
        <w:jc w:val="center"/>
        <w:rPr>
          <w:rFonts w:ascii="Tahoma" w:hAnsi="Tahoma" w:cs="Tahoma"/>
          <w:sz w:val="18"/>
          <w:szCs w:val="18"/>
        </w:rPr>
      </w:pPr>
    </w:p>
    <w:p w14:paraId="0E9F281E" w14:textId="77777777" w:rsidR="00752A50" w:rsidRDefault="00752A50" w:rsidP="00752A50">
      <w:pPr>
        <w:autoSpaceDE w:val="0"/>
        <w:spacing w:line="360" w:lineRule="auto"/>
        <w:jc w:val="center"/>
        <w:rPr>
          <w:rFonts w:ascii="Arial Narrow" w:hAnsi="Arial Narrow"/>
        </w:rPr>
      </w:pPr>
    </w:p>
    <w:p w14:paraId="0AD2C0E6" w14:textId="77777777" w:rsidR="00752A50" w:rsidRDefault="00752A50" w:rsidP="00752A50">
      <w:pPr>
        <w:autoSpaceDE w:val="0"/>
        <w:spacing w:line="360" w:lineRule="auto"/>
        <w:jc w:val="center"/>
        <w:rPr>
          <w:rFonts w:ascii="Arial Narrow" w:hAnsi="Arial Narrow"/>
        </w:rPr>
      </w:pPr>
    </w:p>
    <w:p w14:paraId="523EDB4B" w14:textId="77777777" w:rsidR="00752A50" w:rsidRDefault="00752A50" w:rsidP="00752A50">
      <w:pPr>
        <w:autoSpaceDE w:val="0"/>
        <w:jc w:val="center"/>
        <w:rPr>
          <w:rFonts w:ascii="Arial Narrow" w:hAnsi="Arial Narrow"/>
        </w:rPr>
      </w:pPr>
    </w:p>
    <w:p w14:paraId="506FBEBC" w14:textId="77777777" w:rsidR="00752A50" w:rsidRDefault="00752A50" w:rsidP="00752A50">
      <w:pPr>
        <w:autoSpaceDE w:val="0"/>
        <w:jc w:val="center"/>
        <w:rPr>
          <w:rFonts w:ascii="Arial Narrow" w:hAnsi="Arial Narrow"/>
        </w:rPr>
      </w:pPr>
    </w:p>
    <w:p w14:paraId="5713BB76" w14:textId="77777777" w:rsidR="00752A50" w:rsidRDefault="00752A50" w:rsidP="00843708">
      <w:pPr>
        <w:autoSpaceDE w:val="0"/>
        <w:rPr>
          <w:rFonts w:ascii="Arial Narrow" w:hAnsi="Arial Narrow"/>
        </w:rPr>
      </w:pPr>
    </w:p>
    <w:p w14:paraId="2B0B7D1A" w14:textId="77777777" w:rsidR="00752A50" w:rsidRDefault="00752A50" w:rsidP="00752A50">
      <w:pPr>
        <w:autoSpaceDE w:val="0"/>
        <w:jc w:val="center"/>
        <w:rPr>
          <w:rFonts w:ascii="Arial Narrow" w:hAnsi="Arial Narrow"/>
        </w:rPr>
      </w:pPr>
    </w:p>
    <w:p w14:paraId="72CB231D" w14:textId="77777777" w:rsidR="00752A50" w:rsidRDefault="00752A50" w:rsidP="00752A50">
      <w:pPr>
        <w:autoSpaceDE w:val="0"/>
        <w:jc w:val="center"/>
        <w:rPr>
          <w:rFonts w:ascii="Arial Narrow" w:hAnsi="Arial Narrow"/>
        </w:rPr>
      </w:pPr>
    </w:p>
    <w:p w14:paraId="760EF31D" w14:textId="453B009D" w:rsidR="00752A50" w:rsidRDefault="00745030" w:rsidP="00752A50">
      <w:pPr>
        <w:autoSpaceDE w:val="0"/>
        <w:jc w:val="center"/>
        <w:rPr>
          <w:rFonts w:ascii="Arial Narrow" w:hAnsi="Arial Narrow"/>
        </w:rPr>
      </w:pPr>
      <w:r>
        <w:rPr>
          <w:rFonts w:ascii="Arial Narrow" w:hAnsi="Arial Narrow"/>
        </w:rPr>
        <w:t xml:space="preserve">                                              </w:t>
      </w:r>
      <w:r w:rsidR="00752A50">
        <w:rPr>
          <w:rFonts w:ascii="Arial Narrow" w:hAnsi="Arial Narrow"/>
        </w:rPr>
        <w:t>....................................................................................................</w:t>
      </w:r>
    </w:p>
    <w:p w14:paraId="369188CF" w14:textId="3D104611" w:rsidR="00752A50" w:rsidRDefault="00745030" w:rsidP="00745030">
      <w:pPr>
        <w:tabs>
          <w:tab w:val="left" w:leader="dot" w:pos="7421"/>
          <w:tab w:val="left" w:leader="dot" w:pos="8869"/>
        </w:tabs>
        <w:autoSpaceDE w:val="0"/>
        <w:rPr>
          <w:rFonts w:ascii="Arial Narrow" w:hAnsi="Arial Narrow"/>
          <w:sz w:val="16"/>
        </w:rPr>
      </w:pPr>
      <w:r>
        <w:rPr>
          <w:rFonts w:ascii="Arial Narrow" w:hAnsi="Arial Narrow"/>
          <w:sz w:val="16"/>
        </w:rPr>
        <w:t xml:space="preserve">                                                                                                                                   </w:t>
      </w:r>
      <w:r w:rsidR="00752A50">
        <w:rPr>
          <w:rFonts w:ascii="Arial Narrow" w:hAnsi="Arial Narrow"/>
          <w:sz w:val="16"/>
        </w:rPr>
        <w:t xml:space="preserve">(data i podpis Wykonawcy lub osób upoważnionych </w:t>
      </w:r>
    </w:p>
    <w:p w14:paraId="083A4EFC" w14:textId="44BE05C6" w:rsidR="00752A50" w:rsidRDefault="00745030" w:rsidP="00752A50">
      <w:pPr>
        <w:tabs>
          <w:tab w:val="left" w:leader="dot" w:pos="7421"/>
          <w:tab w:val="left" w:leader="dot" w:pos="8869"/>
        </w:tabs>
        <w:autoSpaceDE w:val="0"/>
        <w:jc w:val="center"/>
        <w:rPr>
          <w:rFonts w:ascii="Arial Narrow" w:hAnsi="Arial Narrow"/>
          <w:sz w:val="16"/>
        </w:rPr>
      </w:pPr>
      <w:r>
        <w:rPr>
          <w:rFonts w:ascii="Arial Narrow" w:hAnsi="Arial Narrow"/>
          <w:sz w:val="16"/>
        </w:rPr>
        <w:t xml:space="preserve">                                                                            </w:t>
      </w:r>
      <w:r w:rsidR="00752A50">
        <w:rPr>
          <w:rFonts w:ascii="Arial Narrow" w:hAnsi="Arial Narrow"/>
          <w:sz w:val="16"/>
        </w:rPr>
        <w:t>do składania oświadczeń woli w imieniu Wykonawcy)</w:t>
      </w:r>
    </w:p>
    <w:p w14:paraId="3FF4CE99" w14:textId="77777777" w:rsidR="00752A50" w:rsidRDefault="00752A50" w:rsidP="00752A50">
      <w:pPr>
        <w:tabs>
          <w:tab w:val="left" w:leader="dot" w:pos="7421"/>
          <w:tab w:val="left" w:leader="dot" w:pos="8869"/>
        </w:tabs>
        <w:autoSpaceDE w:val="0"/>
        <w:jc w:val="center"/>
        <w:rPr>
          <w:rFonts w:ascii="Arial Narrow" w:hAnsi="Arial Narrow"/>
        </w:rPr>
      </w:pPr>
    </w:p>
    <w:p w14:paraId="2DA68E23" w14:textId="77777777" w:rsidR="00752A50" w:rsidRDefault="00752A50" w:rsidP="00752A50">
      <w:pPr>
        <w:tabs>
          <w:tab w:val="left" w:leader="dot" w:pos="7421"/>
          <w:tab w:val="left" w:leader="dot" w:pos="8869"/>
        </w:tabs>
        <w:autoSpaceDE w:val="0"/>
        <w:jc w:val="center"/>
        <w:rPr>
          <w:rFonts w:ascii="Arial Narrow" w:hAnsi="Arial Narrow"/>
        </w:rPr>
      </w:pPr>
    </w:p>
    <w:p w14:paraId="69A7A449" w14:textId="77777777" w:rsidR="00752A50" w:rsidRDefault="00752A50" w:rsidP="00752A50">
      <w:pPr>
        <w:tabs>
          <w:tab w:val="left" w:leader="dot" w:pos="7421"/>
          <w:tab w:val="left" w:leader="dot" w:pos="8869"/>
        </w:tabs>
        <w:autoSpaceDE w:val="0"/>
        <w:jc w:val="center"/>
        <w:rPr>
          <w:rFonts w:ascii="Arial Narrow" w:hAnsi="Arial Narrow"/>
        </w:rPr>
      </w:pPr>
    </w:p>
    <w:p w14:paraId="5F5680F9" w14:textId="77777777" w:rsidR="00752A50" w:rsidRDefault="00752A50" w:rsidP="00752A50">
      <w:pPr>
        <w:rPr>
          <w:rFonts w:ascii="Arial Narrow" w:hAnsi="Arial Narrow"/>
          <w:b/>
        </w:rPr>
      </w:pPr>
    </w:p>
    <w:p w14:paraId="149EC559" w14:textId="77777777" w:rsidR="00752A50" w:rsidRDefault="00752A50" w:rsidP="00752A50">
      <w:pPr>
        <w:pStyle w:val="Nagwek1"/>
        <w:jc w:val="both"/>
        <w:rPr>
          <w:rFonts w:ascii="Arial Narrow" w:hAnsi="Arial Narrow"/>
          <w:sz w:val="20"/>
        </w:rPr>
      </w:pPr>
    </w:p>
    <w:p w14:paraId="58996AAB" w14:textId="77777777" w:rsidR="00814429" w:rsidRDefault="00814429">
      <w:pPr>
        <w:pStyle w:val="Tekstpodstawowywcity"/>
        <w:ind w:firstLine="0"/>
        <w:jc w:val="right"/>
        <w:rPr>
          <w:rFonts w:ascii="Tahoma" w:hAnsi="Tahoma"/>
          <w:b/>
          <w:sz w:val="16"/>
          <w:szCs w:val="16"/>
        </w:rPr>
      </w:pPr>
    </w:p>
    <w:p w14:paraId="18285A6C" w14:textId="77777777" w:rsidR="00814429" w:rsidRDefault="00814429">
      <w:pPr>
        <w:pStyle w:val="Tekstpodstawowywcity"/>
        <w:ind w:firstLine="0"/>
        <w:jc w:val="right"/>
        <w:rPr>
          <w:rFonts w:ascii="Tahoma" w:hAnsi="Tahoma"/>
          <w:b/>
          <w:sz w:val="16"/>
          <w:szCs w:val="16"/>
        </w:rPr>
      </w:pPr>
    </w:p>
    <w:p w14:paraId="26361D16" w14:textId="77777777" w:rsidR="00814429" w:rsidRDefault="00814429">
      <w:pPr>
        <w:pStyle w:val="Tekstpodstawowywcity"/>
        <w:ind w:firstLine="0"/>
        <w:jc w:val="right"/>
        <w:rPr>
          <w:rFonts w:ascii="Tahoma" w:hAnsi="Tahoma"/>
          <w:b/>
          <w:sz w:val="16"/>
          <w:szCs w:val="16"/>
        </w:rPr>
      </w:pPr>
    </w:p>
    <w:p w14:paraId="670A3120" w14:textId="77777777" w:rsidR="00814429" w:rsidRDefault="00814429">
      <w:pPr>
        <w:pStyle w:val="Tekstpodstawowywcity"/>
        <w:ind w:firstLine="0"/>
        <w:jc w:val="right"/>
        <w:rPr>
          <w:rFonts w:ascii="Tahoma" w:hAnsi="Tahoma"/>
          <w:b/>
          <w:sz w:val="16"/>
          <w:szCs w:val="16"/>
        </w:rPr>
      </w:pPr>
    </w:p>
    <w:p w14:paraId="0E5DAC70" w14:textId="77777777" w:rsidR="00814429" w:rsidRDefault="00814429">
      <w:pPr>
        <w:pStyle w:val="Tekstpodstawowywcity"/>
        <w:ind w:firstLine="0"/>
        <w:jc w:val="right"/>
        <w:rPr>
          <w:rFonts w:ascii="Tahoma" w:hAnsi="Tahoma"/>
          <w:b/>
          <w:sz w:val="16"/>
          <w:szCs w:val="16"/>
        </w:rPr>
      </w:pPr>
    </w:p>
    <w:p w14:paraId="16F8C91B" w14:textId="77777777" w:rsidR="00814429" w:rsidRDefault="00814429">
      <w:pPr>
        <w:pStyle w:val="Tekstpodstawowywcity"/>
        <w:ind w:firstLine="0"/>
        <w:jc w:val="right"/>
        <w:rPr>
          <w:rFonts w:ascii="Tahoma" w:hAnsi="Tahoma"/>
          <w:b/>
          <w:sz w:val="16"/>
          <w:szCs w:val="16"/>
        </w:rPr>
      </w:pPr>
    </w:p>
    <w:p w14:paraId="1D8C04CB" w14:textId="77777777" w:rsidR="00814429" w:rsidRDefault="00814429">
      <w:pPr>
        <w:pStyle w:val="Tekstpodstawowywcity"/>
        <w:ind w:firstLine="0"/>
        <w:jc w:val="right"/>
        <w:rPr>
          <w:rFonts w:ascii="Tahoma" w:hAnsi="Tahoma"/>
          <w:b/>
          <w:sz w:val="16"/>
          <w:szCs w:val="16"/>
        </w:rPr>
      </w:pPr>
    </w:p>
    <w:p w14:paraId="6DF7C67B" w14:textId="77777777" w:rsidR="00814429" w:rsidRDefault="00814429">
      <w:pPr>
        <w:pStyle w:val="Tekstpodstawowywcity"/>
        <w:ind w:firstLine="0"/>
        <w:jc w:val="right"/>
        <w:rPr>
          <w:rFonts w:ascii="Tahoma" w:hAnsi="Tahoma"/>
          <w:b/>
          <w:sz w:val="16"/>
          <w:szCs w:val="16"/>
        </w:rPr>
      </w:pPr>
    </w:p>
    <w:p w14:paraId="7BDD7A4A" w14:textId="77777777" w:rsidR="00814429" w:rsidRDefault="00814429" w:rsidP="00752A50">
      <w:pPr>
        <w:pStyle w:val="Tekstpodstawowywcity"/>
        <w:ind w:firstLine="0"/>
        <w:rPr>
          <w:rFonts w:ascii="Tahoma" w:hAnsi="Tahoma"/>
          <w:b/>
          <w:sz w:val="16"/>
          <w:szCs w:val="16"/>
        </w:rPr>
      </w:pPr>
    </w:p>
    <w:p w14:paraId="5C9A8962" w14:textId="77777777" w:rsidR="00814429" w:rsidRDefault="00814429" w:rsidP="00752A50">
      <w:pPr>
        <w:pStyle w:val="Tekstpodstawowywcity"/>
        <w:ind w:firstLine="0"/>
        <w:rPr>
          <w:rFonts w:ascii="Tahoma" w:hAnsi="Tahoma"/>
          <w:b/>
          <w:sz w:val="16"/>
          <w:szCs w:val="16"/>
        </w:rPr>
      </w:pPr>
    </w:p>
    <w:p w14:paraId="0F31083E" w14:textId="77777777" w:rsidR="00814429" w:rsidRDefault="00814429">
      <w:pPr>
        <w:pStyle w:val="Tekstpodstawowywcity"/>
        <w:ind w:firstLine="0"/>
        <w:jc w:val="right"/>
        <w:rPr>
          <w:rFonts w:ascii="Tahoma" w:hAnsi="Tahoma"/>
          <w:b/>
          <w:sz w:val="16"/>
          <w:szCs w:val="16"/>
        </w:rPr>
      </w:pPr>
    </w:p>
    <w:p w14:paraId="146A6015" w14:textId="5DE25A46" w:rsidR="00752A50" w:rsidRDefault="00752A50">
      <w:pPr>
        <w:pStyle w:val="Tekstpodstawowywcity"/>
        <w:ind w:firstLine="0"/>
        <w:jc w:val="right"/>
        <w:rPr>
          <w:rFonts w:ascii="Tahoma" w:hAnsi="Tahoma"/>
          <w:b/>
          <w:sz w:val="16"/>
          <w:szCs w:val="16"/>
        </w:rPr>
      </w:pPr>
    </w:p>
    <w:p w14:paraId="4FAE1A20" w14:textId="652D30A3" w:rsidR="00843708" w:rsidRDefault="00843708">
      <w:pPr>
        <w:pStyle w:val="Tekstpodstawowywcity"/>
        <w:ind w:firstLine="0"/>
        <w:jc w:val="right"/>
        <w:rPr>
          <w:rFonts w:ascii="Tahoma" w:hAnsi="Tahoma"/>
          <w:b/>
          <w:sz w:val="16"/>
          <w:szCs w:val="16"/>
        </w:rPr>
      </w:pPr>
    </w:p>
    <w:p w14:paraId="11AFD674" w14:textId="21C2CF93" w:rsidR="00843708" w:rsidRDefault="00843708">
      <w:pPr>
        <w:pStyle w:val="Tekstpodstawowywcity"/>
        <w:ind w:firstLine="0"/>
        <w:jc w:val="right"/>
        <w:rPr>
          <w:rFonts w:ascii="Tahoma" w:hAnsi="Tahoma"/>
          <w:b/>
          <w:sz w:val="16"/>
          <w:szCs w:val="16"/>
        </w:rPr>
      </w:pPr>
    </w:p>
    <w:p w14:paraId="49A1ED0E" w14:textId="641003D5" w:rsidR="00843708" w:rsidRDefault="00843708">
      <w:pPr>
        <w:pStyle w:val="Tekstpodstawowywcity"/>
        <w:ind w:firstLine="0"/>
        <w:jc w:val="right"/>
        <w:rPr>
          <w:rFonts w:ascii="Tahoma" w:hAnsi="Tahoma"/>
          <w:b/>
          <w:sz w:val="16"/>
          <w:szCs w:val="16"/>
        </w:rPr>
      </w:pPr>
    </w:p>
    <w:p w14:paraId="556FE2BC" w14:textId="77777777" w:rsidR="00843708" w:rsidRDefault="00843708">
      <w:pPr>
        <w:pStyle w:val="Tekstpodstawowywcity"/>
        <w:ind w:firstLine="0"/>
        <w:jc w:val="right"/>
        <w:rPr>
          <w:rFonts w:ascii="Tahoma" w:hAnsi="Tahoma"/>
          <w:b/>
          <w:sz w:val="16"/>
          <w:szCs w:val="16"/>
        </w:rPr>
      </w:pPr>
    </w:p>
    <w:p w14:paraId="7B4888A6" w14:textId="6C9B2211" w:rsidR="00752A50" w:rsidRDefault="00752A50">
      <w:pPr>
        <w:pStyle w:val="Tekstpodstawowywcity"/>
        <w:ind w:firstLine="0"/>
        <w:jc w:val="right"/>
        <w:rPr>
          <w:rFonts w:ascii="Tahoma" w:hAnsi="Tahoma"/>
          <w:b/>
          <w:sz w:val="16"/>
          <w:szCs w:val="16"/>
        </w:rPr>
      </w:pPr>
    </w:p>
    <w:p w14:paraId="1676E1A9" w14:textId="69BBD10E" w:rsidR="00B85E2E" w:rsidRDefault="00B85E2E">
      <w:pPr>
        <w:pStyle w:val="Tekstpodstawowywcity"/>
        <w:ind w:firstLine="0"/>
        <w:jc w:val="right"/>
        <w:rPr>
          <w:rFonts w:ascii="Tahoma" w:hAnsi="Tahoma"/>
          <w:b/>
          <w:sz w:val="16"/>
          <w:szCs w:val="16"/>
        </w:rPr>
      </w:pPr>
    </w:p>
    <w:p w14:paraId="654FFCEC" w14:textId="77777777" w:rsidR="00B85E2E" w:rsidRDefault="00B85E2E">
      <w:pPr>
        <w:pStyle w:val="Tekstpodstawowywcity"/>
        <w:ind w:firstLine="0"/>
        <w:jc w:val="right"/>
        <w:rPr>
          <w:rFonts w:ascii="Tahoma" w:hAnsi="Tahoma"/>
          <w:b/>
          <w:sz w:val="16"/>
          <w:szCs w:val="16"/>
        </w:rPr>
      </w:pPr>
    </w:p>
    <w:p w14:paraId="667AC09C" w14:textId="1659FF43" w:rsidR="00752A50" w:rsidRDefault="00752A50">
      <w:pPr>
        <w:pStyle w:val="Tekstpodstawowywcity"/>
        <w:ind w:firstLine="0"/>
        <w:jc w:val="right"/>
        <w:rPr>
          <w:rFonts w:ascii="Tahoma" w:hAnsi="Tahoma"/>
          <w:b/>
          <w:sz w:val="16"/>
          <w:szCs w:val="16"/>
        </w:rPr>
      </w:pPr>
    </w:p>
    <w:p w14:paraId="15A27BF1" w14:textId="157994C9" w:rsidR="00A46091" w:rsidRDefault="00A46091">
      <w:pPr>
        <w:pStyle w:val="Tekstpodstawowywcity"/>
        <w:ind w:firstLine="0"/>
        <w:jc w:val="right"/>
        <w:rPr>
          <w:rFonts w:ascii="Tahoma" w:hAnsi="Tahoma"/>
          <w:b/>
          <w:sz w:val="16"/>
          <w:szCs w:val="16"/>
        </w:rPr>
      </w:pPr>
    </w:p>
    <w:p w14:paraId="744D9A64" w14:textId="226DD232" w:rsidR="00A46091" w:rsidRDefault="00A46091">
      <w:pPr>
        <w:pStyle w:val="Tekstpodstawowywcity"/>
        <w:ind w:firstLine="0"/>
        <w:jc w:val="right"/>
        <w:rPr>
          <w:rFonts w:ascii="Tahoma" w:hAnsi="Tahoma"/>
          <w:b/>
          <w:sz w:val="16"/>
          <w:szCs w:val="16"/>
        </w:rPr>
      </w:pPr>
    </w:p>
    <w:p w14:paraId="1B015C7E" w14:textId="77777777" w:rsidR="007E5794" w:rsidRDefault="007E5794" w:rsidP="00BE1B48">
      <w:pPr>
        <w:pStyle w:val="Tekstpodstawowywcity"/>
        <w:ind w:firstLine="0"/>
        <w:rPr>
          <w:rFonts w:ascii="Tahoma" w:hAnsi="Tahoma"/>
          <w:b/>
          <w:sz w:val="16"/>
          <w:szCs w:val="16"/>
        </w:rPr>
      </w:pPr>
    </w:p>
    <w:p w14:paraId="18E9FC0E" w14:textId="63776E5D" w:rsidR="00A46091" w:rsidRDefault="00A46091">
      <w:pPr>
        <w:pStyle w:val="Tekstpodstawowywcity"/>
        <w:ind w:firstLine="0"/>
        <w:jc w:val="right"/>
        <w:rPr>
          <w:rFonts w:ascii="Tahoma" w:hAnsi="Tahoma"/>
          <w:b/>
          <w:sz w:val="16"/>
          <w:szCs w:val="16"/>
        </w:rPr>
      </w:pPr>
    </w:p>
    <w:p w14:paraId="77D1D859" w14:textId="77777777" w:rsidR="00A46091" w:rsidRDefault="00A46091">
      <w:pPr>
        <w:pStyle w:val="Tekstpodstawowywcity"/>
        <w:ind w:firstLine="0"/>
        <w:jc w:val="right"/>
        <w:rPr>
          <w:rFonts w:ascii="Tahoma" w:hAnsi="Tahoma"/>
          <w:b/>
          <w:sz w:val="16"/>
          <w:szCs w:val="16"/>
        </w:rPr>
      </w:pPr>
    </w:p>
    <w:p w14:paraId="15A9CB34" w14:textId="28AF41C4" w:rsidR="008B66F7" w:rsidRPr="00B85E2E" w:rsidRDefault="00AA27EA" w:rsidP="007E5794">
      <w:pPr>
        <w:pStyle w:val="Tekstpodstawowywcity"/>
        <w:spacing w:line="276" w:lineRule="auto"/>
        <w:ind w:firstLine="0"/>
        <w:jc w:val="right"/>
        <w:rPr>
          <w:rFonts w:ascii="Tahoma" w:hAnsi="Tahoma"/>
          <w:b/>
          <w:sz w:val="18"/>
          <w:szCs w:val="18"/>
        </w:rPr>
      </w:pPr>
      <w:r w:rsidRPr="00B85E2E">
        <w:rPr>
          <w:rFonts w:ascii="Tahoma" w:hAnsi="Tahoma"/>
          <w:b/>
          <w:sz w:val="18"/>
          <w:szCs w:val="18"/>
        </w:rPr>
        <w:t xml:space="preserve">Załącznik nr </w:t>
      </w:r>
      <w:r w:rsidR="00814429" w:rsidRPr="00B85E2E">
        <w:rPr>
          <w:rFonts w:ascii="Tahoma" w:hAnsi="Tahoma"/>
          <w:b/>
          <w:sz w:val="18"/>
          <w:szCs w:val="18"/>
        </w:rPr>
        <w:t>5</w:t>
      </w:r>
    </w:p>
    <w:p w14:paraId="2DE53CD8" w14:textId="77777777" w:rsidR="008B66F7" w:rsidRDefault="008B66F7" w:rsidP="007E5794">
      <w:pPr>
        <w:pStyle w:val="Tekstpodstawowywcity"/>
        <w:spacing w:line="276" w:lineRule="auto"/>
        <w:ind w:left="7080" w:firstLine="0"/>
        <w:rPr>
          <w:rFonts w:ascii="Tahoma" w:hAnsi="Tahoma"/>
          <w:b/>
          <w:sz w:val="20"/>
        </w:rPr>
      </w:pPr>
    </w:p>
    <w:p w14:paraId="74E7ACB7" w14:textId="77777777" w:rsidR="0001387A" w:rsidRDefault="00452346" w:rsidP="007E5794">
      <w:pPr>
        <w:pStyle w:val="Nagwek1"/>
        <w:spacing w:line="276" w:lineRule="auto"/>
        <w:ind w:left="0"/>
        <w:jc w:val="center"/>
        <w:rPr>
          <w:rFonts w:ascii="Tahoma" w:hAnsi="Tahoma" w:cs="Tahoma"/>
          <w:sz w:val="19"/>
          <w:szCs w:val="19"/>
        </w:rPr>
      </w:pPr>
      <w:r w:rsidRPr="00745030">
        <w:rPr>
          <w:rFonts w:ascii="Tahoma" w:hAnsi="Tahoma" w:cs="Tahoma"/>
          <w:sz w:val="20"/>
          <w:szCs w:val="20"/>
        </w:rPr>
        <w:t xml:space="preserve"> </w:t>
      </w:r>
      <w:r w:rsidR="0001387A" w:rsidRPr="003F2932">
        <w:rPr>
          <w:rFonts w:ascii="Tahoma" w:hAnsi="Tahoma" w:cs="Tahoma"/>
          <w:sz w:val="19"/>
          <w:szCs w:val="19"/>
        </w:rPr>
        <w:t>PROJEKT UMOWY</w:t>
      </w:r>
    </w:p>
    <w:p w14:paraId="76D9E0BD" w14:textId="77777777" w:rsidR="0001387A" w:rsidRPr="00FC47D7" w:rsidRDefault="0001387A" w:rsidP="007E5794">
      <w:pPr>
        <w:spacing w:line="276" w:lineRule="auto"/>
      </w:pPr>
    </w:p>
    <w:p w14:paraId="1F8FA108" w14:textId="77777777" w:rsidR="0001387A" w:rsidRPr="00FC47D7" w:rsidRDefault="0001387A" w:rsidP="007E5794">
      <w:pPr>
        <w:pStyle w:val="Nagwek1"/>
        <w:spacing w:line="276" w:lineRule="auto"/>
        <w:ind w:left="0"/>
        <w:jc w:val="both"/>
        <w:rPr>
          <w:rFonts w:ascii="Tahoma" w:hAnsi="Tahoma" w:cs="Tahoma"/>
          <w:b w:val="0"/>
          <w:sz w:val="20"/>
          <w:szCs w:val="20"/>
        </w:rPr>
      </w:pPr>
      <w:r w:rsidRPr="00FC47D7">
        <w:rPr>
          <w:rFonts w:ascii="Tahoma" w:hAnsi="Tahoma" w:cs="Tahoma"/>
          <w:b w:val="0"/>
          <w:sz w:val="20"/>
          <w:szCs w:val="20"/>
        </w:rPr>
        <w:t>zawarta dnia……….. w Krapkowicach, pomiędzy:</w:t>
      </w:r>
    </w:p>
    <w:p w14:paraId="642178CF" w14:textId="77777777" w:rsidR="0001387A" w:rsidRPr="00FC47D7" w:rsidRDefault="0001387A" w:rsidP="007E5794">
      <w:pPr>
        <w:spacing w:line="276" w:lineRule="auto"/>
      </w:pPr>
    </w:p>
    <w:p w14:paraId="5506AA2B" w14:textId="77777777" w:rsidR="00EA2725" w:rsidRDefault="00EA2725" w:rsidP="00EA272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de-DE"/>
        </w:rPr>
        <w:t xml:space="preserve">zawarta  dnia ……………….r. w Krapkowicach </w:t>
      </w:r>
    </w:p>
    <w:p w14:paraId="7BBB2249" w14:textId="77777777" w:rsidR="00EA2725" w:rsidRDefault="00EA2725" w:rsidP="00EA2725">
      <w:pPr>
        <w:tabs>
          <w:tab w:val="left" w:pos="3632"/>
        </w:tabs>
        <w:spacing w:line="360" w:lineRule="auto"/>
        <w:ind w:right="-283"/>
        <w:jc w:val="both"/>
        <w:rPr>
          <w:rFonts w:ascii="Arial" w:hAnsi="Arial" w:cs="Arial"/>
          <w:b/>
          <w:sz w:val="18"/>
          <w:szCs w:val="18"/>
        </w:rPr>
      </w:pPr>
      <w:r>
        <w:rPr>
          <w:rFonts w:ascii="Arial" w:eastAsia="Calibri" w:hAnsi="Arial" w:cs="Arial"/>
          <w:b/>
          <w:sz w:val="18"/>
          <w:szCs w:val="18"/>
          <w:lang w:eastAsia="de-DE"/>
        </w:rPr>
        <w:t>pomiędzy:</w:t>
      </w:r>
    </w:p>
    <w:p w14:paraId="551F5596" w14:textId="77777777" w:rsidR="00EA2725" w:rsidRPr="000E48D6" w:rsidRDefault="00EA2725" w:rsidP="00EA2725">
      <w:pPr>
        <w:widowControl/>
        <w:spacing w:after="160" w:line="360" w:lineRule="auto"/>
        <w:ind w:right="-283"/>
        <w:contextualSpacing/>
        <w:jc w:val="both"/>
        <w:rPr>
          <w:rFonts w:ascii="Arial" w:hAnsi="Arial" w:cs="Arial"/>
          <w:kern w:val="2"/>
          <w:sz w:val="18"/>
          <w:szCs w:val="18"/>
        </w:rPr>
      </w:pPr>
      <w:r w:rsidRPr="000E48D6">
        <w:rPr>
          <w:rFonts w:ascii="Arial" w:hAnsi="Arial" w:cs="Arial"/>
          <w:kern w:val="2"/>
          <w:sz w:val="18"/>
          <w:szCs w:val="18"/>
        </w:rPr>
        <w:t xml:space="preserve">Krapkowickim Centrum Zdrowia Sp. z o.o. </w:t>
      </w:r>
      <w:r w:rsidRPr="000E48D6">
        <w:rPr>
          <w:rFonts w:ascii="Arial" w:hAnsi="Arial" w:cs="Arial"/>
          <w:bCs/>
          <w:kern w:val="2"/>
          <w:sz w:val="18"/>
          <w:szCs w:val="18"/>
        </w:rPr>
        <w:t xml:space="preserve">z siedzibą w Krapkowicach, 47-303 Krapkowice, </w:t>
      </w:r>
      <w:r w:rsidRPr="000E48D6">
        <w:rPr>
          <w:rFonts w:ascii="Arial" w:hAnsi="Arial" w:cs="Arial"/>
          <w:bCs/>
          <w:kern w:val="2"/>
          <w:sz w:val="18"/>
          <w:szCs w:val="18"/>
        </w:rPr>
        <w:br/>
        <w:t>os. XXX-</w:t>
      </w:r>
      <w:proofErr w:type="spellStart"/>
      <w:r w:rsidRPr="000E48D6">
        <w:rPr>
          <w:rFonts w:ascii="Arial" w:hAnsi="Arial" w:cs="Arial"/>
          <w:bCs/>
          <w:kern w:val="2"/>
          <w:sz w:val="18"/>
          <w:szCs w:val="18"/>
        </w:rPr>
        <w:t>lecia</w:t>
      </w:r>
      <w:proofErr w:type="spellEnd"/>
      <w:r w:rsidRPr="000E48D6">
        <w:rPr>
          <w:rFonts w:ascii="Arial" w:hAnsi="Arial" w:cs="Arial"/>
          <w:bCs/>
          <w:kern w:val="2"/>
          <w:sz w:val="18"/>
          <w:szCs w:val="18"/>
        </w:rPr>
        <w:t xml:space="preserve"> 21</w:t>
      </w:r>
      <w:r w:rsidRPr="000E48D6">
        <w:rPr>
          <w:rFonts w:ascii="Arial" w:hAnsi="Arial" w:cs="Arial"/>
          <w:b/>
          <w:kern w:val="2"/>
          <w:sz w:val="18"/>
          <w:szCs w:val="18"/>
        </w:rPr>
        <w:t>,</w:t>
      </w:r>
      <w:r w:rsidRPr="000E48D6">
        <w:rPr>
          <w:rFonts w:ascii="Arial" w:hAnsi="Arial" w:cs="Arial"/>
          <w:kern w:val="2"/>
          <w:sz w:val="18"/>
          <w:szCs w:val="18"/>
        </w:rPr>
        <w:t xml:space="preserve"> wpisana do rejestru przedsiębiorców Krajowego Rejestru Sądowego, prowadzonego przez Sąd Rejonowy w Opolu, VIII Wydział Gospodarczy Krajowego Rejestru Sądowego, pod numerem KRS: 0000312406, NIP: 1990080635, REGON: 160213499, kapitał zakładowy: 7 398 500,00 zł, reprezentowana przez Zarząd:</w:t>
      </w:r>
    </w:p>
    <w:p w14:paraId="2E233A21" w14:textId="77777777" w:rsidR="00EA2725" w:rsidRPr="000E48D6" w:rsidRDefault="00EA2725" w:rsidP="00EA2725">
      <w:pPr>
        <w:spacing w:line="360" w:lineRule="auto"/>
        <w:ind w:left="215" w:right="-283"/>
        <w:contextualSpacing/>
        <w:jc w:val="both"/>
        <w:rPr>
          <w:rFonts w:ascii="Arial" w:hAnsi="Arial" w:cs="Arial"/>
          <w:b/>
          <w:kern w:val="2"/>
          <w:sz w:val="18"/>
          <w:szCs w:val="18"/>
        </w:rPr>
      </w:pPr>
      <w:r w:rsidRPr="000E48D6">
        <w:rPr>
          <w:rFonts w:ascii="Arial" w:hAnsi="Arial" w:cs="Arial"/>
          <w:b/>
          <w:kern w:val="2"/>
          <w:sz w:val="18"/>
          <w:szCs w:val="18"/>
        </w:rPr>
        <w:t>Pana Marcina Misiewicza - Prezesa Zarządu</w:t>
      </w:r>
    </w:p>
    <w:p w14:paraId="1879C747" w14:textId="77777777" w:rsidR="00EA2725" w:rsidRPr="000E48D6" w:rsidRDefault="00EA2725" w:rsidP="00EA2725">
      <w:pPr>
        <w:spacing w:line="360" w:lineRule="auto"/>
        <w:ind w:right="-283"/>
        <w:contextualSpacing/>
        <w:jc w:val="both"/>
        <w:rPr>
          <w:rFonts w:ascii="Arial" w:hAnsi="Arial" w:cs="Arial"/>
          <w:bCs/>
          <w:kern w:val="2"/>
          <w:sz w:val="18"/>
          <w:szCs w:val="18"/>
        </w:rPr>
      </w:pPr>
      <w:r w:rsidRPr="000E48D6">
        <w:rPr>
          <w:rFonts w:ascii="Arial" w:hAnsi="Arial" w:cs="Arial"/>
          <w:bCs/>
          <w:kern w:val="2"/>
          <w:sz w:val="18"/>
          <w:szCs w:val="18"/>
        </w:rPr>
        <w:t>uprawnionego do jednoosobowej reprezentacji,</w:t>
      </w:r>
    </w:p>
    <w:p w14:paraId="12DEA69E" w14:textId="77777777" w:rsidR="00EA2725" w:rsidRPr="000E48D6" w:rsidRDefault="00EA2725" w:rsidP="00EA2725">
      <w:pPr>
        <w:spacing w:line="360" w:lineRule="auto"/>
        <w:ind w:right="-283"/>
        <w:contextualSpacing/>
        <w:jc w:val="both"/>
        <w:rPr>
          <w:rFonts w:ascii="Arial" w:hAnsi="Arial" w:cs="Arial"/>
          <w:b/>
          <w:bCs/>
          <w:kern w:val="2"/>
          <w:sz w:val="18"/>
          <w:szCs w:val="18"/>
        </w:rPr>
      </w:pPr>
      <w:r w:rsidRPr="000E48D6">
        <w:rPr>
          <w:rFonts w:ascii="Arial" w:hAnsi="Arial" w:cs="Arial"/>
          <w:bCs/>
          <w:kern w:val="2"/>
          <w:sz w:val="18"/>
          <w:szCs w:val="18"/>
        </w:rPr>
        <w:t xml:space="preserve">zwanym dalej </w:t>
      </w:r>
      <w:r w:rsidRPr="000E48D6">
        <w:rPr>
          <w:rFonts w:ascii="Arial" w:hAnsi="Arial" w:cs="Arial"/>
          <w:b/>
          <w:kern w:val="2"/>
          <w:sz w:val="18"/>
          <w:szCs w:val="18"/>
        </w:rPr>
        <w:t>Zamawiającym</w:t>
      </w:r>
      <w:r w:rsidRPr="000E48D6">
        <w:rPr>
          <w:rFonts w:ascii="Arial" w:hAnsi="Arial" w:cs="Arial"/>
          <w:b/>
          <w:bCs/>
          <w:kern w:val="2"/>
          <w:sz w:val="18"/>
          <w:szCs w:val="18"/>
        </w:rPr>
        <w:t xml:space="preserve">, </w:t>
      </w:r>
      <w:r w:rsidRPr="000E48D6">
        <w:rPr>
          <w:rFonts w:ascii="Arial" w:hAnsi="Arial" w:cs="Arial"/>
          <w:bCs/>
          <w:kern w:val="2"/>
          <w:sz w:val="18"/>
          <w:szCs w:val="18"/>
        </w:rPr>
        <w:t>który oświadcza</w:t>
      </w:r>
      <w:r w:rsidRPr="000E48D6">
        <w:rPr>
          <w:rFonts w:ascii="Arial" w:hAnsi="Arial" w:cs="Arial"/>
          <w:b/>
          <w:bCs/>
          <w:kern w:val="2"/>
          <w:sz w:val="18"/>
          <w:szCs w:val="18"/>
        </w:rPr>
        <w:t xml:space="preserve"> </w:t>
      </w:r>
      <w:r w:rsidRPr="000E48D6">
        <w:rPr>
          <w:rFonts w:ascii="Arial" w:hAnsi="Arial" w:cs="Arial"/>
          <w:kern w:val="2"/>
          <w:sz w:val="18"/>
          <w:szCs w:val="18"/>
        </w:rPr>
        <w:t>na podstawie art. 4 c w zw. z art. 4 pkt 6 ustawy z dnia 8 marca 2013 r. o przeciwdziałaniu nadmiernym opóźnieniom w transakcjach handlowych (tekst jedn. Dz. U. z 2023 r., poz. 1790), iż jest dużym przedsiębiorcą w rozumieniu przepisów powyższej ustawy,</w:t>
      </w:r>
    </w:p>
    <w:p w14:paraId="02AABB3E" w14:textId="77777777" w:rsidR="00EA2725" w:rsidRDefault="00EA2725" w:rsidP="00EA272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de-DE"/>
        </w:rPr>
        <w:t>a</w:t>
      </w:r>
    </w:p>
    <w:p w14:paraId="6ADDE3B5" w14:textId="77777777" w:rsidR="00EA2725" w:rsidRDefault="00EA2725" w:rsidP="00EA272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de-DE"/>
        </w:rPr>
        <w:t>.................................................. prowadzącym/</w:t>
      </w:r>
      <w:proofErr w:type="spellStart"/>
      <w:r>
        <w:rPr>
          <w:rFonts w:ascii="Arial" w:eastAsia="Calibri" w:hAnsi="Arial" w:cs="Arial"/>
          <w:sz w:val="18"/>
          <w:szCs w:val="18"/>
          <w:lang w:eastAsia="de-DE"/>
        </w:rPr>
        <w:t>cą</w:t>
      </w:r>
      <w:proofErr w:type="spellEnd"/>
      <w:r>
        <w:rPr>
          <w:rFonts w:ascii="Arial" w:eastAsia="Calibri" w:hAnsi="Arial" w:cs="Arial"/>
          <w:sz w:val="18"/>
          <w:szCs w:val="18"/>
          <w:lang w:eastAsia="de-DE"/>
        </w:rPr>
        <w:t xml:space="preserve"> działalność gospodarczą ..............................................., wpisaną do Centralnej Ewidencji i Informacji o Działalności Gospodarczej/ </w:t>
      </w:r>
      <w:r>
        <w:rPr>
          <w:rFonts w:ascii="Arial" w:eastAsia="Calibri" w:hAnsi="Arial" w:cs="Arial"/>
          <w:bCs/>
          <w:sz w:val="18"/>
          <w:szCs w:val="18"/>
          <w:lang w:eastAsia="de-DE"/>
        </w:rPr>
        <w:t xml:space="preserve">zarejestrowaną w Sądzie Rejonowym dla miasta ............., Wydział  Gospodarczy Krajowego Rejestru Sądowego, pod numerem KRS ........................., </w:t>
      </w:r>
      <w:r>
        <w:rPr>
          <w:rFonts w:ascii="Arial" w:eastAsia="Calibri" w:hAnsi="Arial" w:cs="Arial"/>
          <w:sz w:val="18"/>
          <w:szCs w:val="18"/>
          <w:lang w:eastAsia="de-DE"/>
        </w:rPr>
        <w:t>będącą podatnikiem podatku od towarów i usług (VAT), NIP..........................  REGON.......................</w:t>
      </w:r>
    </w:p>
    <w:p w14:paraId="5D757AB6" w14:textId="77777777" w:rsidR="00EA2725" w:rsidRDefault="00EA2725" w:rsidP="00EA272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de-DE"/>
        </w:rPr>
        <w:t xml:space="preserve">reprezentowaną przez: </w:t>
      </w:r>
    </w:p>
    <w:p w14:paraId="7EF16E82" w14:textId="77777777" w:rsidR="00EA2725" w:rsidRDefault="00EA2725" w:rsidP="00EA272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en-US"/>
        </w:rPr>
        <w:t xml:space="preserve">      1. ………………………………………………………………..</w:t>
      </w:r>
    </w:p>
    <w:p w14:paraId="0F295BA1" w14:textId="77777777" w:rsidR="00EA2725" w:rsidRDefault="00EA2725" w:rsidP="00EA272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de-DE"/>
        </w:rPr>
        <w:t xml:space="preserve">      </w:t>
      </w:r>
      <w:r w:rsidRPr="00BA03DF">
        <w:rPr>
          <w:rFonts w:ascii="Arial" w:eastAsia="Calibri" w:hAnsi="Arial" w:cs="Arial"/>
          <w:sz w:val="18"/>
          <w:szCs w:val="18"/>
          <w:lang w:eastAsia="de-DE"/>
        </w:rPr>
        <w:t xml:space="preserve">2. </w:t>
      </w:r>
      <w:r w:rsidRPr="0032444D">
        <w:rPr>
          <w:rFonts w:ascii="Arial" w:eastAsia="Calibri" w:hAnsi="Arial" w:cs="Arial"/>
          <w:sz w:val="18"/>
          <w:szCs w:val="18"/>
          <w:lang w:eastAsia="de-DE"/>
        </w:rPr>
        <w:t>………………………………………………………………..</w:t>
      </w:r>
    </w:p>
    <w:p w14:paraId="40ACE044" w14:textId="77777777" w:rsidR="00EA2725" w:rsidRDefault="00EA2725" w:rsidP="00EA2725">
      <w:pPr>
        <w:tabs>
          <w:tab w:val="left" w:pos="3632"/>
        </w:tabs>
        <w:spacing w:line="360" w:lineRule="auto"/>
        <w:ind w:right="-283"/>
        <w:jc w:val="both"/>
        <w:rPr>
          <w:rFonts w:ascii="Arial" w:hAnsi="Arial" w:cs="Arial"/>
          <w:b/>
          <w:sz w:val="18"/>
          <w:szCs w:val="18"/>
        </w:rPr>
      </w:pPr>
      <w:r w:rsidRPr="0032444D">
        <w:rPr>
          <w:rFonts w:ascii="Arial" w:eastAsia="Calibri" w:hAnsi="Arial" w:cs="Arial"/>
          <w:sz w:val="18"/>
          <w:szCs w:val="18"/>
          <w:lang w:eastAsia="de-DE"/>
        </w:rPr>
        <w:t>zwan</w:t>
      </w:r>
      <w:r>
        <w:rPr>
          <w:rFonts w:ascii="Arial" w:eastAsia="Calibri" w:hAnsi="Arial" w:cs="Arial"/>
          <w:sz w:val="18"/>
          <w:szCs w:val="18"/>
          <w:lang w:eastAsia="de-DE"/>
        </w:rPr>
        <w:t>ą</w:t>
      </w:r>
      <w:r w:rsidRPr="0032444D">
        <w:rPr>
          <w:rFonts w:ascii="Arial" w:eastAsia="Calibri" w:hAnsi="Arial" w:cs="Arial"/>
          <w:sz w:val="18"/>
          <w:szCs w:val="18"/>
          <w:lang w:eastAsia="de-DE"/>
        </w:rPr>
        <w:t xml:space="preserve"> w dalszej treści umowy </w:t>
      </w:r>
      <w:r w:rsidRPr="0032444D">
        <w:rPr>
          <w:rFonts w:ascii="Arial" w:eastAsia="Calibri" w:hAnsi="Arial" w:cs="Arial"/>
          <w:b/>
          <w:sz w:val="18"/>
          <w:szCs w:val="18"/>
          <w:lang w:eastAsia="de-DE"/>
        </w:rPr>
        <w:t>Wykonawcą</w:t>
      </w:r>
      <w:r w:rsidRPr="0032444D">
        <w:rPr>
          <w:rFonts w:ascii="Arial" w:eastAsia="Calibri" w:hAnsi="Arial" w:cs="Arial"/>
          <w:sz w:val="18"/>
          <w:szCs w:val="18"/>
          <w:lang w:eastAsia="de-DE"/>
        </w:rPr>
        <w:t>.</w:t>
      </w:r>
    </w:p>
    <w:p w14:paraId="4324740F" w14:textId="77777777" w:rsidR="00EA2725" w:rsidRDefault="00EA2725" w:rsidP="00EA2725">
      <w:pPr>
        <w:tabs>
          <w:tab w:val="left" w:pos="3632"/>
        </w:tabs>
        <w:spacing w:line="360" w:lineRule="auto"/>
        <w:ind w:right="-283"/>
        <w:jc w:val="both"/>
        <w:rPr>
          <w:rFonts w:ascii="Arial" w:hAnsi="Arial" w:cs="Arial"/>
          <w:b/>
          <w:sz w:val="18"/>
          <w:szCs w:val="18"/>
        </w:rPr>
      </w:pPr>
    </w:p>
    <w:p w14:paraId="688537BE" w14:textId="77777777" w:rsidR="00EA2725" w:rsidRPr="00BE1B48" w:rsidRDefault="00EA2725" w:rsidP="00EA2725">
      <w:pPr>
        <w:tabs>
          <w:tab w:val="left" w:pos="3632"/>
        </w:tabs>
        <w:spacing w:line="360" w:lineRule="auto"/>
        <w:ind w:right="-283"/>
        <w:jc w:val="center"/>
        <w:rPr>
          <w:rFonts w:ascii="Arial" w:hAnsi="Arial" w:cs="Arial"/>
          <w:b/>
          <w:sz w:val="18"/>
          <w:szCs w:val="18"/>
        </w:rPr>
      </w:pPr>
      <w:r w:rsidRPr="00BE1B48">
        <w:rPr>
          <w:rFonts w:ascii="Arial" w:eastAsia="SimSun" w:hAnsi="Arial" w:cs="Arial"/>
          <w:b/>
          <w:sz w:val="18"/>
          <w:szCs w:val="18"/>
        </w:rPr>
        <w:t>§ 1</w:t>
      </w:r>
    </w:p>
    <w:p w14:paraId="59B85B20" w14:textId="4E7D7C6F" w:rsidR="00EA2725" w:rsidRPr="00BE1B48" w:rsidRDefault="00EA2725" w:rsidP="00EA2725">
      <w:pPr>
        <w:widowControl/>
        <w:numPr>
          <w:ilvl w:val="0"/>
          <w:numId w:val="34"/>
        </w:numPr>
        <w:tabs>
          <w:tab w:val="left" w:pos="284"/>
        </w:tabs>
        <w:spacing w:line="360" w:lineRule="auto"/>
        <w:ind w:left="284" w:right="-283" w:hanging="284"/>
        <w:jc w:val="both"/>
        <w:rPr>
          <w:rFonts w:ascii="Arial" w:hAnsi="Arial" w:cs="Arial"/>
          <w:sz w:val="18"/>
          <w:szCs w:val="18"/>
        </w:rPr>
      </w:pPr>
      <w:r w:rsidRPr="00BE1B48">
        <w:rPr>
          <w:rFonts w:ascii="Arial" w:eastAsia="SimSun" w:hAnsi="Arial" w:cs="Arial"/>
          <w:sz w:val="18"/>
          <w:szCs w:val="18"/>
        </w:rPr>
        <w:t xml:space="preserve">Przedmiotem umowy jest sukcesywna </w:t>
      </w:r>
      <w:r w:rsidRPr="00BE1B48">
        <w:rPr>
          <w:rFonts w:ascii="Arial" w:hAnsi="Arial" w:cs="Arial"/>
          <w:sz w:val="18"/>
          <w:szCs w:val="18"/>
        </w:rPr>
        <w:t>dostawa dla Zamawiającego nici chirurgicznych  wyszczególnionych w załączniku nr 1 do umowy</w:t>
      </w:r>
      <w:r w:rsidR="000C53B5" w:rsidRPr="00BE1B48">
        <w:rPr>
          <w:rFonts w:ascii="Arial" w:hAnsi="Arial" w:cs="Arial"/>
          <w:sz w:val="18"/>
          <w:szCs w:val="18"/>
        </w:rPr>
        <w:t>,</w:t>
      </w:r>
      <w:r w:rsidRPr="00BE1B48">
        <w:rPr>
          <w:rFonts w:ascii="Arial" w:eastAsia="SimSun" w:hAnsi="Arial" w:cs="Arial"/>
          <w:sz w:val="18"/>
          <w:szCs w:val="18"/>
        </w:rPr>
        <w:t xml:space="preserve"> w ilości zgodnej ze złożoną ofertą w zapytaniu ofertowym</w:t>
      </w:r>
      <w:r w:rsidR="000C53B5" w:rsidRPr="00BE1B48">
        <w:rPr>
          <w:rFonts w:ascii="Arial" w:eastAsia="SimSun" w:hAnsi="Arial" w:cs="Arial"/>
          <w:sz w:val="18"/>
          <w:szCs w:val="18"/>
        </w:rPr>
        <w:t xml:space="preserve"> o numerze ZO/</w:t>
      </w:r>
      <w:r w:rsidR="00DE668B">
        <w:rPr>
          <w:rFonts w:ascii="Arial" w:eastAsia="SimSun" w:hAnsi="Arial" w:cs="Arial"/>
          <w:sz w:val="18"/>
          <w:szCs w:val="18"/>
        </w:rPr>
        <w:t>5</w:t>
      </w:r>
      <w:r w:rsidR="000C53B5" w:rsidRPr="00BE1B48">
        <w:rPr>
          <w:rFonts w:ascii="Arial" w:eastAsia="SimSun" w:hAnsi="Arial" w:cs="Arial"/>
          <w:sz w:val="18"/>
          <w:szCs w:val="18"/>
        </w:rPr>
        <w:t>/202</w:t>
      </w:r>
      <w:r w:rsidR="00DE668B">
        <w:rPr>
          <w:rFonts w:ascii="Arial" w:eastAsia="SimSun" w:hAnsi="Arial" w:cs="Arial"/>
          <w:sz w:val="18"/>
          <w:szCs w:val="18"/>
        </w:rPr>
        <w:t>5</w:t>
      </w:r>
      <w:r w:rsidRPr="00BE1B48">
        <w:rPr>
          <w:rFonts w:ascii="Arial" w:eastAsia="SimSun" w:hAnsi="Arial" w:cs="Arial"/>
          <w:sz w:val="18"/>
          <w:szCs w:val="18"/>
        </w:rPr>
        <w:t>, która  stanowi integralną część umowy.</w:t>
      </w:r>
    </w:p>
    <w:p w14:paraId="108CB212" w14:textId="77777777" w:rsidR="00EA2725" w:rsidRDefault="00EA2725" w:rsidP="00EA2725">
      <w:pPr>
        <w:widowControl/>
        <w:numPr>
          <w:ilvl w:val="0"/>
          <w:numId w:val="34"/>
        </w:numPr>
        <w:tabs>
          <w:tab w:val="left" w:pos="284"/>
        </w:tabs>
        <w:spacing w:line="360" w:lineRule="auto"/>
        <w:ind w:left="284" w:right="-283" w:hanging="284"/>
        <w:jc w:val="both"/>
        <w:rPr>
          <w:rFonts w:ascii="Arial" w:hAnsi="Arial" w:cs="Arial"/>
          <w:sz w:val="18"/>
          <w:szCs w:val="18"/>
        </w:rPr>
      </w:pPr>
      <w:r w:rsidRPr="00A45FF4">
        <w:rPr>
          <w:rFonts w:ascii="Arial" w:hAnsi="Arial" w:cs="Arial"/>
          <w:sz w:val="18"/>
          <w:szCs w:val="18"/>
        </w:rPr>
        <w:t xml:space="preserve">W sytuacji zaprzestania produkcji asortymentu lub jego części, stronom przysługuje prawo ograniczenia asortymentu o tą część, pod warunkiem udowodnienia takiego faktu dokumentem pochodzącym od producenta. </w:t>
      </w:r>
    </w:p>
    <w:p w14:paraId="00980F0C" w14:textId="77777777" w:rsidR="00EA2725" w:rsidRDefault="00EA2725" w:rsidP="00EA2725">
      <w:pPr>
        <w:widowControl/>
        <w:numPr>
          <w:ilvl w:val="0"/>
          <w:numId w:val="34"/>
        </w:numPr>
        <w:tabs>
          <w:tab w:val="left" w:pos="284"/>
        </w:tabs>
        <w:spacing w:line="360" w:lineRule="auto"/>
        <w:ind w:left="284" w:right="-283" w:hanging="284"/>
        <w:jc w:val="both"/>
        <w:rPr>
          <w:rFonts w:ascii="Arial" w:hAnsi="Arial" w:cs="Arial"/>
          <w:sz w:val="18"/>
          <w:szCs w:val="18"/>
        </w:rPr>
      </w:pPr>
      <w:r w:rsidRPr="00A45FF4">
        <w:rPr>
          <w:rFonts w:ascii="Arial" w:hAnsi="Arial" w:cs="Arial"/>
          <w:sz w:val="18"/>
          <w:szCs w:val="18"/>
        </w:rPr>
        <w:t>Wykonawca wyraża zgodę na to, że w każdym przypadku nie wywiązywania się przez niego z postanowień niniejszej umowy z przyczyn, za które ponosi odpowiedzialność, Zamawiający zachowuje nieodwołalne prawo do zastępczego zlecenia wykonania przedmiotu niniejszej umowy na koszt Wykonawcy, po upływie wyznaczonego na piśmie przez Zamawiającego odpowiedniego terminu na usunięcie nieprawidłowości.</w:t>
      </w:r>
    </w:p>
    <w:p w14:paraId="6485DCCE" w14:textId="77777777" w:rsidR="00EA2725" w:rsidRDefault="00EA2725" w:rsidP="00EA2725">
      <w:pPr>
        <w:widowControl/>
        <w:numPr>
          <w:ilvl w:val="0"/>
          <w:numId w:val="34"/>
        </w:numPr>
        <w:tabs>
          <w:tab w:val="left" w:pos="284"/>
        </w:tabs>
        <w:spacing w:line="360" w:lineRule="auto"/>
        <w:ind w:left="284" w:right="-283" w:hanging="284"/>
        <w:jc w:val="both"/>
        <w:rPr>
          <w:rFonts w:ascii="Arial" w:hAnsi="Arial" w:cs="Arial"/>
          <w:sz w:val="18"/>
          <w:szCs w:val="18"/>
        </w:rPr>
      </w:pPr>
      <w:r w:rsidRPr="00A45FF4">
        <w:rPr>
          <w:rFonts w:ascii="Arial" w:eastAsia="SimSun" w:hAnsi="Arial" w:cs="Arial"/>
          <w:sz w:val="18"/>
          <w:szCs w:val="18"/>
        </w:rPr>
        <w:t>Wykonawca oświadcza, że posiada na dostarczane przez niego produkty atesty i dopuszczenia do obrotu na terenie RP, jeśli przepisy ich wymagają.</w:t>
      </w:r>
    </w:p>
    <w:p w14:paraId="7E74B36F" w14:textId="29E63225" w:rsidR="00EA2725" w:rsidRPr="00A45FF4" w:rsidRDefault="00EA2725" w:rsidP="00EA2725">
      <w:pPr>
        <w:widowControl/>
        <w:numPr>
          <w:ilvl w:val="0"/>
          <w:numId w:val="34"/>
        </w:numPr>
        <w:tabs>
          <w:tab w:val="left" w:pos="284"/>
        </w:tabs>
        <w:spacing w:line="360" w:lineRule="auto"/>
        <w:ind w:left="284" w:right="-283" w:hanging="284"/>
        <w:jc w:val="both"/>
        <w:rPr>
          <w:rFonts w:ascii="Arial" w:hAnsi="Arial" w:cs="Arial"/>
          <w:sz w:val="18"/>
          <w:szCs w:val="18"/>
        </w:rPr>
      </w:pPr>
      <w:r w:rsidRPr="00A45FF4">
        <w:rPr>
          <w:rFonts w:ascii="Arial" w:hAnsi="Arial" w:cs="Arial"/>
          <w:sz w:val="18"/>
          <w:szCs w:val="18"/>
        </w:rPr>
        <w:t xml:space="preserve">Zamawiający zastrzega, iż może w ramach poszczególnych pozycji dokonywać zmian ilościowych zakupów  </w:t>
      </w:r>
      <w:r>
        <w:rPr>
          <w:rFonts w:ascii="Arial" w:hAnsi="Arial" w:cs="Arial"/>
          <w:sz w:val="18"/>
          <w:szCs w:val="18"/>
        </w:rPr>
        <w:t xml:space="preserve">            </w:t>
      </w:r>
      <w:r w:rsidR="007600BF">
        <w:rPr>
          <w:rFonts w:ascii="Arial" w:hAnsi="Arial" w:cs="Arial"/>
          <w:sz w:val="18"/>
          <w:szCs w:val="18"/>
        </w:rPr>
        <w:t xml:space="preserve">                               </w:t>
      </w:r>
      <w:r>
        <w:rPr>
          <w:rFonts w:ascii="Arial" w:hAnsi="Arial" w:cs="Arial"/>
          <w:sz w:val="18"/>
          <w:szCs w:val="18"/>
        </w:rPr>
        <w:t xml:space="preserve">   </w:t>
      </w:r>
      <w:r w:rsidRPr="00A45FF4">
        <w:rPr>
          <w:rFonts w:ascii="Arial" w:hAnsi="Arial" w:cs="Arial"/>
          <w:sz w:val="18"/>
          <w:szCs w:val="18"/>
        </w:rPr>
        <w:t xml:space="preserve"> w stosunku do wielkości podanych w formularzu/-ach cenowym/-</w:t>
      </w:r>
      <w:proofErr w:type="spellStart"/>
      <w:r w:rsidRPr="00A45FF4">
        <w:rPr>
          <w:rFonts w:ascii="Arial" w:hAnsi="Arial" w:cs="Arial"/>
          <w:sz w:val="18"/>
          <w:szCs w:val="18"/>
        </w:rPr>
        <w:t>ch</w:t>
      </w:r>
      <w:proofErr w:type="spellEnd"/>
      <w:r w:rsidRPr="00A45FF4">
        <w:rPr>
          <w:rFonts w:ascii="Arial" w:hAnsi="Arial" w:cs="Arial"/>
          <w:sz w:val="18"/>
          <w:szCs w:val="18"/>
        </w:rPr>
        <w:t>, jednak łączna wartość zamówionych zakupów nie może przekroczyć całkowitej wartości danej części zamówienia. Skorzystanie z tego uprawnienia przez Zamawiającego nie oznacza zmiany umowy.</w:t>
      </w:r>
    </w:p>
    <w:p w14:paraId="5E14A481" w14:textId="77777777" w:rsidR="00EA2725" w:rsidRPr="00327BA7" w:rsidRDefault="00EA2725" w:rsidP="00EA2725">
      <w:pPr>
        <w:pStyle w:val="StylArialNarrowPogrubienieWyrwnanydorodkaInterlinia"/>
        <w:keepNext/>
        <w:keepLines/>
        <w:suppressAutoHyphens w:val="0"/>
        <w:spacing w:before="0" w:after="0" w:line="360" w:lineRule="auto"/>
        <w:ind w:left="-284" w:right="-425"/>
        <w:contextualSpacing/>
        <w:rPr>
          <w:rFonts w:ascii="Arial" w:eastAsia="SimSun" w:hAnsi="Arial" w:cs="Arial"/>
          <w:sz w:val="18"/>
          <w:szCs w:val="18"/>
        </w:rPr>
      </w:pPr>
      <w:r w:rsidRPr="00327BA7">
        <w:rPr>
          <w:rFonts w:ascii="Arial" w:eastAsia="SimSun" w:hAnsi="Arial" w:cs="Arial"/>
          <w:sz w:val="18"/>
          <w:szCs w:val="18"/>
        </w:rPr>
        <w:lastRenderedPageBreak/>
        <w:t>§ 2</w:t>
      </w:r>
    </w:p>
    <w:p w14:paraId="495966CB" w14:textId="717DCC7C" w:rsidR="00655357" w:rsidRPr="00655357" w:rsidRDefault="00EA2725" w:rsidP="00655357">
      <w:pPr>
        <w:keepNext/>
        <w:keepLines/>
        <w:widowControl/>
        <w:numPr>
          <w:ilvl w:val="0"/>
          <w:numId w:val="30"/>
        </w:numPr>
        <w:suppressAutoHyphens w:val="0"/>
        <w:spacing w:line="360" w:lineRule="auto"/>
        <w:ind w:left="284" w:hanging="284"/>
        <w:contextualSpacing/>
        <w:jc w:val="both"/>
        <w:rPr>
          <w:rFonts w:ascii="Arial" w:hAnsi="Arial" w:cs="Arial"/>
          <w:sz w:val="18"/>
          <w:szCs w:val="18"/>
        </w:rPr>
      </w:pPr>
      <w:r w:rsidRPr="00327BA7">
        <w:rPr>
          <w:rFonts w:ascii="Arial" w:eastAsia="SimSun" w:hAnsi="Arial" w:cs="Arial"/>
          <w:sz w:val="18"/>
          <w:szCs w:val="18"/>
        </w:rPr>
        <w:t xml:space="preserve">Termin dostarczenia przedmiotu umowy do Działu Farmacji Zamawiającego, zwanego dalej Apteką Szpitalną, mieszczącego się na Os. XXX </w:t>
      </w:r>
      <w:proofErr w:type="spellStart"/>
      <w:r w:rsidRPr="00327BA7">
        <w:rPr>
          <w:rFonts w:ascii="Arial" w:eastAsia="SimSun" w:hAnsi="Arial" w:cs="Arial"/>
          <w:sz w:val="18"/>
          <w:szCs w:val="18"/>
        </w:rPr>
        <w:t>lecia</w:t>
      </w:r>
      <w:proofErr w:type="spellEnd"/>
      <w:r w:rsidRPr="00327BA7">
        <w:rPr>
          <w:rFonts w:ascii="Arial" w:eastAsia="SimSun" w:hAnsi="Arial" w:cs="Arial"/>
          <w:sz w:val="18"/>
          <w:szCs w:val="18"/>
        </w:rPr>
        <w:t xml:space="preserve"> 21 w Krapkowicach nastąpi na wezwanie Zamawiającego sukcesywnie przez okres obowiązywania umowy zgodnie z każdorazowym zamówieniem Zamawiającego. Dostawa w danym dniu od godz. 07</w:t>
      </w:r>
      <w:r w:rsidRPr="00327BA7">
        <w:rPr>
          <w:rFonts w:ascii="Arial" w:eastAsia="SimSun" w:hAnsi="Arial" w:cs="Arial"/>
          <w:sz w:val="18"/>
          <w:szCs w:val="18"/>
          <w:vertAlign w:val="superscript"/>
        </w:rPr>
        <w:t xml:space="preserve">30 </w:t>
      </w:r>
      <w:r w:rsidRPr="00327BA7">
        <w:rPr>
          <w:rFonts w:ascii="Arial" w:eastAsia="SimSun" w:hAnsi="Arial" w:cs="Arial"/>
          <w:sz w:val="18"/>
          <w:szCs w:val="18"/>
        </w:rPr>
        <w:t>do godz. 13</w:t>
      </w:r>
      <w:r w:rsidRPr="00327BA7">
        <w:rPr>
          <w:rFonts w:ascii="Arial" w:eastAsia="SimSun" w:hAnsi="Arial" w:cs="Arial"/>
          <w:sz w:val="18"/>
          <w:szCs w:val="18"/>
          <w:vertAlign w:val="superscript"/>
        </w:rPr>
        <w:t xml:space="preserve">00 </w:t>
      </w:r>
      <w:r w:rsidRPr="00327BA7">
        <w:rPr>
          <w:rFonts w:ascii="Arial" w:eastAsia="SimSun" w:hAnsi="Arial" w:cs="Arial"/>
          <w:sz w:val="18"/>
          <w:szCs w:val="18"/>
        </w:rPr>
        <w:t>z wyjątkiem sobót i niedziel</w:t>
      </w:r>
      <w:r w:rsidR="00655357">
        <w:rPr>
          <w:rFonts w:ascii="Arial" w:eastAsia="SimSun" w:hAnsi="Arial" w:cs="Arial"/>
          <w:sz w:val="18"/>
          <w:szCs w:val="18"/>
        </w:rPr>
        <w:t>, drogą telefoniczną pod numerem: ……………………………………………… .</w:t>
      </w:r>
    </w:p>
    <w:p w14:paraId="37819C32" w14:textId="0E820DCA" w:rsidR="00EA2725" w:rsidRPr="00327BA7" w:rsidRDefault="00EA2725" w:rsidP="00EA2725">
      <w:pPr>
        <w:keepNext/>
        <w:keepLines/>
        <w:widowControl/>
        <w:numPr>
          <w:ilvl w:val="0"/>
          <w:numId w:val="30"/>
        </w:numPr>
        <w:suppressAutoHyphens w:val="0"/>
        <w:spacing w:line="360" w:lineRule="auto"/>
        <w:ind w:left="284" w:hanging="284"/>
        <w:contextualSpacing/>
        <w:jc w:val="both"/>
        <w:rPr>
          <w:rFonts w:ascii="Arial" w:hAnsi="Arial" w:cs="Arial"/>
          <w:sz w:val="18"/>
          <w:szCs w:val="18"/>
        </w:rPr>
      </w:pPr>
      <w:r>
        <w:rPr>
          <w:rFonts w:ascii="Arial" w:eastAsia="SimSun" w:hAnsi="Arial" w:cs="Arial"/>
          <w:sz w:val="18"/>
          <w:szCs w:val="18"/>
        </w:rPr>
        <w:t>Wykonawca</w:t>
      </w:r>
      <w:r w:rsidRPr="00327BA7">
        <w:rPr>
          <w:rFonts w:ascii="Arial" w:eastAsia="SimSun" w:hAnsi="Arial" w:cs="Arial"/>
          <w:sz w:val="18"/>
          <w:szCs w:val="18"/>
        </w:rPr>
        <w:t xml:space="preserve"> zobowiązuje się do dostarczenia i wniesienia przedmiotu dostawy do Apteki Szpitalnej w ciągu </w:t>
      </w:r>
      <w:r>
        <w:rPr>
          <w:rFonts w:ascii="Arial" w:eastAsia="SimSun" w:hAnsi="Arial" w:cs="Arial"/>
          <w:sz w:val="18"/>
          <w:szCs w:val="18"/>
        </w:rPr>
        <w:t xml:space="preserve"> </w:t>
      </w:r>
      <w:r w:rsidR="00655357">
        <w:rPr>
          <w:rFonts w:ascii="Arial" w:eastAsia="SimSun" w:hAnsi="Arial" w:cs="Arial"/>
          <w:sz w:val="18"/>
          <w:szCs w:val="18"/>
        </w:rPr>
        <w:t>3</w:t>
      </w:r>
      <w:r w:rsidRPr="00327BA7">
        <w:rPr>
          <w:rFonts w:ascii="Arial" w:eastAsia="SimSun" w:hAnsi="Arial" w:cs="Arial"/>
          <w:sz w:val="18"/>
          <w:szCs w:val="18"/>
        </w:rPr>
        <w:t xml:space="preserve"> dni od złożenia zamówienia przez Zamawiającego (drogą telefoniczną, faksem lub e-mailem).</w:t>
      </w:r>
    </w:p>
    <w:p w14:paraId="025205A8" w14:textId="77777777" w:rsidR="00EA2725" w:rsidRPr="00327BA7" w:rsidRDefault="00EA2725" w:rsidP="00EA2725">
      <w:pPr>
        <w:keepNext/>
        <w:keepLines/>
        <w:widowControl/>
        <w:numPr>
          <w:ilvl w:val="0"/>
          <w:numId w:val="30"/>
        </w:numPr>
        <w:suppressAutoHyphens w:val="0"/>
        <w:spacing w:line="360" w:lineRule="auto"/>
        <w:ind w:left="284" w:hanging="284"/>
        <w:contextualSpacing/>
        <w:jc w:val="both"/>
        <w:rPr>
          <w:rFonts w:ascii="Arial" w:hAnsi="Arial" w:cs="Arial"/>
          <w:sz w:val="18"/>
          <w:szCs w:val="18"/>
        </w:rPr>
      </w:pPr>
      <w:r w:rsidRPr="00327BA7">
        <w:rPr>
          <w:rFonts w:ascii="Arial" w:eastAsia="SimSun" w:hAnsi="Arial" w:cs="Arial"/>
          <w:sz w:val="18"/>
          <w:szCs w:val="18"/>
        </w:rPr>
        <w:t xml:space="preserve">Zamawiający zastrzega sobie możliwość zamówienia towaru „na cito”, który </w:t>
      </w:r>
      <w:r>
        <w:rPr>
          <w:rFonts w:ascii="Arial" w:eastAsia="SimSun" w:hAnsi="Arial" w:cs="Arial"/>
          <w:sz w:val="18"/>
          <w:szCs w:val="18"/>
        </w:rPr>
        <w:t>Wykonawca</w:t>
      </w:r>
      <w:r w:rsidRPr="00327BA7">
        <w:rPr>
          <w:rFonts w:ascii="Arial" w:eastAsia="SimSun" w:hAnsi="Arial" w:cs="Arial"/>
          <w:sz w:val="18"/>
          <w:szCs w:val="18"/>
        </w:rPr>
        <w:t xml:space="preserve"> zobowiązany jest dostarczyć  w ciągu </w:t>
      </w:r>
      <w:r>
        <w:rPr>
          <w:rFonts w:ascii="Arial" w:eastAsia="SimSun" w:hAnsi="Arial" w:cs="Arial"/>
          <w:sz w:val="18"/>
          <w:szCs w:val="18"/>
          <w:u w:val="single"/>
        </w:rPr>
        <w:t>24</w:t>
      </w:r>
      <w:r w:rsidRPr="00327BA7">
        <w:rPr>
          <w:rFonts w:ascii="Arial" w:eastAsia="SimSun" w:hAnsi="Arial" w:cs="Arial"/>
          <w:sz w:val="18"/>
          <w:szCs w:val="18"/>
          <w:u w:val="single"/>
        </w:rPr>
        <w:t xml:space="preserve"> godzin</w:t>
      </w:r>
      <w:r w:rsidRPr="00327BA7">
        <w:rPr>
          <w:rFonts w:ascii="Arial" w:eastAsia="SimSun" w:hAnsi="Arial" w:cs="Arial"/>
          <w:sz w:val="18"/>
          <w:szCs w:val="18"/>
        </w:rPr>
        <w:t>, od momentu zamówienia.</w:t>
      </w:r>
    </w:p>
    <w:p w14:paraId="1FAFA931" w14:textId="77777777" w:rsidR="00EA2725" w:rsidRPr="00327BA7" w:rsidRDefault="00EA2725" w:rsidP="00EA2725">
      <w:pPr>
        <w:keepNext/>
        <w:keepLines/>
        <w:widowControl/>
        <w:numPr>
          <w:ilvl w:val="0"/>
          <w:numId w:val="30"/>
        </w:numPr>
        <w:suppressAutoHyphens w:val="0"/>
        <w:spacing w:line="360" w:lineRule="auto"/>
        <w:ind w:left="284" w:hanging="284"/>
        <w:contextualSpacing/>
        <w:jc w:val="both"/>
        <w:rPr>
          <w:rFonts w:ascii="Arial" w:hAnsi="Arial" w:cs="Arial"/>
          <w:sz w:val="18"/>
          <w:szCs w:val="18"/>
        </w:rPr>
      </w:pPr>
      <w:r w:rsidRPr="00327BA7">
        <w:rPr>
          <w:rFonts w:ascii="Arial" w:hAnsi="Arial" w:cs="Arial"/>
          <w:sz w:val="18"/>
          <w:szCs w:val="18"/>
        </w:rPr>
        <w:t xml:space="preserve">Bez względu na to, w jaki sposób realizowane są dostawy towaru (transportem własnym czy za pośrednictwem firmy kurierskiej) Wykonawca odpowiada za dostawę towaru na własny koszt - </w:t>
      </w:r>
      <w:r w:rsidRPr="00BE14A2">
        <w:rPr>
          <w:rFonts w:ascii="Arial" w:hAnsi="Arial" w:cs="Arial"/>
          <w:b/>
          <w:sz w:val="18"/>
          <w:szCs w:val="18"/>
          <w:u w:val="single"/>
        </w:rPr>
        <w:t>wraz z wniesieniem</w:t>
      </w:r>
      <w:r>
        <w:rPr>
          <w:rFonts w:ascii="Arial" w:hAnsi="Arial" w:cs="Arial"/>
          <w:b/>
          <w:sz w:val="18"/>
          <w:szCs w:val="18"/>
          <w:u w:val="single"/>
        </w:rPr>
        <w:t xml:space="preserve"> do pomieszczeń Apteki Szpitalnej.</w:t>
      </w:r>
    </w:p>
    <w:p w14:paraId="30FA8842" w14:textId="77777777" w:rsidR="00EA2725" w:rsidRPr="00327BA7" w:rsidRDefault="00EA2725" w:rsidP="00EA2725">
      <w:pPr>
        <w:keepNext/>
        <w:keepLines/>
        <w:widowControl/>
        <w:numPr>
          <w:ilvl w:val="0"/>
          <w:numId w:val="30"/>
        </w:numPr>
        <w:suppressAutoHyphens w:val="0"/>
        <w:spacing w:line="360" w:lineRule="auto"/>
        <w:ind w:left="284" w:hanging="284"/>
        <w:contextualSpacing/>
        <w:jc w:val="both"/>
        <w:rPr>
          <w:rFonts w:ascii="Arial" w:hAnsi="Arial" w:cs="Arial"/>
          <w:sz w:val="18"/>
          <w:szCs w:val="18"/>
        </w:rPr>
      </w:pPr>
      <w:r w:rsidRPr="00327BA7">
        <w:rPr>
          <w:rFonts w:ascii="Arial" w:eastAsia="SimSun" w:hAnsi="Arial" w:cs="Arial"/>
          <w:sz w:val="18"/>
          <w:szCs w:val="18"/>
        </w:rPr>
        <w:t>Zamawiający wymaga aby termin ważności na wszystkie pozycje składające się na  przedmiot dostawy był nie krótszy niż 12 m</w:t>
      </w:r>
      <w:r>
        <w:rPr>
          <w:rFonts w:ascii="Arial" w:eastAsia="SimSun" w:hAnsi="Arial" w:cs="Arial"/>
          <w:sz w:val="18"/>
          <w:szCs w:val="18"/>
        </w:rPr>
        <w:t>-</w:t>
      </w:r>
      <w:proofErr w:type="spellStart"/>
      <w:r w:rsidRPr="00327BA7">
        <w:rPr>
          <w:rFonts w:ascii="Arial" w:eastAsia="SimSun" w:hAnsi="Arial" w:cs="Arial"/>
          <w:sz w:val="18"/>
          <w:szCs w:val="18"/>
        </w:rPr>
        <w:t>cy</w:t>
      </w:r>
      <w:proofErr w:type="spellEnd"/>
      <w:r w:rsidRPr="00327BA7">
        <w:rPr>
          <w:rFonts w:ascii="Arial" w:eastAsia="SimSun" w:hAnsi="Arial" w:cs="Arial"/>
          <w:sz w:val="18"/>
          <w:szCs w:val="18"/>
        </w:rPr>
        <w:t xml:space="preserve"> od daty dostawy.</w:t>
      </w:r>
    </w:p>
    <w:p w14:paraId="164A1316" w14:textId="77777777" w:rsidR="00EA2725" w:rsidRPr="00327BA7" w:rsidRDefault="00EA2725" w:rsidP="00EA2725">
      <w:pPr>
        <w:keepNext/>
        <w:keepLines/>
        <w:widowControl/>
        <w:numPr>
          <w:ilvl w:val="0"/>
          <w:numId w:val="30"/>
        </w:numPr>
        <w:tabs>
          <w:tab w:val="left" w:pos="284"/>
          <w:tab w:val="num" w:pos="360"/>
        </w:tabs>
        <w:autoSpaceDE w:val="0"/>
        <w:spacing w:line="360" w:lineRule="auto"/>
        <w:ind w:left="284" w:hanging="284"/>
        <w:contextualSpacing/>
        <w:jc w:val="both"/>
        <w:rPr>
          <w:rFonts w:ascii="Arial" w:hAnsi="Arial" w:cs="Arial"/>
          <w:sz w:val="18"/>
          <w:szCs w:val="18"/>
        </w:rPr>
      </w:pPr>
      <w:r w:rsidRPr="00327BA7">
        <w:rPr>
          <w:rFonts w:ascii="Arial" w:hAnsi="Arial" w:cs="Arial"/>
          <w:sz w:val="18"/>
          <w:szCs w:val="18"/>
        </w:rPr>
        <w:t xml:space="preserve">W przypadku, gdy Wykonawca nie dostarczy przedmiotu umowy w terminie ustalonym w ust. 2, Zamawiający zastrzega sobie prawo dokonania zakupu od innego </w:t>
      </w:r>
      <w:r>
        <w:rPr>
          <w:rFonts w:ascii="Arial" w:hAnsi="Arial" w:cs="Arial"/>
          <w:sz w:val="18"/>
          <w:szCs w:val="18"/>
        </w:rPr>
        <w:t>Wykonawcy</w:t>
      </w:r>
      <w:r w:rsidRPr="00327BA7">
        <w:rPr>
          <w:rFonts w:ascii="Arial" w:hAnsi="Arial" w:cs="Arial"/>
          <w:sz w:val="18"/>
          <w:szCs w:val="18"/>
        </w:rPr>
        <w:t xml:space="preserve">, w ilości i asortymencie dostawy niezrealizowanej w terminie (zakup zastępczy). </w:t>
      </w:r>
    </w:p>
    <w:p w14:paraId="32CAF4EE" w14:textId="77777777" w:rsidR="00EA2725" w:rsidRDefault="00EA2725" w:rsidP="00EA2725">
      <w:pPr>
        <w:keepNext/>
        <w:keepLines/>
        <w:widowControl/>
        <w:numPr>
          <w:ilvl w:val="0"/>
          <w:numId w:val="30"/>
        </w:numPr>
        <w:tabs>
          <w:tab w:val="left" w:pos="284"/>
          <w:tab w:val="num" w:pos="360"/>
        </w:tabs>
        <w:overflowPunct w:val="0"/>
        <w:autoSpaceDE w:val="0"/>
        <w:spacing w:line="360" w:lineRule="auto"/>
        <w:ind w:left="284" w:hanging="284"/>
        <w:contextualSpacing/>
        <w:jc w:val="both"/>
        <w:textAlignment w:val="baseline"/>
        <w:rPr>
          <w:rFonts w:ascii="Arial" w:hAnsi="Arial" w:cs="Arial"/>
          <w:sz w:val="18"/>
          <w:szCs w:val="18"/>
        </w:rPr>
      </w:pPr>
      <w:r w:rsidRPr="00327BA7">
        <w:rPr>
          <w:rFonts w:ascii="Arial" w:hAnsi="Arial" w:cs="Arial"/>
          <w:sz w:val="18"/>
          <w:szCs w:val="18"/>
        </w:rPr>
        <w:t xml:space="preserve">W przypadku zakupu zastępczego zmniejsza się odpowiednio wielkość przedmiotu umowy oraz wartość umowy </w:t>
      </w:r>
      <w:r>
        <w:rPr>
          <w:rFonts w:ascii="Arial" w:hAnsi="Arial" w:cs="Arial"/>
          <w:sz w:val="18"/>
          <w:szCs w:val="18"/>
        </w:rPr>
        <w:t xml:space="preserve">                      </w:t>
      </w:r>
      <w:r w:rsidRPr="00327BA7">
        <w:rPr>
          <w:rFonts w:ascii="Arial" w:hAnsi="Arial" w:cs="Arial"/>
          <w:sz w:val="18"/>
          <w:szCs w:val="18"/>
        </w:rPr>
        <w:t>o wielkość tego zakupu.</w:t>
      </w:r>
    </w:p>
    <w:p w14:paraId="2F23224F" w14:textId="77777777" w:rsidR="00EA2725" w:rsidRPr="003C68F0" w:rsidRDefault="00EA2725" w:rsidP="00EA2725">
      <w:pPr>
        <w:keepNext/>
        <w:keepLines/>
        <w:widowControl/>
        <w:numPr>
          <w:ilvl w:val="0"/>
          <w:numId w:val="30"/>
        </w:numPr>
        <w:tabs>
          <w:tab w:val="left" w:pos="284"/>
          <w:tab w:val="num" w:pos="360"/>
        </w:tabs>
        <w:overflowPunct w:val="0"/>
        <w:autoSpaceDE w:val="0"/>
        <w:spacing w:line="360" w:lineRule="auto"/>
        <w:ind w:left="284" w:hanging="284"/>
        <w:contextualSpacing/>
        <w:jc w:val="both"/>
        <w:textAlignment w:val="baseline"/>
        <w:rPr>
          <w:rFonts w:ascii="Arial" w:hAnsi="Arial" w:cs="Arial"/>
          <w:sz w:val="18"/>
          <w:szCs w:val="18"/>
        </w:rPr>
      </w:pPr>
      <w:r w:rsidRPr="003C68F0">
        <w:rPr>
          <w:rFonts w:ascii="Arial" w:hAnsi="Arial" w:cs="Arial"/>
          <w:sz w:val="18"/>
          <w:szCs w:val="18"/>
        </w:rPr>
        <w:t xml:space="preserve">W przypadku dokonania zakupu zastępczego, Wykonawca zobowiązany jest wyrównać Zamawiającemu poniesioną szkodę w tym  zapłacić Zamawiającemu kwotę stanowiącą różnicę pomiędzy ceną towaru, jaką Zamawiający zapłaciłby Wykonawcy, gdyby ten dostarczył zamówiony towar w terminie, a ceną towarów, którą Zamawiający zobowiązany jest zapłacić w związku z nabyciem zastępczym. Obowiązek ten zostanie spełniony przez Wykonawcę w terminie 14 dni kalendarzowych od daty otrzymania wezwania do zapłaty. Zamawiający zobowiązany jest udokumentować Wykonawcy koszt zakupu towaru w trybie nabycia zastępczego. Zakup zastępczy nie zwalnia od zapłaty kary umownej, o której mowa w § 7 ust. 1  lit. b) za okres liczony od dnia dostawy wymaganej zgodnie z ust. 2 do dnia zakupu zastępczego.  </w:t>
      </w:r>
    </w:p>
    <w:p w14:paraId="71E7EDFD" w14:textId="77777777" w:rsidR="00EA2725" w:rsidRPr="00327BA7" w:rsidRDefault="00EA2725" w:rsidP="00EA2725">
      <w:pPr>
        <w:keepNext/>
        <w:keepLines/>
        <w:widowControl/>
        <w:numPr>
          <w:ilvl w:val="0"/>
          <w:numId w:val="30"/>
        </w:numPr>
        <w:tabs>
          <w:tab w:val="left" w:pos="284"/>
          <w:tab w:val="num" w:pos="360"/>
        </w:tabs>
        <w:overflowPunct w:val="0"/>
        <w:autoSpaceDE w:val="0"/>
        <w:spacing w:line="360" w:lineRule="auto"/>
        <w:ind w:left="284" w:hanging="284"/>
        <w:contextualSpacing/>
        <w:jc w:val="both"/>
        <w:textAlignment w:val="baseline"/>
        <w:rPr>
          <w:rFonts w:ascii="Arial" w:hAnsi="Arial" w:cs="Arial"/>
          <w:sz w:val="18"/>
          <w:szCs w:val="18"/>
        </w:rPr>
      </w:pPr>
      <w:r w:rsidRPr="00BB58B7">
        <w:rPr>
          <w:rFonts w:ascii="Arial" w:hAnsi="Arial" w:cs="Arial"/>
          <w:sz w:val="18"/>
          <w:szCs w:val="18"/>
        </w:rPr>
        <w:t>Zamawiający zastrzega sobie prawo do korzystania z okresowych promocji i upustów wprowadzonych przez  producenta  (ceny niższe niż zawarte</w:t>
      </w:r>
      <w:r w:rsidRPr="00327BA7">
        <w:rPr>
          <w:rFonts w:ascii="Arial" w:hAnsi="Arial" w:cs="Arial"/>
          <w:sz w:val="18"/>
          <w:szCs w:val="18"/>
        </w:rPr>
        <w:t xml:space="preserve"> w umowie).</w:t>
      </w:r>
    </w:p>
    <w:p w14:paraId="69A1F313" w14:textId="77777777" w:rsidR="00EA2725" w:rsidRDefault="00EA2725" w:rsidP="00EA2725">
      <w:pPr>
        <w:keepNext/>
        <w:keepLines/>
        <w:widowControl/>
        <w:numPr>
          <w:ilvl w:val="0"/>
          <w:numId w:val="30"/>
        </w:numPr>
        <w:tabs>
          <w:tab w:val="left" w:pos="284"/>
          <w:tab w:val="num" w:pos="360"/>
        </w:tabs>
        <w:autoSpaceDE w:val="0"/>
        <w:spacing w:line="360" w:lineRule="auto"/>
        <w:ind w:left="284" w:hanging="284"/>
        <w:contextualSpacing/>
        <w:jc w:val="both"/>
        <w:rPr>
          <w:rFonts w:ascii="Arial" w:hAnsi="Arial" w:cs="Arial"/>
          <w:sz w:val="18"/>
          <w:szCs w:val="18"/>
        </w:rPr>
      </w:pPr>
      <w:r w:rsidRPr="00327BA7">
        <w:rPr>
          <w:rFonts w:ascii="Arial" w:hAnsi="Arial" w:cs="Arial"/>
          <w:sz w:val="18"/>
          <w:szCs w:val="18"/>
        </w:rPr>
        <w:t>W przypadku wycofania, wstrzymania bądź braku przedmiotu umowy na rynku, Wykonawca zobowiązany jest do  zapewnienia odpowiednika (asortyment o takim samym składzie, przeznaczeniu i postaci) w celu utrzymania ciągłości dostaw, w cenie zagwarantowanej w umowie.</w:t>
      </w:r>
      <w:r w:rsidRPr="00327BA7">
        <w:rPr>
          <w:rFonts w:ascii="Arial" w:hAnsi="Arial" w:cs="Arial"/>
          <w:sz w:val="18"/>
          <w:szCs w:val="18"/>
        </w:rPr>
        <w:tab/>
      </w:r>
    </w:p>
    <w:p w14:paraId="04F71CF6" w14:textId="77777777" w:rsidR="00EA2725" w:rsidRPr="00B71A65" w:rsidRDefault="00EA2725" w:rsidP="00EA2725">
      <w:pPr>
        <w:keepNext/>
        <w:keepLines/>
        <w:tabs>
          <w:tab w:val="left" w:pos="284"/>
        </w:tabs>
        <w:autoSpaceDE w:val="0"/>
        <w:spacing w:line="360" w:lineRule="auto"/>
        <w:ind w:left="284"/>
        <w:contextualSpacing/>
        <w:jc w:val="both"/>
        <w:rPr>
          <w:rFonts w:ascii="Arial" w:hAnsi="Arial" w:cs="Arial"/>
          <w:sz w:val="18"/>
          <w:szCs w:val="18"/>
        </w:rPr>
      </w:pPr>
    </w:p>
    <w:p w14:paraId="171EC2EA" w14:textId="77777777" w:rsidR="00EA2725" w:rsidRPr="00BC20DE" w:rsidRDefault="00EA2725" w:rsidP="00CF3E34">
      <w:pPr>
        <w:pStyle w:val="StylArialNarrowPogrubienieWyrwnanydorodkaInterlinia"/>
        <w:keepNext/>
        <w:keepLines/>
        <w:suppressAutoHyphens w:val="0"/>
        <w:spacing w:before="0" w:after="0" w:line="360" w:lineRule="auto"/>
        <w:ind w:right="-425"/>
        <w:contextualSpacing/>
        <w:rPr>
          <w:rFonts w:ascii="Arial" w:eastAsia="SimSun" w:hAnsi="Arial" w:cs="Arial"/>
          <w:sz w:val="18"/>
          <w:szCs w:val="18"/>
        </w:rPr>
      </w:pPr>
      <w:r w:rsidRPr="00BC20DE">
        <w:rPr>
          <w:rFonts w:ascii="Arial" w:eastAsia="SimSun" w:hAnsi="Arial" w:cs="Arial"/>
          <w:sz w:val="18"/>
          <w:szCs w:val="18"/>
        </w:rPr>
        <w:t>§ 3</w:t>
      </w:r>
    </w:p>
    <w:p w14:paraId="122851AB" w14:textId="77777777" w:rsidR="00EA2725" w:rsidRPr="00BC20DE" w:rsidRDefault="00EA2725" w:rsidP="00EA2725">
      <w:pPr>
        <w:keepNext/>
        <w:keepLines/>
        <w:widowControl/>
        <w:numPr>
          <w:ilvl w:val="0"/>
          <w:numId w:val="33"/>
        </w:numPr>
        <w:spacing w:line="360" w:lineRule="auto"/>
        <w:ind w:left="284" w:hanging="284"/>
        <w:jc w:val="both"/>
        <w:rPr>
          <w:rFonts w:ascii="Arial" w:hAnsi="Arial" w:cs="Arial"/>
          <w:sz w:val="18"/>
          <w:szCs w:val="18"/>
        </w:rPr>
      </w:pPr>
      <w:r w:rsidRPr="00BC20DE">
        <w:rPr>
          <w:rFonts w:ascii="Arial" w:hAnsi="Arial" w:cs="Arial"/>
          <w:sz w:val="18"/>
          <w:szCs w:val="18"/>
        </w:rPr>
        <w:t>Umowę zawiera się</w:t>
      </w:r>
      <w:r>
        <w:rPr>
          <w:rFonts w:ascii="Arial" w:hAnsi="Arial" w:cs="Arial"/>
          <w:sz w:val="18"/>
          <w:szCs w:val="18"/>
        </w:rPr>
        <w:t xml:space="preserve"> na okres 12 miesięcy.</w:t>
      </w:r>
    </w:p>
    <w:p w14:paraId="2FD1CB9D" w14:textId="77777777" w:rsidR="00EA2725" w:rsidRPr="00327BA7" w:rsidRDefault="00EA2725" w:rsidP="00EA2725">
      <w:pPr>
        <w:keepNext/>
        <w:keepLines/>
        <w:widowControl/>
        <w:numPr>
          <w:ilvl w:val="0"/>
          <w:numId w:val="31"/>
        </w:numPr>
        <w:spacing w:line="360" w:lineRule="auto"/>
        <w:ind w:left="284" w:hanging="284"/>
        <w:jc w:val="both"/>
        <w:rPr>
          <w:rFonts w:ascii="Arial" w:hAnsi="Arial" w:cs="Arial"/>
          <w:sz w:val="18"/>
          <w:szCs w:val="18"/>
        </w:rPr>
      </w:pPr>
      <w:r w:rsidRPr="00BC20DE">
        <w:rPr>
          <w:rFonts w:ascii="Arial" w:hAnsi="Arial" w:cs="Arial"/>
          <w:sz w:val="18"/>
          <w:szCs w:val="18"/>
        </w:rPr>
        <w:t>W sytuacji, gdy wartość przedmiotu umowy zostanie wyczerpana</w:t>
      </w:r>
      <w:r w:rsidRPr="00327BA7">
        <w:rPr>
          <w:rFonts w:ascii="Arial" w:hAnsi="Arial" w:cs="Arial"/>
          <w:sz w:val="18"/>
          <w:szCs w:val="18"/>
        </w:rPr>
        <w:t xml:space="preserve"> przed upływem terminu na jaki umowa została zawarta, Wykonawca nie będzie miał roszczenia względem Zamawiającego o wykonanie umowy przekraczającej jej wartość.</w:t>
      </w:r>
    </w:p>
    <w:p w14:paraId="1E7D0C3F" w14:textId="77777777" w:rsidR="00EA2725" w:rsidRPr="00327BA7" w:rsidRDefault="00EA2725" w:rsidP="00EA2725">
      <w:pPr>
        <w:keepNext/>
        <w:keepLines/>
        <w:widowControl/>
        <w:numPr>
          <w:ilvl w:val="0"/>
          <w:numId w:val="32"/>
        </w:numPr>
        <w:tabs>
          <w:tab w:val="left" w:pos="0"/>
        </w:tabs>
        <w:suppressAutoHyphens w:val="0"/>
        <w:spacing w:line="360" w:lineRule="auto"/>
        <w:ind w:left="284" w:hanging="284"/>
        <w:contextualSpacing/>
        <w:jc w:val="both"/>
        <w:rPr>
          <w:rFonts w:ascii="Arial" w:eastAsia="SimSun" w:hAnsi="Arial" w:cs="Arial"/>
          <w:b/>
          <w:sz w:val="18"/>
          <w:szCs w:val="18"/>
        </w:rPr>
      </w:pPr>
      <w:r w:rsidRPr="00327BA7">
        <w:rPr>
          <w:rFonts w:ascii="Arial" w:eastAsia="SimSun" w:hAnsi="Arial" w:cs="Arial"/>
          <w:sz w:val="18"/>
          <w:szCs w:val="18"/>
        </w:rPr>
        <w:t>Umowa wygaśnie również po upływie okresu na jaki została zawarta niezależnie od wartości zrealizowanych dostaw przy czym Zamawiający nie zostanie obciążony kosztami niezrealizowanych dostaw.</w:t>
      </w:r>
    </w:p>
    <w:p w14:paraId="3E4B87EE" w14:textId="77777777" w:rsidR="00EA2725" w:rsidRPr="00327BA7" w:rsidRDefault="00EA2725" w:rsidP="00EA2725">
      <w:pPr>
        <w:keepNext/>
        <w:keepLines/>
        <w:suppressAutoHyphens w:val="0"/>
        <w:spacing w:line="360" w:lineRule="auto"/>
        <w:ind w:left="-284" w:right="-425"/>
        <w:jc w:val="center"/>
        <w:rPr>
          <w:rFonts w:ascii="Arial" w:eastAsia="SimSun" w:hAnsi="Arial" w:cs="Arial"/>
          <w:b/>
          <w:sz w:val="18"/>
          <w:szCs w:val="18"/>
        </w:rPr>
      </w:pPr>
    </w:p>
    <w:p w14:paraId="72AA9464" w14:textId="7C384894" w:rsidR="00EA2725" w:rsidRPr="00327BA7" w:rsidRDefault="00EA2725" w:rsidP="00CF3E34">
      <w:pPr>
        <w:keepNext/>
        <w:keepLines/>
        <w:tabs>
          <w:tab w:val="center" w:pos="4605"/>
          <w:tab w:val="left" w:pos="8079"/>
        </w:tabs>
        <w:suppressAutoHyphens w:val="0"/>
        <w:spacing w:line="360" w:lineRule="auto"/>
        <w:ind w:right="-425"/>
        <w:jc w:val="center"/>
        <w:rPr>
          <w:rFonts w:ascii="Arial" w:hAnsi="Arial" w:cs="Arial"/>
          <w:sz w:val="18"/>
          <w:szCs w:val="18"/>
        </w:rPr>
      </w:pPr>
      <w:r w:rsidRPr="00327BA7">
        <w:rPr>
          <w:rFonts w:ascii="Arial" w:eastAsia="SimSun" w:hAnsi="Arial" w:cs="Arial"/>
          <w:b/>
          <w:sz w:val="18"/>
          <w:szCs w:val="18"/>
        </w:rPr>
        <w:t>§ 4</w:t>
      </w:r>
    </w:p>
    <w:p w14:paraId="150BC5DA" w14:textId="77777777" w:rsidR="00EA2725" w:rsidRPr="00905989" w:rsidRDefault="00EA2725" w:rsidP="00EA2725">
      <w:pPr>
        <w:keepNext/>
        <w:keepLines/>
        <w:tabs>
          <w:tab w:val="left" w:pos="360"/>
        </w:tabs>
        <w:suppressAutoHyphens w:val="0"/>
        <w:spacing w:line="360" w:lineRule="auto"/>
        <w:ind w:left="426" w:hanging="426"/>
        <w:contextualSpacing/>
        <w:jc w:val="both"/>
        <w:rPr>
          <w:rFonts w:ascii="Arial" w:hAnsi="Arial" w:cs="Arial"/>
          <w:sz w:val="18"/>
          <w:szCs w:val="18"/>
          <w:lang w:eastAsia="de-DE"/>
        </w:rPr>
      </w:pPr>
      <w:r w:rsidRPr="00327BA7">
        <w:rPr>
          <w:rFonts w:ascii="Arial" w:hAnsi="Arial" w:cs="Arial"/>
          <w:sz w:val="18"/>
          <w:szCs w:val="18"/>
          <w:lang w:eastAsia="de-DE"/>
        </w:rPr>
        <w:t>1. Za wykonanie przedmiotu umowy strony ustalają wynagrodzenie:</w:t>
      </w:r>
      <w:r>
        <w:rPr>
          <w:rFonts w:ascii="Arial" w:hAnsi="Arial" w:cs="Arial"/>
          <w:sz w:val="18"/>
          <w:szCs w:val="18"/>
          <w:lang w:eastAsia="de-DE"/>
        </w:rPr>
        <w:t xml:space="preserve"> </w:t>
      </w:r>
      <w:r w:rsidRPr="00327BA7">
        <w:rPr>
          <w:rFonts w:ascii="Arial" w:eastAsia="Calibri" w:hAnsi="Arial" w:cs="Arial"/>
          <w:sz w:val="18"/>
          <w:szCs w:val="18"/>
          <w:lang w:eastAsia="en-US"/>
        </w:rPr>
        <w:t xml:space="preserve">wartość netto: </w:t>
      </w:r>
      <w:r>
        <w:rPr>
          <w:rFonts w:ascii="Arial" w:eastAsia="Calibri" w:hAnsi="Arial" w:cs="Arial"/>
          <w:b/>
          <w:sz w:val="18"/>
          <w:szCs w:val="18"/>
          <w:lang w:eastAsia="en-US"/>
        </w:rPr>
        <w:t>…………</w:t>
      </w:r>
      <w:r w:rsidRPr="00327BA7">
        <w:rPr>
          <w:rFonts w:ascii="Arial" w:eastAsia="Calibri" w:hAnsi="Arial" w:cs="Arial"/>
          <w:b/>
          <w:sz w:val="18"/>
          <w:szCs w:val="18"/>
          <w:lang w:eastAsia="en-US"/>
        </w:rPr>
        <w:t xml:space="preserve"> zł</w:t>
      </w:r>
      <w:r w:rsidRPr="00327BA7">
        <w:rPr>
          <w:rFonts w:ascii="Arial" w:eastAsia="Calibri" w:hAnsi="Arial" w:cs="Arial"/>
          <w:sz w:val="18"/>
          <w:szCs w:val="18"/>
          <w:lang w:eastAsia="en-US"/>
        </w:rPr>
        <w:t xml:space="preserve">, </w:t>
      </w:r>
      <w:r>
        <w:rPr>
          <w:rFonts w:ascii="Arial" w:eastAsia="Calibri" w:hAnsi="Arial" w:cs="Arial"/>
          <w:sz w:val="18"/>
          <w:szCs w:val="18"/>
          <w:lang w:eastAsia="en-US"/>
        </w:rPr>
        <w:t>(</w:t>
      </w:r>
      <w:r w:rsidRPr="00327BA7">
        <w:rPr>
          <w:rFonts w:ascii="Arial" w:eastAsia="Calibri" w:hAnsi="Arial" w:cs="Arial"/>
          <w:sz w:val="18"/>
          <w:szCs w:val="18"/>
          <w:lang w:eastAsia="en-US"/>
        </w:rPr>
        <w:t xml:space="preserve">słownie: </w:t>
      </w:r>
      <w:r>
        <w:rPr>
          <w:rFonts w:ascii="Arial" w:eastAsia="Calibri" w:hAnsi="Arial" w:cs="Arial"/>
          <w:bCs/>
          <w:sz w:val="18"/>
          <w:szCs w:val="18"/>
          <w:lang w:eastAsia="en-US"/>
        </w:rPr>
        <w:t>………………………..</w:t>
      </w:r>
      <w:r w:rsidRPr="00DB5394">
        <w:rPr>
          <w:rFonts w:ascii="Arial" w:eastAsia="Calibri" w:hAnsi="Arial" w:cs="Arial"/>
          <w:bCs/>
          <w:sz w:val="18"/>
          <w:szCs w:val="18"/>
          <w:lang w:eastAsia="en-US"/>
        </w:rPr>
        <w:t xml:space="preserve"> złotych</w:t>
      </w:r>
      <w:r>
        <w:rPr>
          <w:rFonts w:ascii="Arial" w:eastAsia="Calibri" w:hAnsi="Arial" w:cs="Arial"/>
          <w:bCs/>
          <w:sz w:val="18"/>
          <w:szCs w:val="18"/>
          <w:lang w:eastAsia="en-US"/>
        </w:rPr>
        <w:t xml:space="preserve"> 0</w:t>
      </w:r>
      <w:r w:rsidRPr="00DB5394">
        <w:rPr>
          <w:rFonts w:ascii="Arial" w:eastAsia="Calibri" w:hAnsi="Arial" w:cs="Arial"/>
          <w:bCs/>
          <w:sz w:val="18"/>
          <w:szCs w:val="18"/>
          <w:lang w:eastAsia="en-US"/>
        </w:rPr>
        <w:t>0/100)</w:t>
      </w:r>
      <w:r>
        <w:rPr>
          <w:rFonts w:ascii="Arial" w:eastAsia="Calibri" w:hAnsi="Arial" w:cs="Arial"/>
          <w:bCs/>
          <w:sz w:val="18"/>
          <w:szCs w:val="18"/>
          <w:lang w:eastAsia="en-US"/>
        </w:rPr>
        <w:t xml:space="preserve">, </w:t>
      </w:r>
      <w:r w:rsidRPr="00327BA7">
        <w:rPr>
          <w:rFonts w:ascii="Arial" w:eastAsia="Calibri" w:hAnsi="Arial" w:cs="Arial"/>
          <w:sz w:val="18"/>
          <w:szCs w:val="18"/>
          <w:lang w:eastAsia="en-US"/>
        </w:rPr>
        <w:t xml:space="preserve">wartość brutto (wraz z VAT): </w:t>
      </w:r>
      <w:r>
        <w:rPr>
          <w:rFonts w:ascii="Arial" w:eastAsia="Calibri" w:hAnsi="Arial" w:cs="Arial"/>
          <w:b/>
          <w:sz w:val="18"/>
          <w:szCs w:val="18"/>
          <w:lang w:eastAsia="en-US"/>
        </w:rPr>
        <w:t>…………</w:t>
      </w:r>
      <w:r w:rsidRPr="00327BA7">
        <w:rPr>
          <w:rFonts w:ascii="Arial" w:eastAsia="Calibri" w:hAnsi="Arial" w:cs="Arial"/>
          <w:b/>
          <w:sz w:val="18"/>
          <w:szCs w:val="18"/>
          <w:lang w:eastAsia="en-US"/>
        </w:rPr>
        <w:t xml:space="preserve"> zł</w:t>
      </w:r>
      <w:r w:rsidRPr="00327BA7">
        <w:rPr>
          <w:rFonts w:ascii="Arial" w:eastAsia="Calibri" w:hAnsi="Arial" w:cs="Arial"/>
          <w:sz w:val="18"/>
          <w:szCs w:val="18"/>
          <w:lang w:eastAsia="en-US"/>
        </w:rPr>
        <w:t xml:space="preserve">, </w:t>
      </w:r>
      <w:r>
        <w:rPr>
          <w:rFonts w:ascii="Arial" w:eastAsia="Calibri" w:hAnsi="Arial" w:cs="Arial"/>
          <w:sz w:val="18"/>
          <w:szCs w:val="18"/>
          <w:lang w:eastAsia="en-US"/>
        </w:rPr>
        <w:t>(</w:t>
      </w:r>
      <w:r w:rsidRPr="00327BA7">
        <w:rPr>
          <w:rFonts w:ascii="Arial" w:eastAsia="Calibri" w:hAnsi="Arial" w:cs="Arial"/>
          <w:sz w:val="18"/>
          <w:szCs w:val="18"/>
          <w:lang w:eastAsia="en-US"/>
        </w:rPr>
        <w:t>słownie</w:t>
      </w:r>
      <w:r w:rsidRPr="00561A06">
        <w:rPr>
          <w:rFonts w:ascii="Arial" w:eastAsia="Calibri" w:hAnsi="Arial" w:cs="Arial"/>
          <w:sz w:val="18"/>
          <w:szCs w:val="18"/>
          <w:lang w:eastAsia="en-US"/>
        </w:rPr>
        <w:t xml:space="preserve">: </w:t>
      </w:r>
      <w:r>
        <w:rPr>
          <w:rFonts w:ascii="Arial" w:eastAsia="Calibri" w:hAnsi="Arial" w:cs="Arial"/>
          <w:sz w:val="18"/>
          <w:szCs w:val="18"/>
          <w:lang w:eastAsia="en-US"/>
        </w:rPr>
        <w:t>…………………………..</w:t>
      </w:r>
      <w:r w:rsidRPr="00561A06">
        <w:rPr>
          <w:rFonts w:ascii="Arial" w:eastAsia="Calibri" w:hAnsi="Arial" w:cs="Arial"/>
          <w:sz w:val="18"/>
          <w:szCs w:val="18"/>
          <w:lang w:eastAsia="en-US"/>
        </w:rPr>
        <w:t xml:space="preserve"> złotych </w:t>
      </w:r>
      <w:r>
        <w:rPr>
          <w:rFonts w:ascii="Arial" w:eastAsia="Calibri" w:hAnsi="Arial" w:cs="Arial"/>
          <w:sz w:val="18"/>
          <w:szCs w:val="18"/>
          <w:lang w:eastAsia="en-US"/>
        </w:rPr>
        <w:t>00</w:t>
      </w:r>
      <w:r w:rsidRPr="00561A06">
        <w:rPr>
          <w:rFonts w:ascii="Arial" w:eastAsia="Calibri" w:hAnsi="Arial" w:cs="Arial"/>
          <w:sz w:val="18"/>
          <w:szCs w:val="18"/>
          <w:lang w:eastAsia="en-US"/>
        </w:rPr>
        <w:t>/100).</w:t>
      </w:r>
    </w:p>
    <w:p w14:paraId="7FB20A0B" w14:textId="77777777" w:rsidR="00EA2725" w:rsidRPr="00327BA7" w:rsidRDefault="00EA2725" w:rsidP="00EA2725">
      <w:pPr>
        <w:keepNext/>
        <w:keepLines/>
        <w:suppressAutoHyphens w:val="0"/>
        <w:spacing w:line="360" w:lineRule="auto"/>
        <w:ind w:left="426" w:hanging="426"/>
        <w:contextualSpacing/>
        <w:jc w:val="both"/>
        <w:rPr>
          <w:rFonts w:ascii="Arial" w:hAnsi="Arial" w:cs="Arial"/>
          <w:sz w:val="18"/>
          <w:szCs w:val="18"/>
        </w:rPr>
      </w:pPr>
      <w:r>
        <w:rPr>
          <w:rFonts w:ascii="Arial" w:hAnsi="Arial" w:cs="Arial"/>
          <w:sz w:val="18"/>
          <w:szCs w:val="18"/>
        </w:rPr>
        <w:t xml:space="preserve">        </w:t>
      </w:r>
      <w:r w:rsidRPr="00327BA7">
        <w:rPr>
          <w:rFonts w:ascii="Arial" w:hAnsi="Arial" w:cs="Arial"/>
          <w:sz w:val="18"/>
          <w:szCs w:val="18"/>
        </w:rPr>
        <w:t xml:space="preserve">Całkowita wartość umowy wynika z oferty Wykonawcy i obejmuje wszystkie koszty związane z realizacją zamówienia, w tym: koszty dostawy i ubezpieczenia na czas transportu, narzuty, ewentualne upusty oraz pozostałe czynniki cenotwórcze, usuwanie wad oraz podatek VAT.  </w:t>
      </w:r>
    </w:p>
    <w:p w14:paraId="6C383DA2" w14:textId="77777777" w:rsidR="00EA2725" w:rsidRPr="00327BA7" w:rsidRDefault="00EA2725" w:rsidP="00EA2725">
      <w:pPr>
        <w:keepNext/>
        <w:keepLines/>
        <w:suppressAutoHyphens w:val="0"/>
        <w:spacing w:line="360" w:lineRule="auto"/>
        <w:ind w:left="284" w:hanging="284"/>
        <w:contextualSpacing/>
        <w:jc w:val="both"/>
        <w:rPr>
          <w:rFonts w:ascii="Arial" w:hAnsi="Arial" w:cs="Arial"/>
          <w:sz w:val="18"/>
          <w:szCs w:val="18"/>
          <w:lang w:eastAsia="de-DE"/>
        </w:rPr>
      </w:pPr>
      <w:r w:rsidRPr="00327BA7">
        <w:rPr>
          <w:rFonts w:ascii="Arial" w:hAnsi="Arial" w:cs="Arial"/>
          <w:sz w:val="18"/>
          <w:szCs w:val="18"/>
          <w:lang w:eastAsia="de-DE"/>
        </w:rPr>
        <w:t xml:space="preserve">2. Wykonawca gwarantuje, iż ceny pozostaną niezmienne przez cały okres obowiązywania umowy. Ewentualna zmiana cen może nastąpić jedynie w przypadku: </w:t>
      </w:r>
    </w:p>
    <w:p w14:paraId="44A15096" w14:textId="77777777" w:rsidR="00EA2725" w:rsidRPr="00327BA7" w:rsidRDefault="00EA2725" w:rsidP="00EA2725">
      <w:pPr>
        <w:keepNext/>
        <w:keepLines/>
        <w:suppressAutoHyphens w:val="0"/>
        <w:spacing w:line="360" w:lineRule="auto"/>
        <w:ind w:left="426" w:hanging="142"/>
        <w:contextualSpacing/>
        <w:jc w:val="both"/>
        <w:rPr>
          <w:rFonts w:ascii="Arial" w:hAnsi="Arial" w:cs="Arial"/>
          <w:sz w:val="18"/>
          <w:szCs w:val="18"/>
        </w:rPr>
      </w:pPr>
      <w:r w:rsidRPr="00327BA7">
        <w:rPr>
          <w:rFonts w:ascii="Arial" w:hAnsi="Arial" w:cs="Arial"/>
          <w:sz w:val="18"/>
          <w:szCs w:val="18"/>
        </w:rPr>
        <w:lastRenderedPageBreak/>
        <w:t>a) dokonanej przez właściwy organ państwowy zmiany cen urzędowych z dniem wprowadzenia jej w życie stosownym aktem prawnym;</w:t>
      </w:r>
    </w:p>
    <w:p w14:paraId="7B9D5125" w14:textId="77777777" w:rsidR="00EA2725" w:rsidRPr="00327BA7" w:rsidRDefault="00EA2725" w:rsidP="00EA2725">
      <w:pPr>
        <w:keepNext/>
        <w:keepLines/>
        <w:suppressAutoHyphens w:val="0"/>
        <w:spacing w:line="360" w:lineRule="auto"/>
        <w:ind w:left="426" w:hanging="142"/>
        <w:contextualSpacing/>
        <w:jc w:val="both"/>
        <w:rPr>
          <w:rFonts w:ascii="Arial" w:hAnsi="Arial" w:cs="Arial"/>
          <w:bCs/>
          <w:sz w:val="18"/>
          <w:szCs w:val="18"/>
          <w:lang w:eastAsia="de-DE"/>
        </w:rPr>
      </w:pPr>
      <w:r w:rsidRPr="00327BA7">
        <w:rPr>
          <w:rFonts w:ascii="Arial" w:hAnsi="Arial" w:cs="Arial"/>
          <w:bCs/>
          <w:sz w:val="18"/>
          <w:szCs w:val="18"/>
          <w:lang w:eastAsia="de-DE"/>
        </w:rPr>
        <w:t>b) dokonanej przez właściwy organ państwowy zmiany stawki podatku VAT;</w:t>
      </w:r>
    </w:p>
    <w:p w14:paraId="5D3F03A8" w14:textId="77777777" w:rsidR="00EA2725" w:rsidRPr="00327BA7" w:rsidRDefault="00EA2725" w:rsidP="00EA2725">
      <w:pPr>
        <w:keepNext/>
        <w:keepLines/>
        <w:suppressAutoHyphens w:val="0"/>
        <w:spacing w:line="360" w:lineRule="auto"/>
        <w:ind w:left="426" w:hanging="142"/>
        <w:contextualSpacing/>
        <w:jc w:val="both"/>
        <w:rPr>
          <w:rFonts w:ascii="Arial" w:hAnsi="Arial" w:cs="Arial"/>
          <w:bCs/>
          <w:sz w:val="18"/>
          <w:szCs w:val="18"/>
          <w:lang w:eastAsia="de-DE"/>
        </w:rPr>
      </w:pPr>
      <w:r w:rsidRPr="00327BA7">
        <w:rPr>
          <w:rFonts w:ascii="Arial" w:hAnsi="Arial" w:cs="Arial"/>
          <w:bCs/>
          <w:sz w:val="18"/>
          <w:szCs w:val="18"/>
          <w:lang w:eastAsia="de-DE"/>
        </w:rPr>
        <w:t>c) obniżenia ceny (czasowego bądź stałego przez Wykonawcę).</w:t>
      </w:r>
    </w:p>
    <w:p w14:paraId="557C30C0" w14:textId="77777777" w:rsidR="00EA2725" w:rsidRPr="00327BA7" w:rsidRDefault="00EA2725" w:rsidP="00EA2725">
      <w:pPr>
        <w:keepNext/>
        <w:keepLines/>
        <w:suppressAutoHyphens w:val="0"/>
        <w:spacing w:line="360" w:lineRule="auto"/>
        <w:ind w:left="426" w:hanging="142"/>
        <w:contextualSpacing/>
        <w:jc w:val="both"/>
        <w:rPr>
          <w:rFonts w:ascii="Arial" w:hAnsi="Arial" w:cs="Arial"/>
          <w:bCs/>
          <w:sz w:val="18"/>
          <w:szCs w:val="18"/>
        </w:rPr>
      </w:pPr>
      <w:r>
        <w:rPr>
          <w:rFonts w:ascii="Arial" w:hAnsi="Arial" w:cs="Arial"/>
          <w:bCs/>
          <w:sz w:val="18"/>
          <w:szCs w:val="18"/>
        </w:rPr>
        <w:t xml:space="preserve">   </w:t>
      </w:r>
      <w:r w:rsidRPr="00327BA7">
        <w:rPr>
          <w:rFonts w:ascii="Arial" w:hAnsi="Arial" w:cs="Arial"/>
          <w:bCs/>
          <w:sz w:val="18"/>
          <w:szCs w:val="18"/>
        </w:rPr>
        <w:t>Wprowadzenie nowych cen, w wysokości proporcjonalnej do wprowadzonych zmian uwzględniających zmiany ww. czynników cenotwórczych i okoliczności wymaga niezwłocznego pisemnego zawiadamiania Zamawiającego, bez konieczności zawierania odrębnego aneksu.</w:t>
      </w:r>
    </w:p>
    <w:p w14:paraId="18672519" w14:textId="77777777" w:rsidR="00EA2725" w:rsidRPr="00EB33A2" w:rsidRDefault="00EA2725" w:rsidP="00EA2725">
      <w:pPr>
        <w:keepNext/>
        <w:keepLines/>
        <w:suppressAutoHyphens w:val="0"/>
        <w:spacing w:line="360" w:lineRule="auto"/>
        <w:ind w:left="284" w:hanging="284"/>
        <w:contextualSpacing/>
        <w:jc w:val="both"/>
        <w:rPr>
          <w:rFonts w:ascii="Arial" w:hAnsi="Arial" w:cs="Arial"/>
          <w:sz w:val="18"/>
          <w:szCs w:val="18"/>
        </w:rPr>
      </w:pPr>
      <w:r>
        <w:rPr>
          <w:rFonts w:ascii="Arial" w:hAnsi="Arial" w:cs="Arial"/>
          <w:bCs/>
          <w:sz w:val="18"/>
          <w:szCs w:val="18"/>
        </w:rPr>
        <w:t>3</w:t>
      </w:r>
      <w:r w:rsidRPr="00327BA7">
        <w:rPr>
          <w:rFonts w:ascii="Arial" w:hAnsi="Arial" w:cs="Arial"/>
          <w:bCs/>
          <w:sz w:val="18"/>
          <w:szCs w:val="18"/>
        </w:rPr>
        <w:t xml:space="preserve">. </w:t>
      </w:r>
      <w:r w:rsidRPr="00327BA7">
        <w:rPr>
          <w:rFonts w:ascii="Arial" w:hAnsi="Arial" w:cs="Arial"/>
          <w:sz w:val="18"/>
          <w:szCs w:val="18"/>
        </w:rPr>
        <w:t xml:space="preserve">W szczególnych przypadkach (np. wycofania, wstrzymania produkcji, wydania stosownej decyzji urzędowej itp.) Wykonawca </w:t>
      </w:r>
      <w:r>
        <w:rPr>
          <w:rFonts w:ascii="Arial" w:hAnsi="Arial" w:cs="Arial"/>
          <w:sz w:val="18"/>
          <w:szCs w:val="18"/>
        </w:rPr>
        <w:t>może</w:t>
      </w:r>
      <w:r w:rsidRPr="00327BA7">
        <w:rPr>
          <w:rFonts w:ascii="Arial" w:hAnsi="Arial" w:cs="Arial"/>
          <w:sz w:val="18"/>
          <w:szCs w:val="18"/>
        </w:rPr>
        <w:t xml:space="preserve"> po uzyskaniu zgody Zamawiającego, dostarczyć zamawiany asortyment występujący pod inną nazwą handlową (odpowiednik) w cenie jednostkowej nie wyższej od ceny zawartej w załączniku nr 2 do ofert</w:t>
      </w:r>
      <w:r>
        <w:rPr>
          <w:rFonts w:ascii="Arial" w:hAnsi="Arial" w:cs="Arial"/>
          <w:sz w:val="18"/>
          <w:szCs w:val="18"/>
        </w:rPr>
        <w:t xml:space="preserve">y </w:t>
      </w:r>
      <w:r w:rsidRPr="00327BA7">
        <w:rPr>
          <w:rFonts w:ascii="Arial" w:hAnsi="Arial" w:cs="Arial"/>
          <w:sz w:val="18"/>
          <w:szCs w:val="18"/>
        </w:rPr>
        <w:t>i spełniający wszystkie wymagania „zamienianego</w:t>
      </w:r>
      <w:r w:rsidRPr="00EB33A2">
        <w:rPr>
          <w:rFonts w:ascii="Arial" w:hAnsi="Arial" w:cs="Arial"/>
          <w:sz w:val="18"/>
          <w:szCs w:val="18"/>
        </w:rPr>
        <w:t>” produktu. Zmiana ta nie stanowić będzie zmiany umowy.</w:t>
      </w:r>
    </w:p>
    <w:p w14:paraId="4806E069" w14:textId="77777777" w:rsidR="00EA2725" w:rsidRPr="00EB33A2" w:rsidRDefault="00EA2725" w:rsidP="00EA2725">
      <w:pPr>
        <w:keepNext/>
        <w:keepLines/>
        <w:suppressAutoHyphens w:val="0"/>
        <w:spacing w:line="360" w:lineRule="auto"/>
        <w:ind w:left="-284" w:right="-425"/>
        <w:contextualSpacing/>
        <w:jc w:val="both"/>
        <w:rPr>
          <w:rFonts w:ascii="Arial" w:hAnsi="Arial" w:cs="Arial"/>
          <w:sz w:val="18"/>
          <w:szCs w:val="18"/>
        </w:rPr>
      </w:pPr>
    </w:p>
    <w:p w14:paraId="4ADBFC0D" w14:textId="77777777" w:rsidR="00EA2725" w:rsidRPr="00EB33A2" w:rsidRDefault="00EA2725" w:rsidP="00EA2725">
      <w:pPr>
        <w:keepNext/>
        <w:keepLines/>
        <w:suppressAutoHyphens w:val="0"/>
        <w:spacing w:line="360" w:lineRule="auto"/>
        <w:ind w:left="-284" w:right="-425"/>
        <w:jc w:val="center"/>
        <w:rPr>
          <w:rFonts w:ascii="Arial" w:eastAsia="SimSun" w:hAnsi="Arial" w:cs="Arial"/>
          <w:b/>
          <w:sz w:val="18"/>
          <w:szCs w:val="18"/>
        </w:rPr>
      </w:pPr>
      <w:r w:rsidRPr="00EB33A2">
        <w:rPr>
          <w:rFonts w:ascii="Arial" w:eastAsia="SimSun" w:hAnsi="Arial" w:cs="Arial"/>
          <w:b/>
          <w:sz w:val="18"/>
          <w:szCs w:val="18"/>
        </w:rPr>
        <w:t>§ 5</w:t>
      </w:r>
    </w:p>
    <w:p w14:paraId="74616BBE" w14:textId="77777777" w:rsidR="00EA2725" w:rsidRPr="00F20AC1" w:rsidRDefault="00EA2725" w:rsidP="00EA2725">
      <w:pPr>
        <w:pStyle w:val="Akapitzlist"/>
        <w:widowControl/>
        <w:numPr>
          <w:ilvl w:val="0"/>
          <w:numId w:val="39"/>
        </w:numPr>
        <w:tabs>
          <w:tab w:val="left" w:pos="0"/>
          <w:tab w:val="left" w:pos="284"/>
          <w:tab w:val="left" w:pos="426"/>
        </w:tabs>
        <w:suppressAutoHyphens w:val="0"/>
        <w:spacing w:after="160" w:line="360" w:lineRule="auto"/>
        <w:ind w:hanging="720"/>
        <w:jc w:val="both"/>
        <w:rPr>
          <w:rFonts w:ascii="Arial" w:eastAsia="Times New Roman" w:hAnsi="Arial" w:cs="Arial"/>
          <w:sz w:val="18"/>
          <w:szCs w:val="18"/>
        </w:rPr>
      </w:pPr>
      <w:r w:rsidRPr="00B32B18">
        <w:rPr>
          <w:rFonts w:ascii="Arial" w:hAnsi="Arial" w:cs="Arial"/>
          <w:sz w:val="18"/>
          <w:szCs w:val="18"/>
        </w:rPr>
        <w:t xml:space="preserve">Podstawą do zapłaty będzie papierowa wersja faktury VAT. </w:t>
      </w:r>
    </w:p>
    <w:p w14:paraId="586F3CE0" w14:textId="77777777" w:rsidR="00EA2725" w:rsidRPr="00F20AC1" w:rsidRDefault="00EA2725" w:rsidP="00EA2725">
      <w:pPr>
        <w:pStyle w:val="Akapitzlist"/>
        <w:widowControl/>
        <w:numPr>
          <w:ilvl w:val="0"/>
          <w:numId w:val="39"/>
        </w:numPr>
        <w:tabs>
          <w:tab w:val="left" w:pos="0"/>
          <w:tab w:val="left" w:pos="284"/>
          <w:tab w:val="left" w:pos="426"/>
        </w:tabs>
        <w:suppressAutoHyphens w:val="0"/>
        <w:spacing w:after="160" w:line="360" w:lineRule="auto"/>
        <w:ind w:hanging="720"/>
        <w:jc w:val="both"/>
        <w:rPr>
          <w:rFonts w:ascii="Arial" w:eastAsia="Times New Roman" w:hAnsi="Arial" w:cs="Arial"/>
          <w:sz w:val="18"/>
          <w:szCs w:val="18"/>
        </w:rPr>
      </w:pPr>
      <w:r w:rsidRPr="00F20AC1">
        <w:rPr>
          <w:rFonts w:ascii="Arial" w:hAnsi="Arial" w:cs="Arial"/>
          <w:sz w:val="18"/>
          <w:szCs w:val="18"/>
        </w:rPr>
        <w:t>Wykonawca udostępni na czas obowiązywania umowy faktury w wersji elektronicznej.</w:t>
      </w:r>
    </w:p>
    <w:p w14:paraId="3E7F4A19" w14:textId="77777777" w:rsidR="00EA2725" w:rsidRPr="004165F8" w:rsidRDefault="00EA2725" w:rsidP="00EA2725">
      <w:pPr>
        <w:pStyle w:val="Akapitzlist"/>
        <w:widowControl/>
        <w:numPr>
          <w:ilvl w:val="0"/>
          <w:numId w:val="39"/>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4165F8">
        <w:rPr>
          <w:rFonts w:ascii="Arial" w:hAnsi="Arial" w:cs="Arial"/>
          <w:sz w:val="18"/>
          <w:szCs w:val="18"/>
        </w:rPr>
        <w:t xml:space="preserve">Wymagany format elektronicznej postaci faktury: - plik o rozszerzeniu : *.FAK  (typ: Data-Farm - zgodna z programem Apteka </w:t>
      </w:r>
      <w:proofErr w:type="spellStart"/>
      <w:r w:rsidRPr="004165F8">
        <w:rPr>
          <w:rFonts w:ascii="Arial" w:hAnsi="Arial" w:cs="Arial"/>
          <w:sz w:val="18"/>
          <w:szCs w:val="18"/>
        </w:rPr>
        <w:t>Malickiego,</w:t>
      </w:r>
      <w:r>
        <w:rPr>
          <w:rFonts w:ascii="Arial" w:hAnsi="Arial" w:cs="Arial"/>
          <w:sz w:val="18"/>
          <w:szCs w:val="18"/>
        </w:rPr>
        <w:t>i</w:t>
      </w:r>
      <w:proofErr w:type="spellEnd"/>
      <w:r>
        <w:rPr>
          <w:rFonts w:ascii="Arial" w:hAnsi="Arial" w:cs="Arial"/>
          <w:sz w:val="18"/>
          <w:szCs w:val="18"/>
        </w:rPr>
        <w:t xml:space="preserve"> w formacie PDF</w:t>
      </w:r>
      <w:r w:rsidRPr="004165F8">
        <w:rPr>
          <w:rFonts w:ascii="Arial" w:hAnsi="Arial" w:cs="Arial"/>
          <w:sz w:val="18"/>
          <w:szCs w:val="18"/>
        </w:rPr>
        <w:t xml:space="preserve"> wzór załącznik: </w:t>
      </w:r>
      <w:proofErr w:type="spellStart"/>
      <w:r w:rsidRPr="004165F8">
        <w:rPr>
          <w:rFonts w:ascii="Arial" w:hAnsi="Arial" w:cs="Arial"/>
          <w:sz w:val="18"/>
          <w:szCs w:val="18"/>
        </w:rPr>
        <w:t>FAKTURA_wzór.FAK</w:t>
      </w:r>
      <w:proofErr w:type="spellEnd"/>
      <w:r w:rsidRPr="004165F8">
        <w:rPr>
          <w:rFonts w:ascii="Arial" w:hAnsi="Arial" w:cs="Arial"/>
          <w:sz w:val="18"/>
          <w:szCs w:val="18"/>
        </w:rPr>
        <w:t>).</w:t>
      </w:r>
    </w:p>
    <w:p w14:paraId="344A6A10" w14:textId="77777777" w:rsidR="00EA2725" w:rsidRPr="00F20AC1" w:rsidRDefault="00EA2725" w:rsidP="00EA2725">
      <w:pPr>
        <w:pStyle w:val="Akapitzlist"/>
        <w:widowControl/>
        <w:numPr>
          <w:ilvl w:val="0"/>
          <w:numId w:val="39"/>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F20AC1">
        <w:rPr>
          <w:rFonts w:ascii="Arial" w:hAnsi="Arial" w:cs="Arial"/>
          <w:sz w:val="18"/>
          <w:szCs w:val="18"/>
        </w:rPr>
        <w:t>Należność za dostawy przedmiotu umowy będzie płatna w terminie 60 dni</w:t>
      </w:r>
      <w:r w:rsidRPr="00F20AC1">
        <w:rPr>
          <w:rFonts w:ascii="Arial" w:hAnsi="Arial" w:cs="Arial"/>
          <w:color w:val="FF0000"/>
          <w:sz w:val="18"/>
          <w:szCs w:val="18"/>
        </w:rPr>
        <w:t xml:space="preserve"> </w:t>
      </w:r>
      <w:r w:rsidRPr="00F20AC1">
        <w:rPr>
          <w:rFonts w:ascii="Arial" w:hAnsi="Arial" w:cs="Arial"/>
          <w:sz w:val="18"/>
          <w:szCs w:val="18"/>
        </w:rPr>
        <w:t xml:space="preserve">od daty dostarczenia prawidłowo wystawionej zbiorczej faktury VAT za dostarczony przedmiot umowy w danym miesiącu, po zakończeniu miesiąca kalendarzowego, przelewem na wskazany przez Wykonawcę rachunek bankowy. Cząstkowe dostawy dokumentowane będą W-z.  </w:t>
      </w:r>
    </w:p>
    <w:p w14:paraId="25D3BE82" w14:textId="77777777" w:rsidR="00EA2725" w:rsidRPr="00F20AC1" w:rsidRDefault="00EA2725" w:rsidP="00EA2725">
      <w:pPr>
        <w:pStyle w:val="Akapitzlist"/>
        <w:widowControl/>
        <w:numPr>
          <w:ilvl w:val="0"/>
          <w:numId w:val="39"/>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F20AC1">
        <w:rPr>
          <w:rFonts w:ascii="Arial" w:hAnsi="Arial" w:cs="Arial"/>
          <w:sz w:val="18"/>
          <w:szCs w:val="18"/>
        </w:rPr>
        <w:t>Za datę zapłaty uznaje się dzień obciążenia rachunku Zamawiającego.</w:t>
      </w:r>
    </w:p>
    <w:p w14:paraId="47403AC5" w14:textId="77777777" w:rsidR="00EA2725" w:rsidRPr="00166AF8" w:rsidRDefault="00EA2725" w:rsidP="00EA2725">
      <w:pPr>
        <w:pStyle w:val="Akapitzlist"/>
        <w:widowControl/>
        <w:numPr>
          <w:ilvl w:val="0"/>
          <w:numId w:val="39"/>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F20AC1">
        <w:rPr>
          <w:rFonts w:ascii="Arial" w:hAnsi="Arial" w:cs="Arial"/>
          <w:sz w:val="18"/>
          <w:szCs w:val="18"/>
        </w:rPr>
        <w:t>Wykonawca na czas obowiązywania umowy udostępni poza papierową formą również elektroniczną postać dokumentów w postaci plików:</w:t>
      </w:r>
    </w:p>
    <w:p w14:paraId="061B8497" w14:textId="77777777" w:rsidR="00EA2725" w:rsidRDefault="00EA2725" w:rsidP="00EA2725">
      <w:pPr>
        <w:pStyle w:val="Akapitzlist"/>
        <w:widowControl/>
        <w:numPr>
          <w:ilvl w:val="0"/>
          <w:numId w:val="39"/>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166AF8">
        <w:rPr>
          <w:rFonts w:ascii="Arial" w:eastAsia="Times New Roman" w:hAnsi="Arial" w:cs="Arial"/>
          <w:sz w:val="18"/>
          <w:szCs w:val="18"/>
          <w:lang w:eastAsia="ar-SA"/>
        </w:rPr>
        <w:t xml:space="preserve">Formularze cenowe – plik zgodny z formatem </w:t>
      </w:r>
      <w:r w:rsidRPr="00166AF8">
        <w:rPr>
          <w:rFonts w:ascii="Arial" w:eastAsia="Times New Roman" w:hAnsi="Arial" w:cs="Arial"/>
          <w:b/>
          <w:bCs/>
          <w:sz w:val="18"/>
          <w:szCs w:val="18"/>
          <w:lang w:eastAsia="ar-SA"/>
        </w:rPr>
        <w:t>XML</w:t>
      </w:r>
      <w:r w:rsidRPr="00166AF8">
        <w:rPr>
          <w:rFonts w:ascii="Arial" w:eastAsia="Times New Roman" w:hAnsi="Arial" w:cs="Arial"/>
          <w:sz w:val="18"/>
          <w:szCs w:val="18"/>
          <w:lang w:eastAsia="ar-SA"/>
        </w:rPr>
        <w:t xml:space="preserve"> (wzór załącznik: UMOWA_WZÓR.xml) lub zgodny z formatem </w:t>
      </w:r>
      <w:r w:rsidRPr="00166AF8">
        <w:rPr>
          <w:rFonts w:ascii="Arial" w:eastAsia="Times New Roman" w:hAnsi="Arial" w:cs="Arial"/>
          <w:b/>
          <w:bCs/>
          <w:sz w:val="18"/>
          <w:szCs w:val="18"/>
          <w:lang w:eastAsia="ar-SA"/>
        </w:rPr>
        <w:t>CSV</w:t>
      </w:r>
      <w:r w:rsidRPr="00166AF8">
        <w:rPr>
          <w:rFonts w:ascii="Arial" w:eastAsia="Times New Roman" w:hAnsi="Arial" w:cs="Arial"/>
          <w:sz w:val="18"/>
          <w:szCs w:val="18"/>
          <w:lang w:eastAsia="ar-SA"/>
        </w:rPr>
        <w:t xml:space="preserve"> (wzór załącznik: UMOWA_CSV_WZÓR.csv)</w:t>
      </w:r>
      <w:r>
        <w:rPr>
          <w:rFonts w:ascii="Arial" w:eastAsia="Times New Roman" w:hAnsi="Arial" w:cs="Arial"/>
          <w:sz w:val="18"/>
          <w:szCs w:val="18"/>
        </w:rPr>
        <w:t>.</w:t>
      </w:r>
    </w:p>
    <w:p w14:paraId="68BA5358" w14:textId="77777777" w:rsidR="00EA2725" w:rsidRPr="004C2B90" w:rsidRDefault="00EA2725" w:rsidP="00EA2725">
      <w:pPr>
        <w:pStyle w:val="Akapitzlist"/>
        <w:widowControl/>
        <w:numPr>
          <w:ilvl w:val="0"/>
          <w:numId w:val="39"/>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EA4563">
        <w:rPr>
          <w:rFonts w:ascii="Arial" w:eastAsia="Times New Roman" w:hAnsi="Arial" w:cs="Arial"/>
          <w:sz w:val="18"/>
          <w:szCs w:val="18"/>
          <w:lang w:eastAsia="ar-SA"/>
        </w:rPr>
        <w:t xml:space="preserve">Wydanie Zewnętrzne: – plik zgodny z formatem </w:t>
      </w:r>
      <w:r w:rsidRPr="00EA4563">
        <w:rPr>
          <w:rFonts w:ascii="Arial" w:eastAsia="Times New Roman" w:hAnsi="Arial" w:cs="Arial"/>
          <w:b/>
          <w:bCs/>
          <w:sz w:val="18"/>
          <w:szCs w:val="18"/>
          <w:lang w:eastAsia="ar-SA"/>
        </w:rPr>
        <w:t>XML</w:t>
      </w:r>
      <w:r w:rsidRPr="00EA4563">
        <w:rPr>
          <w:rFonts w:ascii="Arial" w:eastAsia="Times New Roman" w:hAnsi="Arial" w:cs="Arial"/>
          <w:sz w:val="18"/>
          <w:szCs w:val="18"/>
          <w:lang w:eastAsia="ar-SA"/>
        </w:rPr>
        <w:t xml:space="preserve"> lub plik zgodny z formatem </w:t>
      </w:r>
      <w:r w:rsidRPr="00EA4563">
        <w:rPr>
          <w:rFonts w:ascii="Arial" w:eastAsia="Times New Roman" w:hAnsi="Arial" w:cs="Arial"/>
          <w:b/>
          <w:bCs/>
          <w:sz w:val="18"/>
          <w:szCs w:val="18"/>
          <w:lang w:eastAsia="ar-SA"/>
        </w:rPr>
        <w:t>CSV</w:t>
      </w:r>
      <w:r w:rsidRPr="00EA4563">
        <w:rPr>
          <w:rFonts w:ascii="Arial" w:eastAsia="Times New Roman" w:hAnsi="Arial" w:cs="Arial"/>
          <w:sz w:val="18"/>
          <w:szCs w:val="18"/>
          <w:lang w:eastAsia="ar-SA"/>
        </w:rPr>
        <w:t xml:space="preserve"> (wzór załącznik: PZ_CSV_WZOR.csv) lub </w:t>
      </w:r>
      <w:r w:rsidRPr="00EA4563">
        <w:rPr>
          <w:rFonts w:ascii="Arial" w:eastAsia="Times New Roman" w:hAnsi="Arial" w:cs="Arial"/>
          <w:b/>
          <w:bCs/>
          <w:sz w:val="18"/>
          <w:szCs w:val="18"/>
          <w:lang w:eastAsia="ar-SA"/>
        </w:rPr>
        <w:t>FAK</w:t>
      </w:r>
      <w:r w:rsidRPr="00EA4563">
        <w:rPr>
          <w:rFonts w:ascii="Arial" w:eastAsia="Times New Roman" w:hAnsi="Arial" w:cs="Arial"/>
          <w:sz w:val="18"/>
          <w:szCs w:val="18"/>
          <w:lang w:eastAsia="ar-SA"/>
        </w:rPr>
        <w:t xml:space="preserve"> w formacie pliku Data-Farm – zgodnie z oprogramowaniem Apteka Malickiego oraz w formacie PDF. Dokument powinien zawierać pozycję z nazwą towaru, jednostką miary, ilością, cenę netto, cenę brutto.</w:t>
      </w:r>
    </w:p>
    <w:p w14:paraId="4F1C438A" w14:textId="77777777" w:rsidR="00EA2725" w:rsidRPr="00EA4563" w:rsidRDefault="00EA2725" w:rsidP="00EA2725">
      <w:pPr>
        <w:pStyle w:val="Akapitzlist"/>
        <w:widowControl/>
        <w:numPr>
          <w:ilvl w:val="0"/>
          <w:numId w:val="39"/>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EA4563">
        <w:rPr>
          <w:rFonts w:ascii="Arial" w:hAnsi="Arial" w:cs="Arial"/>
          <w:sz w:val="18"/>
          <w:szCs w:val="18"/>
        </w:rPr>
        <w:t xml:space="preserve">Realizacja umowy nastąpi po dostarczeniu  formularza cenowego w formacie XML na adres mailowy: </w:t>
      </w:r>
      <w:hyperlink r:id="rId12" w:history="1">
        <w:r w:rsidRPr="00EA4563">
          <w:rPr>
            <w:rStyle w:val="Hipercze"/>
            <w:rFonts w:ascii="Arial" w:hAnsi="Arial" w:cs="Arial"/>
            <w:sz w:val="18"/>
            <w:szCs w:val="18"/>
          </w:rPr>
          <w:t>apteka@kcz.krapkowice.pl</w:t>
        </w:r>
      </w:hyperlink>
      <w:r w:rsidRPr="00EA4563">
        <w:rPr>
          <w:rFonts w:ascii="Arial" w:hAnsi="Arial" w:cs="Arial"/>
          <w:sz w:val="18"/>
          <w:szCs w:val="18"/>
        </w:rPr>
        <w:t>,</w:t>
      </w:r>
    </w:p>
    <w:p w14:paraId="0A57E68B" w14:textId="77777777" w:rsidR="00EA2725" w:rsidRPr="005C51A3" w:rsidRDefault="00EA2725" w:rsidP="00EA2725">
      <w:pPr>
        <w:pStyle w:val="Akapitzlist"/>
        <w:widowControl/>
        <w:numPr>
          <w:ilvl w:val="0"/>
          <w:numId w:val="39"/>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EA4563">
        <w:rPr>
          <w:rFonts w:ascii="Arial" w:hAnsi="Arial" w:cs="Arial"/>
          <w:sz w:val="18"/>
          <w:szCs w:val="18"/>
        </w:rPr>
        <w:t>Realizacja zamówienia nastąpi w momencie złożenia przez Zamawiającego zamówienia w pliku zapisanym w dowolnym formacie elektronicznym  przesłanym do Wykonawcy na maila.</w:t>
      </w:r>
    </w:p>
    <w:p w14:paraId="69341B11" w14:textId="77777777" w:rsidR="00EA2725" w:rsidRDefault="00EA2725" w:rsidP="00EA2725">
      <w:pPr>
        <w:tabs>
          <w:tab w:val="left" w:pos="284"/>
        </w:tabs>
        <w:spacing w:line="360" w:lineRule="auto"/>
        <w:ind w:left="284"/>
        <w:jc w:val="center"/>
        <w:rPr>
          <w:rFonts w:ascii="Arial" w:hAnsi="Arial" w:cs="Arial"/>
          <w:sz w:val="18"/>
          <w:szCs w:val="18"/>
        </w:rPr>
      </w:pPr>
      <w:r w:rsidRPr="00F20AC1">
        <w:rPr>
          <w:rFonts w:ascii="Arial" w:eastAsia="SimSun" w:hAnsi="Arial" w:cs="Arial"/>
          <w:b/>
          <w:sz w:val="18"/>
          <w:szCs w:val="18"/>
        </w:rPr>
        <w:t>§ 6</w:t>
      </w:r>
    </w:p>
    <w:p w14:paraId="0EFF3A57" w14:textId="77777777" w:rsidR="00EA2725" w:rsidRDefault="00EA2725" w:rsidP="00EA2725">
      <w:pPr>
        <w:widowControl/>
        <w:numPr>
          <w:ilvl w:val="0"/>
          <w:numId w:val="40"/>
        </w:numPr>
        <w:tabs>
          <w:tab w:val="left" w:pos="284"/>
        </w:tabs>
        <w:spacing w:line="360" w:lineRule="auto"/>
        <w:ind w:left="284" w:hanging="284"/>
        <w:jc w:val="both"/>
        <w:rPr>
          <w:rFonts w:ascii="Arial" w:hAnsi="Arial" w:cs="Arial"/>
          <w:sz w:val="18"/>
          <w:szCs w:val="18"/>
        </w:rPr>
      </w:pPr>
      <w:r w:rsidRPr="00EB33A2">
        <w:rPr>
          <w:rFonts w:ascii="Arial" w:eastAsia="SimSun" w:hAnsi="Arial" w:cs="Arial"/>
          <w:sz w:val="18"/>
          <w:szCs w:val="18"/>
        </w:rPr>
        <w:t>W przypadku</w:t>
      </w:r>
      <w:r w:rsidRPr="00EB33A2">
        <w:rPr>
          <w:rFonts w:ascii="Arial" w:hAnsi="Arial" w:cs="Arial"/>
          <w:sz w:val="18"/>
          <w:szCs w:val="18"/>
        </w:rPr>
        <w:t xml:space="preserve"> stwierdzenia przypadków nienależytego wykonania umowy reklamacje będą usuwane w terminie nie dłuższym niż </w:t>
      </w:r>
      <w:r>
        <w:rPr>
          <w:rFonts w:ascii="Arial" w:hAnsi="Arial" w:cs="Arial"/>
          <w:sz w:val="18"/>
          <w:szCs w:val="18"/>
        </w:rPr>
        <w:t xml:space="preserve">14 </w:t>
      </w:r>
      <w:r w:rsidRPr="00EB33A2">
        <w:rPr>
          <w:rFonts w:ascii="Arial" w:hAnsi="Arial" w:cs="Arial"/>
          <w:sz w:val="18"/>
          <w:szCs w:val="18"/>
        </w:rPr>
        <w:t xml:space="preserve">dni roboczych od daty zgłoszenia. </w:t>
      </w:r>
    </w:p>
    <w:p w14:paraId="706DC2F1" w14:textId="77777777" w:rsidR="00EA2725" w:rsidRDefault="00EA2725" w:rsidP="00EA2725">
      <w:pPr>
        <w:widowControl/>
        <w:numPr>
          <w:ilvl w:val="0"/>
          <w:numId w:val="40"/>
        </w:numPr>
        <w:tabs>
          <w:tab w:val="left" w:pos="284"/>
        </w:tabs>
        <w:spacing w:line="360" w:lineRule="auto"/>
        <w:ind w:left="284" w:hanging="284"/>
        <w:jc w:val="both"/>
        <w:rPr>
          <w:rFonts w:ascii="Arial" w:hAnsi="Arial" w:cs="Arial"/>
          <w:sz w:val="18"/>
          <w:szCs w:val="18"/>
        </w:rPr>
      </w:pPr>
      <w:r w:rsidRPr="00F20AC1">
        <w:rPr>
          <w:rFonts w:ascii="Arial" w:eastAsia="SimSun" w:hAnsi="Arial" w:cs="Arial"/>
          <w:sz w:val="18"/>
          <w:szCs w:val="18"/>
        </w:rPr>
        <w:t>Zamawiający zgłasza reklamację ilościową lub jakościową drogą telefoniczną w ciągu 5 dni roboczych po dostarczeniu towaru.</w:t>
      </w:r>
    </w:p>
    <w:p w14:paraId="3DDC7F41" w14:textId="77777777" w:rsidR="00EA2725" w:rsidRDefault="00EA2725" w:rsidP="00EA2725">
      <w:pPr>
        <w:tabs>
          <w:tab w:val="left" w:pos="284"/>
        </w:tabs>
        <w:spacing w:line="360" w:lineRule="auto"/>
        <w:ind w:left="284"/>
        <w:jc w:val="center"/>
        <w:rPr>
          <w:rFonts w:ascii="Arial" w:hAnsi="Arial" w:cs="Arial"/>
          <w:sz w:val="18"/>
          <w:szCs w:val="18"/>
        </w:rPr>
      </w:pPr>
      <w:r w:rsidRPr="00F20AC1">
        <w:rPr>
          <w:rFonts w:ascii="Arial" w:eastAsia="SimSun" w:hAnsi="Arial" w:cs="Arial"/>
          <w:b/>
          <w:sz w:val="18"/>
          <w:szCs w:val="18"/>
        </w:rPr>
        <w:t>§ 7</w:t>
      </w:r>
    </w:p>
    <w:p w14:paraId="4F0AA313" w14:textId="77777777" w:rsidR="00EA2725" w:rsidRDefault="00EA2725" w:rsidP="00EA2725">
      <w:pPr>
        <w:tabs>
          <w:tab w:val="left" w:pos="284"/>
        </w:tabs>
        <w:spacing w:line="360" w:lineRule="auto"/>
        <w:ind w:left="284" w:hanging="284"/>
        <w:jc w:val="both"/>
        <w:rPr>
          <w:rFonts w:ascii="Arial" w:hAnsi="Arial" w:cs="Arial"/>
          <w:sz w:val="18"/>
          <w:szCs w:val="18"/>
        </w:rPr>
      </w:pPr>
      <w:r w:rsidRPr="00EB33A2">
        <w:rPr>
          <w:rFonts w:ascii="Arial" w:hAnsi="Arial" w:cs="Arial"/>
          <w:sz w:val="18"/>
          <w:szCs w:val="18"/>
          <w:lang w:eastAsia="de-DE"/>
        </w:rPr>
        <w:t>W razie niewykonania lub nienależytego wykonania umowy:</w:t>
      </w:r>
    </w:p>
    <w:p w14:paraId="661EEE29" w14:textId="77777777" w:rsidR="00EA2725" w:rsidRDefault="00EA2725" w:rsidP="00EA2725">
      <w:pPr>
        <w:tabs>
          <w:tab w:val="left" w:pos="284"/>
        </w:tabs>
        <w:spacing w:line="360" w:lineRule="auto"/>
        <w:ind w:left="284" w:hanging="284"/>
        <w:jc w:val="both"/>
        <w:rPr>
          <w:rFonts w:ascii="Arial" w:hAnsi="Arial" w:cs="Arial"/>
          <w:sz w:val="18"/>
          <w:szCs w:val="18"/>
        </w:rPr>
      </w:pPr>
      <w:r w:rsidRPr="00EB33A2">
        <w:rPr>
          <w:rFonts w:ascii="Arial" w:hAnsi="Arial" w:cs="Arial"/>
          <w:sz w:val="18"/>
          <w:szCs w:val="18"/>
        </w:rPr>
        <w:t>1. Wykonawca zobowiązuje się zapłacić Zamawiającemu kary umowne:</w:t>
      </w:r>
    </w:p>
    <w:p w14:paraId="4BA38811" w14:textId="77777777" w:rsidR="00EA2725" w:rsidRDefault="00EA2725" w:rsidP="00EA2725">
      <w:pPr>
        <w:tabs>
          <w:tab w:val="left" w:pos="284"/>
        </w:tabs>
        <w:spacing w:line="360" w:lineRule="auto"/>
        <w:ind w:left="284" w:hanging="284"/>
        <w:jc w:val="both"/>
        <w:rPr>
          <w:rFonts w:ascii="Arial" w:hAnsi="Arial" w:cs="Arial"/>
          <w:sz w:val="18"/>
          <w:szCs w:val="18"/>
        </w:rPr>
      </w:pPr>
      <w:r w:rsidRPr="00EB33A2">
        <w:rPr>
          <w:rFonts w:ascii="Arial" w:hAnsi="Arial" w:cs="Arial"/>
          <w:sz w:val="18"/>
          <w:szCs w:val="18"/>
          <w:lang w:eastAsia="de-DE"/>
        </w:rPr>
        <w:t xml:space="preserve">a) w wysokości </w:t>
      </w:r>
      <w:r>
        <w:rPr>
          <w:rFonts w:ascii="Arial" w:hAnsi="Arial" w:cs="Arial"/>
          <w:sz w:val="18"/>
          <w:szCs w:val="18"/>
          <w:lang w:eastAsia="de-DE"/>
        </w:rPr>
        <w:t>10</w:t>
      </w:r>
      <w:r w:rsidRPr="00EB33A2">
        <w:rPr>
          <w:rFonts w:ascii="Arial" w:hAnsi="Arial" w:cs="Arial"/>
          <w:sz w:val="18"/>
          <w:szCs w:val="18"/>
          <w:lang w:eastAsia="de-DE"/>
        </w:rPr>
        <w:t xml:space="preserve">% wartości niezrealizowanej </w:t>
      </w:r>
      <w:r w:rsidRPr="00BB58B7">
        <w:rPr>
          <w:rFonts w:ascii="Arial" w:hAnsi="Arial" w:cs="Arial"/>
          <w:sz w:val="18"/>
          <w:szCs w:val="18"/>
          <w:lang w:eastAsia="de-DE"/>
        </w:rPr>
        <w:t>części</w:t>
      </w:r>
      <w:r w:rsidRPr="00EB33A2">
        <w:rPr>
          <w:rFonts w:ascii="Arial" w:hAnsi="Arial" w:cs="Arial"/>
          <w:sz w:val="18"/>
          <w:szCs w:val="18"/>
          <w:lang w:eastAsia="de-DE"/>
        </w:rPr>
        <w:t xml:space="preserve"> umowy, gdy Zamawiający rozwiąże umowę z powodu okoliczności za które odpowiada Wykonawca;</w:t>
      </w:r>
    </w:p>
    <w:p w14:paraId="5BA7C09A" w14:textId="77777777" w:rsidR="00EA2725" w:rsidRDefault="00EA2725" w:rsidP="00EA2725">
      <w:pPr>
        <w:tabs>
          <w:tab w:val="left" w:pos="284"/>
        </w:tabs>
        <w:spacing w:line="360" w:lineRule="auto"/>
        <w:ind w:left="284" w:hanging="284"/>
        <w:jc w:val="both"/>
        <w:rPr>
          <w:rFonts w:ascii="Arial" w:hAnsi="Arial" w:cs="Arial"/>
          <w:sz w:val="18"/>
          <w:szCs w:val="18"/>
        </w:rPr>
      </w:pPr>
      <w:r w:rsidRPr="00EB33A2">
        <w:rPr>
          <w:rFonts w:ascii="Arial" w:hAnsi="Arial" w:cs="Arial"/>
          <w:sz w:val="18"/>
          <w:szCs w:val="18"/>
          <w:lang w:eastAsia="de-DE"/>
        </w:rPr>
        <w:t xml:space="preserve">b) w wysokości </w:t>
      </w:r>
      <w:r>
        <w:rPr>
          <w:rFonts w:ascii="Arial" w:hAnsi="Arial" w:cs="Arial"/>
          <w:sz w:val="18"/>
          <w:szCs w:val="18"/>
          <w:lang w:eastAsia="de-DE"/>
        </w:rPr>
        <w:t>2</w:t>
      </w:r>
      <w:r w:rsidRPr="00EB33A2">
        <w:rPr>
          <w:rFonts w:ascii="Arial" w:hAnsi="Arial" w:cs="Arial"/>
          <w:sz w:val="18"/>
          <w:szCs w:val="18"/>
          <w:lang w:eastAsia="de-DE"/>
        </w:rPr>
        <w:t xml:space="preserve">% wartości </w:t>
      </w:r>
      <w:r w:rsidRPr="00BB58B7">
        <w:rPr>
          <w:rFonts w:ascii="Arial" w:eastAsia="SimSun" w:hAnsi="Arial" w:cs="Arial"/>
          <w:sz w:val="18"/>
          <w:szCs w:val="18"/>
        </w:rPr>
        <w:t>zamówienia niedostarczonego w terminie, za każdy rozpoczęty dzień opóźnienia</w:t>
      </w:r>
      <w:r w:rsidRPr="00EB33A2">
        <w:rPr>
          <w:rFonts w:ascii="Arial" w:hAnsi="Arial" w:cs="Arial"/>
          <w:sz w:val="18"/>
          <w:szCs w:val="18"/>
          <w:lang w:eastAsia="de-DE"/>
        </w:rPr>
        <w:t>;</w:t>
      </w:r>
    </w:p>
    <w:p w14:paraId="4D94B846" w14:textId="77777777" w:rsidR="00EA2725" w:rsidRDefault="00EA2725" w:rsidP="00EA2725">
      <w:pPr>
        <w:tabs>
          <w:tab w:val="left" w:pos="284"/>
        </w:tabs>
        <w:spacing w:line="360" w:lineRule="auto"/>
        <w:ind w:left="284" w:hanging="284"/>
        <w:jc w:val="both"/>
        <w:rPr>
          <w:rFonts w:ascii="Arial" w:eastAsia="SimSun" w:hAnsi="Arial" w:cs="Arial"/>
          <w:sz w:val="18"/>
          <w:szCs w:val="18"/>
        </w:rPr>
      </w:pPr>
      <w:r>
        <w:rPr>
          <w:rFonts w:ascii="Arial" w:eastAsia="SimSun" w:hAnsi="Arial" w:cs="Arial"/>
          <w:sz w:val="18"/>
          <w:szCs w:val="18"/>
        </w:rPr>
        <w:t>c</w:t>
      </w:r>
      <w:r w:rsidRPr="00BC20DE">
        <w:rPr>
          <w:rFonts w:ascii="Arial" w:eastAsia="SimSun" w:hAnsi="Arial" w:cs="Arial"/>
          <w:sz w:val="18"/>
          <w:szCs w:val="18"/>
        </w:rPr>
        <w:t>) w przypadku, gdy opóźnienie w dostawie przekroczy 7 dni kalendarzowych Zamawiający może naliczyć karę umowną w wysokości 10% wartości zamówienia niedostarczonego w terminie, za każdy kolejny rozpoczęty dzień opóźnienia, lub obciążyć Wykonawcę kosztami i różnicą ceny towaru zamawianego, w związku z koniecznością zamówienia</w:t>
      </w:r>
      <w:r w:rsidRPr="00BB58B7">
        <w:rPr>
          <w:rFonts w:ascii="Arial" w:eastAsia="SimSun" w:hAnsi="Arial" w:cs="Arial"/>
          <w:sz w:val="18"/>
          <w:szCs w:val="18"/>
        </w:rPr>
        <w:t xml:space="preserve"> towaru u innego Dostawcy</w:t>
      </w:r>
      <w:r>
        <w:rPr>
          <w:rFonts w:ascii="Arial" w:eastAsia="SimSun" w:hAnsi="Arial" w:cs="Arial"/>
          <w:sz w:val="18"/>
          <w:szCs w:val="18"/>
        </w:rPr>
        <w:t xml:space="preserve">. Przy czym wysokość kary za opóźnienie nie może przekroczyć wartości zamówienia niezrealizowanego w terminie. </w:t>
      </w:r>
    </w:p>
    <w:p w14:paraId="5D6E3796" w14:textId="7CA0ED5A" w:rsidR="00EA2725" w:rsidRDefault="00EA2725" w:rsidP="00EA2725">
      <w:pPr>
        <w:pStyle w:val="Akapitzlist"/>
        <w:widowControl/>
        <w:numPr>
          <w:ilvl w:val="0"/>
          <w:numId w:val="29"/>
        </w:numPr>
        <w:pBdr>
          <w:top w:val="nil"/>
          <w:left w:val="nil"/>
          <w:bottom w:val="nil"/>
          <w:right w:val="nil"/>
          <w:between w:val="nil"/>
          <w:bar w:val="nil"/>
        </w:pBdr>
        <w:tabs>
          <w:tab w:val="left" w:pos="284"/>
        </w:tabs>
        <w:suppressAutoHyphens w:val="0"/>
        <w:spacing w:after="160" w:line="360" w:lineRule="auto"/>
        <w:ind w:left="284" w:hanging="284"/>
        <w:contextualSpacing w:val="0"/>
        <w:jc w:val="both"/>
        <w:rPr>
          <w:rFonts w:ascii="Arial" w:eastAsia="SimSun" w:hAnsi="Arial" w:cs="Arial"/>
          <w:sz w:val="18"/>
          <w:szCs w:val="18"/>
        </w:rPr>
      </w:pPr>
      <w:r w:rsidRPr="00DA0DDB">
        <w:rPr>
          <w:rFonts w:ascii="Arial" w:eastAsia="SimSun" w:hAnsi="Arial" w:cs="Arial"/>
          <w:sz w:val="18"/>
          <w:szCs w:val="18"/>
        </w:rPr>
        <w:lastRenderedPageBreak/>
        <w:t xml:space="preserve">w wysokości 2 % wartości reklamowanego towaru za opóźnienie w usunięciu wad stwierdzonych lub ujawnionych </w:t>
      </w:r>
      <w:r w:rsidR="00655357">
        <w:rPr>
          <w:rFonts w:ascii="Arial" w:eastAsia="SimSun" w:hAnsi="Arial" w:cs="Arial"/>
          <w:sz w:val="18"/>
          <w:szCs w:val="18"/>
        </w:rPr>
        <w:t xml:space="preserve">                           </w:t>
      </w:r>
      <w:r w:rsidRPr="00DA0DDB">
        <w:rPr>
          <w:rFonts w:ascii="Arial" w:eastAsia="SimSun" w:hAnsi="Arial" w:cs="Arial"/>
          <w:sz w:val="18"/>
          <w:szCs w:val="18"/>
        </w:rPr>
        <w:t>w okresie gwarancji za każdy rozpoczęty dzień opóźnienia, liczony od upływu terminu wyznaczonego na usunięcie poszczególnych wad;</w:t>
      </w:r>
    </w:p>
    <w:p w14:paraId="68574D62" w14:textId="3EB76480" w:rsidR="00EA2725" w:rsidRPr="008F0FFB" w:rsidRDefault="00EA2725" w:rsidP="00EA2725">
      <w:pPr>
        <w:pStyle w:val="Akapitzlist"/>
        <w:widowControl/>
        <w:numPr>
          <w:ilvl w:val="0"/>
          <w:numId w:val="29"/>
        </w:numPr>
        <w:pBdr>
          <w:top w:val="nil"/>
          <w:left w:val="nil"/>
          <w:bottom w:val="nil"/>
          <w:right w:val="nil"/>
          <w:between w:val="nil"/>
          <w:bar w:val="nil"/>
        </w:pBdr>
        <w:tabs>
          <w:tab w:val="left" w:pos="284"/>
        </w:tabs>
        <w:suppressAutoHyphens w:val="0"/>
        <w:spacing w:after="160" w:line="360" w:lineRule="auto"/>
        <w:ind w:left="284" w:hanging="284"/>
        <w:contextualSpacing w:val="0"/>
        <w:jc w:val="both"/>
        <w:rPr>
          <w:rFonts w:ascii="Arial" w:eastAsia="SimSun" w:hAnsi="Arial" w:cs="Arial"/>
          <w:sz w:val="18"/>
          <w:szCs w:val="18"/>
        </w:rPr>
      </w:pPr>
      <w:r w:rsidRPr="008F0FFB">
        <w:rPr>
          <w:rFonts w:ascii="Arial" w:eastAsia="Calibri" w:hAnsi="Arial" w:cs="Arial"/>
          <w:bCs/>
          <w:sz w:val="18"/>
          <w:szCs w:val="18"/>
          <w:lang w:eastAsia="en-US"/>
        </w:rPr>
        <w:t>j</w:t>
      </w:r>
      <w:proofErr w:type="spellStart"/>
      <w:r w:rsidRPr="008F0FFB">
        <w:rPr>
          <w:rFonts w:ascii="Arial" w:eastAsia="Calibri" w:hAnsi="Arial" w:cs="Arial"/>
          <w:bCs/>
          <w:sz w:val="18"/>
          <w:szCs w:val="18"/>
          <w:lang w:val="x-none" w:eastAsia="en-US"/>
        </w:rPr>
        <w:t>eśli</w:t>
      </w:r>
      <w:proofErr w:type="spellEnd"/>
      <w:r w:rsidRPr="008F0FFB">
        <w:rPr>
          <w:rFonts w:ascii="Arial" w:eastAsia="Calibri" w:hAnsi="Arial" w:cs="Arial"/>
          <w:bCs/>
          <w:sz w:val="18"/>
          <w:szCs w:val="18"/>
          <w:lang w:val="x-none" w:eastAsia="en-US"/>
        </w:rPr>
        <w:t xml:space="preserve"> w trakcie realizacji umowy okaże się, że </w:t>
      </w:r>
      <w:r w:rsidRPr="008F0FFB">
        <w:rPr>
          <w:rFonts w:ascii="Arial" w:eastAsia="Calibri" w:hAnsi="Arial" w:cs="Arial"/>
          <w:bCs/>
          <w:sz w:val="18"/>
          <w:szCs w:val="18"/>
          <w:lang w:eastAsia="en-US"/>
        </w:rPr>
        <w:t>po stronie</w:t>
      </w:r>
      <w:r w:rsidRPr="008F0FFB">
        <w:rPr>
          <w:rFonts w:ascii="Arial" w:eastAsia="Calibri" w:hAnsi="Arial" w:cs="Arial"/>
          <w:bCs/>
          <w:sz w:val="18"/>
          <w:szCs w:val="18"/>
          <w:lang w:val="x-none" w:eastAsia="en-US"/>
        </w:rPr>
        <w:t xml:space="preserve"> Zamawiającego powstaje </w:t>
      </w:r>
      <w:r w:rsidRPr="008F0FFB">
        <w:rPr>
          <w:rFonts w:ascii="Arial" w:eastAsia="Calibri" w:hAnsi="Arial" w:cs="Arial"/>
          <w:sz w:val="18"/>
          <w:szCs w:val="18"/>
          <w:lang w:val="x-none" w:eastAsia="en-US"/>
        </w:rPr>
        <w:t>obowiązek podatkowy zgodnie z przepisami o podatku od towarów i usług</w:t>
      </w:r>
      <w:r w:rsidRPr="008F0FFB">
        <w:rPr>
          <w:rFonts w:ascii="Arial" w:eastAsia="Calibri" w:hAnsi="Arial" w:cs="Arial"/>
          <w:bCs/>
          <w:sz w:val="18"/>
          <w:szCs w:val="18"/>
          <w:lang w:val="x-none" w:eastAsia="en-US"/>
        </w:rPr>
        <w:t xml:space="preserve">, a Wykonawca nie poinformował o tym fakcie Zamawiającego </w:t>
      </w:r>
      <w:r w:rsidRPr="008F0FFB">
        <w:rPr>
          <w:rFonts w:ascii="Arial" w:eastAsia="Calibri" w:hAnsi="Arial" w:cs="Arial"/>
          <w:bCs/>
          <w:sz w:val="18"/>
          <w:szCs w:val="18"/>
          <w:lang w:eastAsia="en-US"/>
        </w:rPr>
        <w:t xml:space="preserve">               </w:t>
      </w:r>
      <w:r w:rsidR="00655357">
        <w:rPr>
          <w:rFonts w:ascii="Arial" w:eastAsia="Calibri" w:hAnsi="Arial" w:cs="Arial"/>
          <w:bCs/>
          <w:sz w:val="18"/>
          <w:szCs w:val="18"/>
          <w:lang w:eastAsia="en-US"/>
        </w:rPr>
        <w:t xml:space="preserve">                       </w:t>
      </w:r>
      <w:r w:rsidRPr="008F0FFB">
        <w:rPr>
          <w:rFonts w:ascii="Arial" w:eastAsia="Calibri" w:hAnsi="Arial" w:cs="Arial"/>
          <w:bCs/>
          <w:sz w:val="18"/>
          <w:szCs w:val="18"/>
          <w:lang w:eastAsia="en-US"/>
        </w:rPr>
        <w:t xml:space="preserve">         </w:t>
      </w:r>
      <w:r w:rsidRPr="008F0FFB">
        <w:rPr>
          <w:rFonts w:ascii="Arial" w:eastAsia="Calibri" w:hAnsi="Arial" w:cs="Arial"/>
          <w:bCs/>
          <w:sz w:val="18"/>
          <w:szCs w:val="18"/>
          <w:lang w:val="x-none" w:eastAsia="en-US"/>
        </w:rPr>
        <w:t>w trakcie postępowania o udzielenie zamówienia publicznego zostanie naliczona kara umowna w wysokości odpowiadającej kwocie</w:t>
      </w:r>
      <w:r w:rsidRPr="008F0FFB">
        <w:rPr>
          <w:rFonts w:ascii="Arial" w:eastAsia="Calibri" w:hAnsi="Arial" w:cs="Arial"/>
          <w:bCs/>
          <w:sz w:val="18"/>
          <w:szCs w:val="18"/>
          <w:lang w:eastAsia="en-US"/>
        </w:rPr>
        <w:t>,</w:t>
      </w:r>
      <w:r w:rsidRPr="008F0FFB">
        <w:rPr>
          <w:rFonts w:ascii="Arial" w:eastAsia="Calibri" w:hAnsi="Arial" w:cs="Arial"/>
          <w:bCs/>
          <w:sz w:val="18"/>
          <w:szCs w:val="18"/>
          <w:lang w:val="x-none" w:eastAsia="en-US"/>
        </w:rPr>
        <w:t xml:space="preserve"> jaką Zamawiający zobowiązany będzie</w:t>
      </w:r>
      <w:r w:rsidRPr="008F0FFB">
        <w:rPr>
          <w:rFonts w:ascii="Arial" w:eastAsia="Calibri" w:hAnsi="Arial" w:cs="Arial"/>
          <w:sz w:val="18"/>
          <w:szCs w:val="18"/>
          <w:lang w:val="x-none" w:eastAsia="en-US"/>
        </w:rPr>
        <w:t xml:space="preserve"> rozliczyć zgodnie z obowiązującymi przepisami.</w:t>
      </w:r>
    </w:p>
    <w:p w14:paraId="784084E9" w14:textId="77777777" w:rsidR="00EA2725" w:rsidRPr="00E67E39" w:rsidRDefault="00EA2725" w:rsidP="00EA2725">
      <w:pPr>
        <w:tabs>
          <w:tab w:val="left" w:pos="284"/>
        </w:tabs>
        <w:spacing w:line="360" w:lineRule="auto"/>
        <w:ind w:left="284" w:hanging="284"/>
        <w:jc w:val="both"/>
        <w:rPr>
          <w:rFonts w:ascii="Arial" w:eastAsia="Calibri" w:hAnsi="Arial" w:cs="Arial"/>
          <w:sz w:val="18"/>
          <w:szCs w:val="18"/>
          <w:lang w:eastAsia="en-US"/>
        </w:rPr>
      </w:pPr>
      <w:r w:rsidRPr="00E67E39">
        <w:rPr>
          <w:rFonts w:ascii="Arial" w:eastAsia="Calibri" w:hAnsi="Arial" w:cs="Arial"/>
          <w:sz w:val="18"/>
          <w:szCs w:val="18"/>
          <w:lang w:eastAsia="en-US"/>
        </w:rPr>
        <w:t>2.</w:t>
      </w:r>
      <w:r>
        <w:rPr>
          <w:rFonts w:ascii="Arial" w:eastAsia="Calibri" w:hAnsi="Arial" w:cs="Arial"/>
          <w:sz w:val="18"/>
          <w:szCs w:val="18"/>
          <w:lang w:eastAsia="en-US"/>
        </w:rPr>
        <w:t xml:space="preserve">  </w:t>
      </w:r>
      <w:r w:rsidRPr="00E67E39">
        <w:rPr>
          <w:rFonts w:ascii="Arial" w:eastAsia="Calibri" w:hAnsi="Arial" w:cs="Arial"/>
          <w:sz w:val="18"/>
          <w:szCs w:val="18"/>
          <w:lang w:eastAsia="en-US"/>
        </w:rPr>
        <w:t>Zamawiający ma prawo dochodzenia odszkodowania na zasadach ogólnych kodeksu cywilnego w przypadku, gdy szkoda przewyższa wysokość kar umownych.</w:t>
      </w:r>
    </w:p>
    <w:p w14:paraId="5E37D674" w14:textId="5C5D15B5" w:rsidR="00EA2725" w:rsidRDefault="00EA2725" w:rsidP="00EA2725">
      <w:pPr>
        <w:tabs>
          <w:tab w:val="left" w:pos="284"/>
        </w:tabs>
        <w:spacing w:line="360" w:lineRule="auto"/>
        <w:ind w:left="284" w:hanging="284"/>
        <w:jc w:val="both"/>
        <w:rPr>
          <w:rFonts w:ascii="Arial" w:eastAsia="Calibri" w:hAnsi="Arial" w:cs="Arial"/>
          <w:sz w:val="18"/>
          <w:szCs w:val="18"/>
          <w:lang w:eastAsia="en-US"/>
        </w:rPr>
      </w:pPr>
      <w:r w:rsidRPr="00E67E39">
        <w:rPr>
          <w:rFonts w:ascii="Arial" w:eastAsia="SimSun" w:hAnsi="Arial" w:cs="Arial"/>
          <w:sz w:val="18"/>
          <w:szCs w:val="18"/>
        </w:rPr>
        <w:t>3.</w:t>
      </w:r>
      <w:r>
        <w:rPr>
          <w:rFonts w:eastAsia="SimSun"/>
        </w:rPr>
        <w:t xml:space="preserve"> </w:t>
      </w:r>
      <w:r w:rsidRPr="00EB33A2">
        <w:rPr>
          <w:rFonts w:ascii="Arial" w:eastAsia="Calibri" w:hAnsi="Arial" w:cs="Arial"/>
          <w:sz w:val="18"/>
          <w:szCs w:val="18"/>
          <w:lang w:eastAsia="en-US"/>
        </w:rPr>
        <w:t xml:space="preserve">Wszelkie prawa wynikające z niniejszej umowy, w tym również wierzytelności, nie mogą być przenoszone przez Wykonawcę na rzecz osób trzecich bez uprzedniej pisemnej zgody Zamawiającego. Wykonawca nie jest także upoważniony bez uprzedniej, pisemnej zgody Zamawiającego do dokonania przekazu ani poręczenia wierzytelnościami wynikającymi </w:t>
      </w:r>
      <w:r w:rsidR="00655357">
        <w:rPr>
          <w:rFonts w:ascii="Arial" w:eastAsia="Calibri" w:hAnsi="Arial" w:cs="Arial"/>
          <w:sz w:val="18"/>
          <w:szCs w:val="18"/>
          <w:lang w:eastAsia="en-US"/>
        </w:rPr>
        <w:t xml:space="preserve">                      </w:t>
      </w:r>
      <w:r w:rsidRPr="00EB33A2">
        <w:rPr>
          <w:rFonts w:ascii="Arial" w:eastAsia="Calibri" w:hAnsi="Arial" w:cs="Arial"/>
          <w:sz w:val="18"/>
          <w:szCs w:val="18"/>
          <w:lang w:eastAsia="en-US"/>
        </w:rPr>
        <w:t>z niniejszej umowy.</w:t>
      </w:r>
    </w:p>
    <w:p w14:paraId="1F2B0B11" w14:textId="77777777" w:rsidR="00EA2725" w:rsidRDefault="00EA2725" w:rsidP="00EA2725">
      <w:pPr>
        <w:tabs>
          <w:tab w:val="left" w:pos="284"/>
        </w:tabs>
        <w:spacing w:line="360" w:lineRule="auto"/>
        <w:ind w:left="284" w:hanging="284"/>
        <w:jc w:val="both"/>
        <w:rPr>
          <w:rFonts w:ascii="Arial" w:eastAsia="SimSun" w:hAnsi="Arial" w:cs="Arial"/>
          <w:sz w:val="18"/>
          <w:szCs w:val="18"/>
        </w:rPr>
      </w:pPr>
      <w:r>
        <w:rPr>
          <w:rFonts w:ascii="Arial" w:eastAsia="Calibri" w:hAnsi="Arial" w:cs="Arial"/>
          <w:sz w:val="18"/>
          <w:szCs w:val="18"/>
          <w:lang w:eastAsia="en-US"/>
        </w:rPr>
        <w:t xml:space="preserve">4. </w:t>
      </w:r>
      <w:r w:rsidRPr="00EB33A2">
        <w:rPr>
          <w:rFonts w:ascii="Arial" w:eastAsia="Calibri" w:hAnsi="Arial" w:cs="Arial"/>
          <w:bCs/>
          <w:sz w:val="18"/>
          <w:szCs w:val="18"/>
          <w:lang w:val="x-none" w:eastAsia="x-none"/>
        </w:rPr>
        <w:t xml:space="preserve">Zamawiający może potrącić należną mu od Wykonawcy karę umowną z wierzytelności Wykonawcy wobec Zamawiającego wynikającą z niniejszej umowy bez wzywania Wykonawcy do zapłaty kary umownej i wyznaczenia terminu jej zapłaty. </w:t>
      </w:r>
    </w:p>
    <w:p w14:paraId="5154465E" w14:textId="77777777" w:rsidR="00EA2725" w:rsidRDefault="00EA2725" w:rsidP="00EA2725">
      <w:pPr>
        <w:tabs>
          <w:tab w:val="left" w:pos="284"/>
        </w:tabs>
        <w:spacing w:line="360" w:lineRule="auto"/>
        <w:ind w:left="284" w:hanging="284"/>
        <w:jc w:val="both"/>
        <w:rPr>
          <w:rFonts w:ascii="Arial" w:eastAsia="SimSun" w:hAnsi="Arial" w:cs="Arial"/>
          <w:sz w:val="18"/>
          <w:szCs w:val="18"/>
        </w:rPr>
      </w:pPr>
      <w:r>
        <w:rPr>
          <w:rFonts w:ascii="Arial" w:eastAsia="Calibri" w:hAnsi="Arial" w:cs="Arial"/>
          <w:bCs/>
          <w:sz w:val="18"/>
          <w:szCs w:val="18"/>
          <w:lang w:eastAsia="x-none"/>
        </w:rPr>
        <w:t xml:space="preserve">5. </w:t>
      </w:r>
      <w:r w:rsidRPr="00EB33A2">
        <w:rPr>
          <w:rFonts w:ascii="Arial" w:eastAsia="Calibri" w:hAnsi="Arial" w:cs="Arial"/>
          <w:bCs/>
          <w:sz w:val="18"/>
          <w:szCs w:val="18"/>
          <w:lang w:val="x-none" w:eastAsia="x-none"/>
        </w:rPr>
        <w:t xml:space="preserve">Jeżeli kara umowna nie pokrywa poniesionej szkody strony mogą dochodzić odszkodowania uzupełniającego na zasadach ogólnych Kodeksu </w:t>
      </w:r>
      <w:r w:rsidRPr="00EB33A2">
        <w:rPr>
          <w:rFonts w:ascii="Arial" w:eastAsia="Calibri" w:hAnsi="Arial" w:cs="Arial"/>
          <w:bCs/>
          <w:sz w:val="18"/>
          <w:szCs w:val="18"/>
          <w:lang w:eastAsia="x-none"/>
        </w:rPr>
        <w:t>cywilnego.</w:t>
      </w:r>
    </w:p>
    <w:p w14:paraId="291C7105" w14:textId="77777777" w:rsidR="00EA2725" w:rsidRDefault="00EA2725" w:rsidP="00EA2725">
      <w:pPr>
        <w:tabs>
          <w:tab w:val="left" w:pos="284"/>
        </w:tabs>
        <w:spacing w:line="360" w:lineRule="auto"/>
        <w:ind w:left="284" w:hanging="284"/>
        <w:jc w:val="center"/>
        <w:rPr>
          <w:rFonts w:ascii="Arial" w:eastAsia="SimSun" w:hAnsi="Arial" w:cs="Arial"/>
          <w:b/>
          <w:sz w:val="18"/>
          <w:szCs w:val="18"/>
        </w:rPr>
      </w:pPr>
      <w:r w:rsidRPr="00BB58B7">
        <w:rPr>
          <w:rFonts w:ascii="Arial" w:eastAsia="SimSun" w:hAnsi="Arial" w:cs="Arial"/>
          <w:b/>
          <w:sz w:val="18"/>
          <w:szCs w:val="18"/>
        </w:rPr>
        <w:t>§ 8</w:t>
      </w:r>
    </w:p>
    <w:p w14:paraId="4328A3BC" w14:textId="77777777" w:rsidR="00EA2725" w:rsidRDefault="00EA2725" w:rsidP="00EA2725">
      <w:pPr>
        <w:tabs>
          <w:tab w:val="left" w:pos="284"/>
        </w:tabs>
        <w:spacing w:line="360" w:lineRule="auto"/>
        <w:ind w:left="284" w:hanging="284"/>
        <w:jc w:val="both"/>
        <w:rPr>
          <w:rFonts w:ascii="Arial" w:eastAsia="SimSun" w:hAnsi="Arial" w:cs="Arial"/>
          <w:sz w:val="18"/>
          <w:szCs w:val="18"/>
        </w:rPr>
      </w:pPr>
      <w:r w:rsidRPr="00BB58B7">
        <w:rPr>
          <w:rFonts w:ascii="Arial" w:eastAsia="SimSun" w:hAnsi="Arial" w:cs="Arial"/>
          <w:sz w:val="18"/>
          <w:szCs w:val="18"/>
        </w:rPr>
        <w:t xml:space="preserve">Umowa zostaje zawarta na czas określony tj. od dnia </w:t>
      </w:r>
      <w:r>
        <w:rPr>
          <w:rFonts w:ascii="Arial" w:eastAsia="SimSun" w:hAnsi="Arial" w:cs="Arial"/>
          <w:sz w:val="18"/>
          <w:szCs w:val="18"/>
        </w:rPr>
        <w:t xml:space="preserve"> ……………..</w:t>
      </w:r>
      <w:r w:rsidRPr="00BB58B7">
        <w:rPr>
          <w:rFonts w:ascii="Arial" w:eastAsia="SimSun" w:hAnsi="Arial" w:cs="Arial"/>
          <w:sz w:val="18"/>
          <w:szCs w:val="18"/>
        </w:rPr>
        <w:t xml:space="preserve"> do dnia </w:t>
      </w:r>
      <w:r>
        <w:rPr>
          <w:rFonts w:ascii="Arial" w:eastAsia="SimSun" w:hAnsi="Arial" w:cs="Arial"/>
          <w:sz w:val="18"/>
          <w:szCs w:val="18"/>
        </w:rPr>
        <w:t xml:space="preserve"> …………………</w:t>
      </w:r>
      <w:r w:rsidRPr="00BB58B7">
        <w:rPr>
          <w:rFonts w:ascii="Arial" w:eastAsia="SimSun" w:hAnsi="Arial" w:cs="Arial"/>
          <w:sz w:val="18"/>
          <w:szCs w:val="18"/>
        </w:rPr>
        <w:t xml:space="preserve"> </w:t>
      </w:r>
    </w:p>
    <w:p w14:paraId="091E31C0" w14:textId="77777777" w:rsidR="00EA2725" w:rsidRPr="00FE64AF" w:rsidRDefault="00EA2725" w:rsidP="00EA2725">
      <w:pPr>
        <w:tabs>
          <w:tab w:val="left" w:pos="284"/>
        </w:tabs>
        <w:spacing w:line="360" w:lineRule="auto"/>
        <w:ind w:left="284" w:hanging="284"/>
        <w:jc w:val="center"/>
        <w:rPr>
          <w:rFonts w:ascii="Arial" w:eastAsia="SimSun" w:hAnsi="Arial" w:cs="Arial"/>
          <w:b/>
          <w:bCs/>
          <w:sz w:val="18"/>
          <w:szCs w:val="18"/>
        </w:rPr>
      </w:pPr>
      <w:r w:rsidRPr="00FE64AF">
        <w:rPr>
          <w:rFonts w:ascii="Arial" w:eastAsia="SimSun" w:hAnsi="Arial" w:cs="Arial"/>
          <w:b/>
          <w:bCs/>
          <w:sz w:val="18"/>
          <w:szCs w:val="18"/>
        </w:rPr>
        <w:t>§ 9</w:t>
      </w:r>
    </w:p>
    <w:p w14:paraId="66674D0B" w14:textId="77777777" w:rsidR="00EA2725" w:rsidRDefault="00EA2725" w:rsidP="00EA2725">
      <w:pPr>
        <w:tabs>
          <w:tab w:val="left" w:pos="284"/>
        </w:tabs>
        <w:spacing w:line="360" w:lineRule="auto"/>
        <w:ind w:left="284" w:hanging="284"/>
        <w:jc w:val="both"/>
        <w:rPr>
          <w:rFonts w:ascii="Arial" w:eastAsia="SimSun" w:hAnsi="Arial" w:cs="Arial"/>
          <w:sz w:val="18"/>
          <w:szCs w:val="18"/>
        </w:rPr>
      </w:pPr>
      <w:r w:rsidRPr="00BB58B7">
        <w:rPr>
          <w:rFonts w:ascii="Arial" w:eastAsia="SimSun" w:hAnsi="Arial" w:cs="Arial"/>
          <w:sz w:val="18"/>
          <w:szCs w:val="18"/>
        </w:rPr>
        <w:t>Odpowiedzialnym za realizację umowy jest:</w:t>
      </w:r>
    </w:p>
    <w:p w14:paraId="240384FA" w14:textId="77777777" w:rsidR="00EA2725" w:rsidRDefault="00EA2725" w:rsidP="00EA2725">
      <w:pPr>
        <w:tabs>
          <w:tab w:val="left" w:pos="284"/>
        </w:tabs>
        <w:spacing w:line="360" w:lineRule="auto"/>
        <w:ind w:left="284" w:hanging="284"/>
        <w:jc w:val="both"/>
        <w:rPr>
          <w:rFonts w:ascii="Arial" w:eastAsia="SimSun" w:hAnsi="Arial" w:cs="Arial"/>
          <w:sz w:val="18"/>
          <w:szCs w:val="18"/>
        </w:rPr>
      </w:pPr>
      <w:r w:rsidRPr="00BB58B7">
        <w:rPr>
          <w:rFonts w:ascii="Arial" w:eastAsia="SimSun" w:hAnsi="Arial" w:cs="Arial"/>
          <w:sz w:val="18"/>
          <w:szCs w:val="18"/>
        </w:rPr>
        <w:t>a) po stronie Wykonawcy: .........................................................................................</w:t>
      </w:r>
      <w:r>
        <w:rPr>
          <w:rFonts w:ascii="Arial" w:eastAsia="SimSun" w:hAnsi="Arial" w:cs="Arial"/>
          <w:sz w:val="18"/>
          <w:szCs w:val="18"/>
        </w:rPr>
        <w:t>.....</w:t>
      </w:r>
      <w:r w:rsidRPr="00BB58B7">
        <w:rPr>
          <w:rFonts w:ascii="Arial" w:eastAsia="SimSun" w:hAnsi="Arial" w:cs="Arial"/>
          <w:sz w:val="18"/>
          <w:szCs w:val="18"/>
        </w:rPr>
        <w:t>......</w:t>
      </w:r>
    </w:p>
    <w:p w14:paraId="36112677" w14:textId="77777777" w:rsidR="00EA2725" w:rsidRDefault="00EA2725" w:rsidP="00EA2725">
      <w:pPr>
        <w:tabs>
          <w:tab w:val="left" w:pos="284"/>
        </w:tabs>
        <w:spacing w:line="360" w:lineRule="auto"/>
        <w:ind w:left="284" w:hanging="284"/>
        <w:jc w:val="both"/>
        <w:rPr>
          <w:rFonts w:ascii="Arial" w:eastAsia="SimSun" w:hAnsi="Arial" w:cs="Arial"/>
          <w:sz w:val="18"/>
          <w:szCs w:val="18"/>
        </w:rPr>
      </w:pPr>
      <w:r w:rsidRPr="00BB58B7">
        <w:rPr>
          <w:rFonts w:ascii="Arial" w:eastAsia="SimSun" w:hAnsi="Arial" w:cs="Arial"/>
          <w:sz w:val="18"/>
          <w:szCs w:val="18"/>
        </w:rPr>
        <w:t>b) po stronie Zamawiającego: ...............................................................................................</w:t>
      </w:r>
    </w:p>
    <w:p w14:paraId="02F9A1B5" w14:textId="77777777" w:rsidR="00EA2725" w:rsidRPr="009B00BA" w:rsidRDefault="00EA2725" w:rsidP="00EA2725">
      <w:pPr>
        <w:keepNext/>
        <w:keepLines/>
        <w:suppressAutoHyphens w:val="0"/>
        <w:spacing w:line="360" w:lineRule="auto"/>
        <w:ind w:left="-284" w:right="-425"/>
        <w:jc w:val="center"/>
        <w:rPr>
          <w:rFonts w:ascii="Arial" w:eastAsia="SimSun" w:hAnsi="Arial" w:cs="Arial"/>
          <w:b/>
          <w:sz w:val="18"/>
          <w:szCs w:val="18"/>
        </w:rPr>
      </w:pPr>
    </w:p>
    <w:p w14:paraId="3DBD5241" w14:textId="621CF201" w:rsidR="00EA2725" w:rsidRPr="00287F74" w:rsidRDefault="00EA2725" w:rsidP="00EA2725">
      <w:pPr>
        <w:keepNext/>
        <w:keepLines/>
        <w:suppressAutoHyphens w:val="0"/>
        <w:spacing w:line="360" w:lineRule="auto"/>
        <w:ind w:left="-284" w:right="-425"/>
        <w:jc w:val="center"/>
        <w:rPr>
          <w:rFonts w:ascii="Arial" w:hAnsi="Arial" w:cs="Arial"/>
          <w:sz w:val="18"/>
          <w:szCs w:val="18"/>
        </w:rPr>
      </w:pPr>
      <w:r w:rsidRPr="00287F74">
        <w:rPr>
          <w:rFonts w:ascii="Arial" w:eastAsia="SimSun" w:hAnsi="Arial" w:cs="Arial"/>
          <w:b/>
          <w:sz w:val="18"/>
          <w:szCs w:val="18"/>
        </w:rPr>
        <w:t>§ 1</w:t>
      </w:r>
      <w:r w:rsidR="003F35EA">
        <w:rPr>
          <w:rFonts w:ascii="Arial" w:eastAsia="SimSun" w:hAnsi="Arial" w:cs="Arial"/>
          <w:b/>
          <w:sz w:val="18"/>
          <w:szCs w:val="18"/>
        </w:rPr>
        <w:t>0</w:t>
      </w:r>
    </w:p>
    <w:p w14:paraId="2309559E" w14:textId="77777777" w:rsidR="00EA2725" w:rsidRPr="002D03F8" w:rsidRDefault="00EA2725" w:rsidP="00EA2725">
      <w:pPr>
        <w:pStyle w:val="Bezodstpw"/>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hanging="284"/>
        <w:jc w:val="both"/>
        <w:rPr>
          <w:rFonts w:ascii="Arial" w:hAnsi="Arial" w:cs="Arial"/>
          <w:sz w:val="18"/>
          <w:szCs w:val="18"/>
        </w:rPr>
      </w:pPr>
      <w:r w:rsidRPr="002D03F8">
        <w:rPr>
          <w:rFonts w:ascii="Arial" w:hAnsi="Arial" w:cs="Arial"/>
          <w:sz w:val="18"/>
          <w:szCs w:val="18"/>
        </w:rPr>
        <w:t>Zmiana postanowień niniejszej umowy wymaga formy pisemnej, pod rygorem nieważności.</w:t>
      </w:r>
    </w:p>
    <w:p w14:paraId="32ADD286" w14:textId="77777777" w:rsidR="00EA2725" w:rsidRPr="002D03F8" w:rsidRDefault="00EA2725" w:rsidP="00EA2725">
      <w:pPr>
        <w:pStyle w:val="Bezodstpw"/>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hanging="284"/>
        <w:jc w:val="both"/>
        <w:rPr>
          <w:rFonts w:ascii="Arial" w:hAnsi="Arial" w:cs="Arial"/>
          <w:sz w:val="18"/>
          <w:szCs w:val="18"/>
        </w:rPr>
      </w:pPr>
      <w:r w:rsidRPr="002D03F8">
        <w:rPr>
          <w:rFonts w:ascii="Arial" w:hAnsi="Arial" w:cs="Arial"/>
          <w:sz w:val="18"/>
          <w:szCs w:val="18"/>
        </w:rPr>
        <w:t>Strony dopuszczają możliwość zmiany niniejszej umowy w przypadku:</w:t>
      </w:r>
    </w:p>
    <w:p w14:paraId="51723F43" w14:textId="77777777" w:rsidR="00EA2725" w:rsidRPr="002D03F8" w:rsidRDefault="00EA2725" w:rsidP="00EA2725">
      <w:pPr>
        <w:pStyle w:val="Bezodstpw"/>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18"/>
          <w:szCs w:val="18"/>
        </w:rPr>
      </w:pPr>
      <w:r w:rsidRPr="002D03F8">
        <w:rPr>
          <w:rFonts w:ascii="Arial" w:hAnsi="Arial" w:cs="Arial"/>
          <w:sz w:val="18"/>
          <w:szCs w:val="18"/>
        </w:rPr>
        <w:t xml:space="preserve">zmiany wysokości stawki podatku VAT, skutkującej zmianą wysokości wynagrodzenia Wykonawcy; </w:t>
      </w:r>
    </w:p>
    <w:p w14:paraId="26F1CC5A" w14:textId="77777777" w:rsidR="00EA2725" w:rsidRPr="002D03F8" w:rsidRDefault="00EA2725" w:rsidP="00EA2725">
      <w:pPr>
        <w:pStyle w:val="Bezodstpw"/>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18"/>
          <w:szCs w:val="18"/>
        </w:rPr>
      </w:pPr>
      <w:r w:rsidRPr="002D03F8">
        <w:rPr>
          <w:rFonts w:ascii="Arial" w:hAnsi="Arial" w:cs="Arial"/>
          <w:sz w:val="18"/>
          <w:szCs w:val="18"/>
        </w:rPr>
        <w:t>zakończenia produkcji lub wycofania z rynku przedmiotu zamówienia; wówczas Strony dopuszczają zmianę przedmiotu dostawy na produkt o tych samych, bądź wyższych parametrach, po cenie jednostkowej nie wyższej niż wskazana w ofercie Wykonawcy. Wykonawca zobowiązany jest do wykazania równoważności produktu, na który następuje zmiana, w stosunku do uprzednio zaoferowanego;</w:t>
      </w:r>
    </w:p>
    <w:p w14:paraId="25395876" w14:textId="77777777" w:rsidR="00EA2725" w:rsidRDefault="00EA2725" w:rsidP="00EA2725">
      <w:pPr>
        <w:pStyle w:val="Bezodstpw"/>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18"/>
          <w:szCs w:val="18"/>
        </w:rPr>
      </w:pPr>
      <w:r w:rsidRPr="002D03F8">
        <w:rPr>
          <w:rFonts w:ascii="Arial" w:hAnsi="Arial" w:cs="Arial"/>
          <w:sz w:val="18"/>
          <w:szCs w:val="18"/>
        </w:rPr>
        <w:t>obniżenia przez producenta ceny jednostkowej za produkt.</w:t>
      </w:r>
    </w:p>
    <w:p w14:paraId="24037073" w14:textId="77777777" w:rsidR="00EA2725" w:rsidRPr="002D03F8" w:rsidRDefault="00EA2725" w:rsidP="00EA2725">
      <w:pPr>
        <w:pStyle w:val="Bezodstpw"/>
        <w:spacing w:line="360" w:lineRule="auto"/>
        <w:ind w:left="720"/>
        <w:jc w:val="both"/>
        <w:rPr>
          <w:rFonts w:ascii="Arial" w:hAnsi="Arial" w:cs="Arial"/>
          <w:sz w:val="18"/>
          <w:szCs w:val="18"/>
        </w:rPr>
      </w:pPr>
    </w:p>
    <w:p w14:paraId="32FDAD7E" w14:textId="5647EF7D" w:rsidR="00EA2725" w:rsidRPr="00100D9E" w:rsidRDefault="00EA2725" w:rsidP="00EA2725">
      <w:pPr>
        <w:keepNext/>
        <w:keepLines/>
        <w:spacing w:line="360" w:lineRule="auto"/>
        <w:ind w:right="-425"/>
        <w:jc w:val="center"/>
        <w:rPr>
          <w:rFonts w:ascii="Arial" w:hAnsi="Arial" w:cs="Arial"/>
          <w:b/>
          <w:sz w:val="18"/>
          <w:szCs w:val="18"/>
        </w:rPr>
      </w:pPr>
      <w:r w:rsidRPr="00E165D8">
        <w:rPr>
          <w:rFonts w:ascii="Arial" w:hAnsi="Arial" w:cs="Arial"/>
          <w:b/>
          <w:sz w:val="18"/>
          <w:szCs w:val="18"/>
        </w:rPr>
        <w:t>§</w:t>
      </w:r>
      <w:r>
        <w:rPr>
          <w:rFonts w:ascii="Arial" w:hAnsi="Arial" w:cs="Arial"/>
          <w:b/>
          <w:sz w:val="18"/>
          <w:szCs w:val="18"/>
        </w:rPr>
        <w:t xml:space="preserve"> 1</w:t>
      </w:r>
      <w:r w:rsidR="003F35EA">
        <w:rPr>
          <w:rFonts w:ascii="Arial" w:hAnsi="Arial" w:cs="Arial"/>
          <w:b/>
          <w:sz w:val="18"/>
          <w:szCs w:val="18"/>
        </w:rPr>
        <w:t>1</w:t>
      </w:r>
    </w:p>
    <w:p w14:paraId="48F579B7" w14:textId="77777777" w:rsidR="00EA2725" w:rsidRDefault="00EA2725" w:rsidP="00EA2725">
      <w:pPr>
        <w:widowControl/>
        <w:numPr>
          <w:ilvl w:val="0"/>
          <w:numId w:val="37"/>
        </w:numPr>
        <w:spacing w:line="360" w:lineRule="auto"/>
        <w:ind w:left="426" w:hanging="436"/>
        <w:jc w:val="both"/>
        <w:rPr>
          <w:rFonts w:ascii="Arial" w:hAnsi="Arial" w:cs="Arial"/>
          <w:bCs/>
          <w:sz w:val="18"/>
          <w:szCs w:val="18"/>
        </w:rPr>
      </w:pPr>
      <w:r w:rsidRPr="008B7947">
        <w:rPr>
          <w:rFonts w:ascii="Arial" w:hAnsi="Arial" w:cs="Arial"/>
          <w:bCs/>
          <w:sz w:val="18"/>
          <w:szCs w:val="18"/>
        </w:rPr>
        <w:t xml:space="preserve">Strony przewidują możliwość zmiany wynagrodzenia umownego, zarówno obniżenia jak i podwyższenia, w przypadku zmiany ceny materiałów lub kosztów związanych z realizacją zamówienia. Zmiana cen materiałów lub kosztów będzie następowała w oparciu o wskaźnik cen towarów i usług konsumpcyjnych ogółem – ogłaszanych w komunikacie Prezesa GUS w Dzienniku Urzędowym Rzeczpospolitej Polskiej „Monitor Polski”. </w:t>
      </w:r>
      <w:r>
        <w:rPr>
          <w:rFonts w:ascii="Arial" w:hAnsi="Arial" w:cs="Arial"/>
          <w:bCs/>
          <w:sz w:val="18"/>
          <w:szCs w:val="18"/>
        </w:rPr>
        <w:t>Strona będzie uprawniona do złożenia wniosku waloryzacyjnego w przypadku gdy różnica poziomu wskaźnika GUS dla cen materiałów lub kosztów określonych w umowie (z dnia zawarcia umowy) w stosunku do cen z dnia ustalenia waloryzacji (złożenia wniosku waloryzacyjnego) wyniesie powyżej 3 pkt procentowych. Zmiana wynagrodzenia możliwa jest od dnia zaistnienia zdarzenia uprawniającego stronę do złożenia wniosku waloryzacyjnego oraz udowodnienia wpływu zmian cen materiałów lub kosztów wykonania zamówienia zgodnie z postanowieniami umowy.</w:t>
      </w:r>
    </w:p>
    <w:p w14:paraId="0C4B2B23" w14:textId="2BB053EB" w:rsidR="00EA2725" w:rsidRDefault="00EA2725" w:rsidP="00EA2725">
      <w:pPr>
        <w:widowControl/>
        <w:numPr>
          <w:ilvl w:val="0"/>
          <w:numId w:val="37"/>
        </w:numPr>
        <w:spacing w:line="360" w:lineRule="auto"/>
        <w:ind w:left="426" w:hanging="436"/>
        <w:jc w:val="both"/>
        <w:rPr>
          <w:rFonts w:ascii="Arial" w:hAnsi="Arial" w:cs="Arial"/>
          <w:bCs/>
          <w:sz w:val="18"/>
          <w:szCs w:val="18"/>
        </w:rPr>
      </w:pPr>
      <w:r>
        <w:rPr>
          <w:rFonts w:ascii="Arial" w:hAnsi="Arial" w:cs="Arial"/>
          <w:bCs/>
          <w:sz w:val="18"/>
          <w:szCs w:val="18"/>
        </w:rPr>
        <w:t xml:space="preserve">Maksymalna wysokość zmiany wynagrodzenia objętego umową jaką dopuszcza Zamawiający w efekcie zmian ww. wskaźnika wynosi 3% wartości brutto Wynagrodzenia Wykonawcy w całym okresie jej realizacji. Zamawiającym dopuszcza zmianę wynagrodzenia dopiero po upływie okresu 6 miesięcy obowiązywania umowy i nie częściej niż raz na 6 miesięcy. Obowiązek udowodnienia wpływu zmian ceny materiałów    i kosztów związanych z realizacją zamówienia </w:t>
      </w:r>
      <w:r>
        <w:rPr>
          <w:rFonts w:ascii="Arial" w:hAnsi="Arial" w:cs="Arial"/>
          <w:bCs/>
          <w:sz w:val="18"/>
          <w:szCs w:val="18"/>
        </w:rPr>
        <w:lastRenderedPageBreak/>
        <w:t>na wynagrodzenie (koszt wykonania zamówienia) leży po stronie wnioskującego. W tym celu strona wnioskująca winna wykazać i udowodnić, że cena materiałów/kosztów uległa zmianie, w szczególności poprzez wykazanie cen przyjętych do wyceny przedmiotu zamówienia na dzień złożenia oferty oraz cen na dzień złożenia wniosku waloryzacyjnego, celem określenia przesłanek czy wniosek jest zasadny.</w:t>
      </w:r>
    </w:p>
    <w:p w14:paraId="3AC2A665" w14:textId="49BF38D3" w:rsidR="00EA2725" w:rsidRDefault="00EA2725" w:rsidP="00EA2725">
      <w:pPr>
        <w:widowControl/>
        <w:numPr>
          <w:ilvl w:val="0"/>
          <w:numId w:val="37"/>
        </w:numPr>
        <w:spacing w:line="360" w:lineRule="auto"/>
        <w:ind w:left="426" w:hanging="436"/>
        <w:jc w:val="both"/>
        <w:rPr>
          <w:rFonts w:ascii="Arial" w:hAnsi="Arial" w:cs="Arial"/>
          <w:bCs/>
          <w:sz w:val="18"/>
          <w:szCs w:val="18"/>
        </w:rPr>
      </w:pPr>
      <w:r>
        <w:rPr>
          <w:rFonts w:ascii="Arial" w:hAnsi="Arial" w:cs="Arial"/>
          <w:bCs/>
          <w:sz w:val="18"/>
          <w:szCs w:val="18"/>
        </w:rPr>
        <w:t xml:space="preserve">Zmiany mogą zostać wprowadzone jedynie w przypadku, gdy obie strony umowy (Zamawiającym                           </w:t>
      </w:r>
      <w:r w:rsidR="003255C1">
        <w:rPr>
          <w:rFonts w:ascii="Arial" w:hAnsi="Arial" w:cs="Arial"/>
          <w:bCs/>
          <w:sz w:val="18"/>
          <w:szCs w:val="18"/>
        </w:rPr>
        <w:t xml:space="preserve">                       </w:t>
      </w:r>
      <w:r>
        <w:rPr>
          <w:rFonts w:ascii="Arial" w:hAnsi="Arial" w:cs="Arial"/>
          <w:bCs/>
          <w:sz w:val="18"/>
          <w:szCs w:val="18"/>
        </w:rPr>
        <w:t xml:space="preserve">      i Wykonawca) zgodnie uznają, że zaszły wskazane okoliczności oraz wprowadzanie zmian jest konieczne                  </w:t>
      </w:r>
      <w:r w:rsidR="003255C1">
        <w:rPr>
          <w:rFonts w:ascii="Arial" w:hAnsi="Arial" w:cs="Arial"/>
          <w:bCs/>
          <w:sz w:val="18"/>
          <w:szCs w:val="18"/>
        </w:rPr>
        <w:t xml:space="preserve">                       </w:t>
      </w:r>
      <w:r>
        <w:rPr>
          <w:rFonts w:ascii="Arial" w:hAnsi="Arial" w:cs="Arial"/>
          <w:bCs/>
          <w:sz w:val="18"/>
          <w:szCs w:val="18"/>
        </w:rPr>
        <w:t xml:space="preserve">   i niezbędne dla  prawidłowej realizacji umowy. </w:t>
      </w:r>
    </w:p>
    <w:p w14:paraId="587651DF" w14:textId="4FF4786C" w:rsidR="00EA2725" w:rsidRDefault="00EA2725" w:rsidP="00EA2725">
      <w:pPr>
        <w:spacing w:line="360" w:lineRule="auto"/>
        <w:jc w:val="center"/>
        <w:rPr>
          <w:rFonts w:ascii="Arial" w:hAnsi="Arial" w:cs="Arial"/>
          <w:bCs/>
          <w:sz w:val="18"/>
          <w:szCs w:val="18"/>
        </w:rPr>
      </w:pPr>
      <w:r w:rsidRPr="00100D9E">
        <w:rPr>
          <w:rFonts w:ascii="Arial" w:hAnsi="Arial" w:cs="Arial"/>
          <w:b/>
          <w:sz w:val="18"/>
          <w:szCs w:val="18"/>
        </w:rPr>
        <w:t>§ 1</w:t>
      </w:r>
      <w:r w:rsidR="003F35EA">
        <w:rPr>
          <w:rFonts w:ascii="Arial" w:hAnsi="Arial" w:cs="Arial"/>
          <w:b/>
          <w:sz w:val="18"/>
          <w:szCs w:val="18"/>
        </w:rPr>
        <w:t>2</w:t>
      </w:r>
    </w:p>
    <w:p w14:paraId="4E2FC867" w14:textId="3BAFD964" w:rsidR="00EA2725" w:rsidRDefault="00EA2725" w:rsidP="00EA2725">
      <w:pPr>
        <w:spacing w:line="360" w:lineRule="auto"/>
        <w:jc w:val="both"/>
        <w:rPr>
          <w:rFonts w:ascii="Arial" w:hAnsi="Arial" w:cs="Arial"/>
          <w:bCs/>
          <w:sz w:val="18"/>
          <w:szCs w:val="18"/>
        </w:rPr>
      </w:pPr>
      <w:r w:rsidRPr="003D6342">
        <w:rPr>
          <w:rFonts w:ascii="Arial" w:hAnsi="Arial" w:cs="Arial"/>
          <w:sz w:val="18"/>
          <w:szCs w:val="18"/>
        </w:rPr>
        <w:t xml:space="preserve">Zamawiający i Wykonawca zobowiązują się do przetwarzania danych osobowych pozyskanych w związku </w:t>
      </w:r>
      <w:r>
        <w:rPr>
          <w:rFonts w:ascii="Arial" w:hAnsi="Arial" w:cs="Arial"/>
          <w:sz w:val="18"/>
          <w:szCs w:val="18"/>
        </w:rPr>
        <w:t xml:space="preserve">                           </w:t>
      </w:r>
      <w:r w:rsidR="003255C1">
        <w:rPr>
          <w:rFonts w:ascii="Arial" w:hAnsi="Arial" w:cs="Arial"/>
          <w:sz w:val="18"/>
          <w:szCs w:val="18"/>
        </w:rPr>
        <w:t xml:space="preserve">                      </w:t>
      </w:r>
      <w:r>
        <w:rPr>
          <w:rFonts w:ascii="Arial" w:hAnsi="Arial" w:cs="Arial"/>
          <w:sz w:val="18"/>
          <w:szCs w:val="18"/>
        </w:rPr>
        <w:t xml:space="preserve">   </w:t>
      </w:r>
      <w:r w:rsidRPr="003D6342">
        <w:rPr>
          <w:rFonts w:ascii="Arial" w:hAnsi="Arial" w:cs="Arial"/>
          <w:sz w:val="18"/>
          <w:szCs w:val="18"/>
        </w:rPr>
        <w:t>z realizacją niniejszej umowy w sposób zgodny z przepisami ustawą z 10.05.2018r. o ochronie danych osobowych ora</w:t>
      </w:r>
      <w:r>
        <w:rPr>
          <w:rFonts w:ascii="Arial" w:hAnsi="Arial" w:cs="Arial"/>
          <w:sz w:val="18"/>
          <w:szCs w:val="18"/>
        </w:rPr>
        <w:t xml:space="preserve">z </w:t>
      </w:r>
      <w:r w:rsidRPr="003D6342">
        <w:rPr>
          <w:rFonts w:ascii="Arial" w:hAnsi="Arial" w:cs="Arial"/>
          <w:sz w:val="18"/>
          <w:szCs w:val="18"/>
        </w:rPr>
        <w:t xml:space="preserve">z postanowieniami Rozporządzenia Parlamentu Europejskiego i Rady (UE) 2016/679 z 27.04.2016r. </w:t>
      </w:r>
      <w:proofErr w:type="spellStart"/>
      <w:r w:rsidRPr="003D6342">
        <w:rPr>
          <w:rFonts w:ascii="Arial" w:hAnsi="Arial" w:cs="Arial"/>
          <w:sz w:val="18"/>
          <w:szCs w:val="18"/>
        </w:rPr>
        <w:t>ws</w:t>
      </w:r>
      <w:proofErr w:type="spellEnd"/>
      <w:r>
        <w:rPr>
          <w:rFonts w:ascii="Arial" w:hAnsi="Arial" w:cs="Arial"/>
          <w:sz w:val="18"/>
          <w:szCs w:val="18"/>
        </w:rPr>
        <w:t>.</w:t>
      </w:r>
      <w:r w:rsidRPr="003D6342">
        <w:rPr>
          <w:rFonts w:ascii="Arial" w:hAnsi="Arial" w:cs="Arial"/>
          <w:sz w:val="18"/>
          <w:szCs w:val="18"/>
        </w:rPr>
        <w:t xml:space="preserve"> ochrony osób fizycznych w związku z przetwarzaniem danych osobowych i </w:t>
      </w:r>
      <w:proofErr w:type="spellStart"/>
      <w:r w:rsidRPr="003D6342">
        <w:rPr>
          <w:rFonts w:ascii="Arial" w:hAnsi="Arial" w:cs="Arial"/>
          <w:sz w:val="18"/>
          <w:szCs w:val="18"/>
        </w:rPr>
        <w:t>ws</w:t>
      </w:r>
      <w:proofErr w:type="spellEnd"/>
      <w:r>
        <w:rPr>
          <w:rFonts w:ascii="Arial" w:hAnsi="Arial" w:cs="Arial"/>
          <w:sz w:val="18"/>
          <w:szCs w:val="18"/>
        </w:rPr>
        <w:t>.</w:t>
      </w:r>
      <w:r w:rsidRPr="003D6342">
        <w:rPr>
          <w:rFonts w:ascii="Arial" w:hAnsi="Arial" w:cs="Arial"/>
          <w:sz w:val="18"/>
          <w:szCs w:val="18"/>
        </w:rPr>
        <w:t xml:space="preserve"> swobodnego przepływu takich danych oraz uchylenia dyrektywy 95/46/WE</w:t>
      </w:r>
      <w:r>
        <w:rPr>
          <w:rFonts w:ascii="Arial" w:hAnsi="Arial" w:cs="Arial"/>
          <w:sz w:val="18"/>
          <w:szCs w:val="18"/>
        </w:rPr>
        <w:t>.</w:t>
      </w:r>
    </w:p>
    <w:p w14:paraId="1A2802F1" w14:textId="10BE1918" w:rsidR="00EA2725" w:rsidRPr="003F35EA" w:rsidRDefault="00EA2725" w:rsidP="00BE1B48">
      <w:pPr>
        <w:spacing w:line="360" w:lineRule="auto"/>
        <w:jc w:val="center"/>
        <w:rPr>
          <w:rFonts w:ascii="Arial" w:hAnsi="Arial" w:cs="Arial"/>
          <w:b/>
          <w:sz w:val="18"/>
          <w:szCs w:val="18"/>
        </w:rPr>
      </w:pPr>
      <w:r w:rsidRPr="003F35EA">
        <w:rPr>
          <w:rFonts w:ascii="Arial" w:hAnsi="Arial" w:cs="Arial"/>
          <w:b/>
          <w:sz w:val="18"/>
          <w:szCs w:val="18"/>
        </w:rPr>
        <w:t>§ 1</w:t>
      </w:r>
      <w:r w:rsidR="003F35EA">
        <w:rPr>
          <w:rFonts w:ascii="Arial" w:hAnsi="Arial" w:cs="Arial"/>
          <w:b/>
          <w:sz w:val="18"/>
          <w:szCs w:val="18"/>
        </w:rPr>
        <w:t>3</w:t>
      </w:r>
    </w:p>
    <w:p w14:paraId="1C23362F" w14:textId="6AD30C32" w:rsidR="00CE04A2" w:rsidRPr="003F35EA" w:rsidRDefault="00CE04A2" w:rsidP="00BE1B48">
      <w:pPr>
        <w:spacing w:line="360" w:lineRule="auto"/>
        <w:jc w:val="both"/>
        <w:rPr>
          <w:rFonts w:ascii="Arial" w:hAnsi="Arial" w:cs="Arial"/>
          <w:sz w:val="18"/>
          <w:szCs w:val="18"/>
        </w:rPr>
      </w:pPr>
      <w:r w:rsidRPr="003F35EA">
        <w:rPr>
          <w:rFonts w:ascii="Arial" w:hAnsi="Arial" w:cs="Arial"/>
          <w:sz w:val="18"/>
          <w:szCs w:val="18"/>
        </w:rPr>
        <w:t>Umowa na podstawie art.</w:t>
      </w:r>
      <w:r w:rsidR="006C426E">
        <w:rPr>
          <w:rFonts w:ascii="Arial" w:hAnsi="Arial" w:cs="Arial"/>
          <w:sz w:val="18"/>
          <w:szCs w:val="18"/>
        </w:rPr>
        <w:t xml:space="preserve"> </w:t>
      </w:r>
      <w:r w:rsidRPr="003F35EA">
        <w:rPr>
          <w:rFonts w:ascii="Arial" w:hAnsi="Arial" w:cs="Arial"/>
          <w:sz w:val="18"/>
          <w:szCs w:val="18"/>
        </w:rPr>
        <w:t>2 ust.1, pkt.1 z dnia 11 września 2019 Prawo Zamówień Publicznych (Dz. U. z 202</w:t>
      </w:r>
      <w:r w:rsidR="006C426E">
        <w:rPr>
          <w:rFonts w:ascii="Arial" w:hAnsi="Arial" w:cs="Arial"/>
          <w:sz w:val="18"/>
          <w:szCs w:val="18"/>
        </w:rPr>
        <w:t xml:space="preserve">4 </w:t>
      </w:r>
      <w:r w:rsidRPr="003F35EA">
        <w:rPr>
          <w:rFonts w:ascii="Arial" w:hAnsi="Arial" w:cs="Arial"/>
          <w:sz w:val="18"/>
          <w:szCs w:val="18"/>
        </w:rPr>
        <w:t>r. poz. 1</w:t>
      </w:r>
      <w:r w:rsidR="006C426E">
        <w:rPr>
          <w:rFonts w:ascii="Arial" w:hAnsi="Arial" w:cs="Arial"/>
          <w:sz w:val="18"/>
          <w:szCs w:val="18"/>
        </w:rPr>
        <w:t>320</w:t>
      </w:r>
      <w:r w:rsidRPr="003F35EA">
        <w:rPr>
          <w:rFonts w:ascii="Arial" w:hAnsi="Arial" w:cs="Arial"/>
          <w:sz w:val="18"/>
          <w:szCs w:val="18"/>
        </w:rPr>
        <w:t xml:space="preserve">), nie podlega jej przepisom. </w:t>
      </w:r>
    </w:p>
    <w:p w14:paraId="340ED0FB" w14:textId="7FC50F6B" w:rsidR="003F35EA" w:rsidRPr="003F35EA" w:rsidRDefault="003F35EA" w:rsidP="00BE1B48">
      <w:pPr>
        <w:pStyle w:val="WW-NormalnyWeb"/>
        <w:spacing w:before="0" w:after="0" w:line="360" w:lineRule="auto"/>
        <w:jc w:val="center"/>
        <w:rPr>
          <w:rFonts w:ascii="Arial" w:hAnsi="Arial" w:cs="Arial"/>
          <w:b/>
          <w:sz w:val="18"/>
        </w:rPr>
      </w:pPr>
      <w:r w:rsidRPr="003F35EA">
        <w:rPr>
          <w:rFonts w:ascii="Arial" w:eastAsia="SimSun" w:hAnsi="Arial" w:cs="Arial"/>
          <w:b/>
          <w:sz w:val="18"/>
        </w:rPr>
        <w:t>§ 1</w:t>
      </w:r>
      <w:r>
        <w:rPr>
          <w:rFonts w:ascii="Arial" w:eastAsia="SimSun" w:hAnsi="Arial" w:cs="Arial"/>
          <w:b/>
          <w:sz w:val="18"/>
        </w:rPr>
        <w:t>4</w:t>
      </w:r>
    </w:p>
    <w:p w14:paraId="3773F8A3" w14:textId="77777777" w:rsidR="003F35EA" w:rsidRPr="003F35EA" w:rsidRDefault="003F35EA" w:rsidP="00BE1B48">
      <w:pPr>
        <w:suppressAutoHyphens w:val="0"/>
        <w:spacing w:line="360" w:lineRule="auto"/>
        <w:jc w:val="both"/>
        <w:rPr>
          <w:rFonts w:ascii="Arial" w:hAnsi="Arial" w:cs="Arial"/>
          <w:sz w:val="18"/>
          <w:szCs w:val="18"/>
        </w:rPr>
      </w:pPr>
      <w:r w:rsidRPr="003F35EA">
        <w:rPr>
          <w:rFonts w:ascii="Arial" w:hAnsi="Arial" w:cs="Arial"/>
          <w:sz w:val="18"/>
          <w:szCs w:val="18"/>
        </w:rPr>
        <w:t>Dostawca nie może przekazać wierzytelności wynikających lub mogących wyniknąć z realizacji niniejszej umowy osobom trzecim, bez uprzedniej zgody Zamawiającego, wyrażonej na piśmie pod rygorem nieważności.</w:t>
      </w:r>
    </w:p>
    <w:p w14:paraId="77165BAE" w14:textId="4386ED99" w:rsidR="003F35EA" w:rsidRPr="003F35EA" w:rsidRDefault="003F35EA" w:rsidP="00BE1B48">
      <w:pPr>
        <w:suppressAutoHyphens w:val="0"/>
        <w:spacing w:line="360" w:lineRule="auto"/>
        <w:jc w:val="center"/>
        <w:rPr>
          <w:rFonts w:ascii="Arial" w:hAnsi="Arial" w:cs="Arial"/>
          <w:sz w:val="18"/>
          <w:szCs w:val="18"/>
        </w:rPr>
      </w:pPr>
      <w:r w:rsidRPr="003F35EA">
        <w:rPr>
          <w:rFonts w:ascii="Arial" w:eastAsia="SimSun" w:hAnsi="Arial" w:cs="Arial"/>
          <w:b/>
          <w:sz w:val="18"/>
          <w:szCs w:val="18"/>
        </w:rPr>
        <w:t>§ 1</w:t>
      </w:r>
      <w:r>
        <w:rPr>
          <w:rFonts w:ascii="Arial" w:eastAsia="SimSun" w:hAnsi="Arial" w:cs="Arial"/>
          <w:b/>
          <w:sz w:val="18"/>
          <w:szCs w:val="18"/>
        </w:rPr>
        <w:t>5</w:t>
      </w:r>
    </w:p>
    <w:p w14:paraId="2FC81394" w14:textId="77777777" w:rsidR="003F35EA" w:rsidRPr="003F35EA" w:rsidRDefault="003F35EA" w:rsidP="00BE1B48">
      <w:pPr>
        <w:suppressAutoHyphens w:val="0"/>
        <w:spacing w:line="360" w:lineRule="auto"/>
        <w:rPr>
          <w:rFonts w:ascii="Arial" w:hAnsi="Arial" w:cs="Arial"/>
          <w:sz w:val="18"/>
          <w:szCs w:val="18"/>
        </w:rPr>
      </w:pPr>
      <w:r w:rsidRPr="003F35EA">
        <w:rPr>
          <w:rFonts w:ascii="Arial" w:eastAsia="SimSun" w:hAnsi="Arial" w:cs="Arial"/>
          <w:sz w:val="18"/>
          <w:szCs w:val="18"/>
        </w:rPr>
        <w:t>Zamawiający może odstąpić od umowy w razie wystąpienia istotnej zmiany okoliczności powodującej, że wykonanie umowy nie leży w interesie publicznym. Odstąpienie to może nastąpić w terminie 30 dni  od daty dowiedzenia się o tej okoliczności przez Zamawiającego.</w:t>
      </w:r>
    </w:p>
    <w:p w14:paraId="29A3E7DD" w14:textId="398CD80E" w:rsidR="003F35EA" w:rsidRPr="003F35EA" w:rsidRDefault="003F35EA" w:rsidP="00BE1B48">
      <w:pPr>
        <w:suppressAutoHyphens w:val="0"/>
        <w:spacing w:line="360" w:lineRule="auto"/>
        <w:jc w:val="center"/>
        <w:rPr>
          <w:rFonts w:ascii="Arial" w:hAnsi="Arial" w:cs="Arial"/>
          <w:sz w:val="18"/>
          <w:szCs w:val="18"/>
        </w:rPr>
      </w:pPr>
      <w:r w:rsidRPr="003F35EA">
        <w:rPr>
          <w:rFonts w:ascii="Arial" w:eastAsia="SimSun" w:hAnsi="Arial" w:cs="Arial"/>
          <w:b/>
          <w:sz w:val="18"/>
          <w:szCs w:val="18"/>
        </w:rPr>
        <w:t>§ 1</w:t>
      </w:r>
      <w:r>
        <w:rPr>
          <w:rFonts w:ascii="Arial" w:eastAsia="SimSun" w:hAnsi="Arial" w:cs="Arial"/>
          <w:b/>
          <w:sz w:val="18"/>
          <w:szCs w:val="18"/>
        </w:rPr>
        <w:t>6</w:t>
      </w:r>
    </w:p>
    <w:p w14:paraId="1002CD9F" w14:textId="77777777" w:rsidR="003F35EA" w:rsidRPr="003F35EA" w:rsidRDefault="003F35EA" w:rsidP="00BE1B48">
      <w:pPr>
        <w:suppressAutoHyphens w:val="0"/>
        <w:spacing w:line="360" w:lineRule="auto"/>
        <w:jc w:val="both"/>
        <w:rPr>
          <w:rFonts w:ascii="Arial" w:hAnsi="Arial" w:cs="Arial"/>
          <w:sz w:val="18"/>
          <w:szCs w:val="18"/>
        </w:rPr>
      </w:pPr>
      <w:r w:rsidRPr="003F35EA">
        <w:rPr>
          <w:rFonts w:ascii="Arial" w:eastAsia="SimSun" w:hAnsi="Arial" w:cs="Arial"/>
          <w:sz w:val="18"/>
          <w:szCs w:val="18"/>
        </w:rPr>
        <w:t>W przypadku niezrealizowania w terminie, o którym mowa w §2</w:t>
      </w:r>
      <w:r w:rsidRPr="003F35EA">
        <w:rPr>
          <w:rFonts w:ascii="Arial" w:eastAsia="SimSun" w:hAnsi="Arial" w:cs="Arial"/>
          <w:b/>
          <w:sz w:val="18"/>
          <w:szCs w:val="18"/>
        </w:rPr>
        <w:t xml:space="preserve"> </w:t>
      </w:r>
      <w:r w:rsidRPr="003F35EA">
        <w:rPr>
          <w:rFonts w:ascii="Arial" w:hAnsi="Arial" w:cs="Arial"/>
          <w:sz w:val="18"/>
          <w:szCs w:val="18"/>
        </w:rPr>
        <w:t>ust. 3 lub 4, trzech dostaw</w:t>
      </w:r>
      <w:r w:rsidRPr="003F35EA">
        <w:rPr>
          <w:rFonts w:ascii="Arial" w:eastAsia="SimSun" w:hAnsi="Arial" w:cs="Arial"/>
          <w:sz w:val="18"/>
          <w:szCs w:val="18"/>
        </w:rPr>
        <w:t xml:space="preserve"> w okresie obowiązywania umowy Zamawiający może rozwiązać umowę ze skutkiem natychmiastowym, z winy Dostawcy.</w:t>
      </w:r>
    </w:p>
    <w:p w14:paraId="5697196A" w14:textId="7BD6E969" w:rsidR="003F35EA" w:rsidRPr="003F35EA" w:rsidRDefault="003F35EA" w:rsidP="00BE1B48">
      <w:pPr>
        <w:suppressAutoHyphens w:val="0"/>
        <w:spacing w:line="360" w:lineRule="auto"/>
        <w:ind w:left="-6" w:right="-6" w:firstLine="28"/>
        <w:jc w:val="center"/>
        <w:rPr>
          <w:rFonts w:ascii="Arial" w:hAnsi="Arial" w:cs="Arial"/>
          <w:sz w:val="18"/>
          <w:szCs w:val="18"/>
        </w:rPr>
      </w:pPr>
      <w:r w:rsidRPr="003F35EA">
        <w:rPr>
          <w:rFonts w:ascii="Arial" w:eastAsia="SimSun" w:hAnsi="Arial" w:cs="Arial"/>
          <w:b/>
          <w:sz w:val="18"/>
          <w:szCs w:val="18"/>
        </w:rPr>
        <w:t>§ 1</w:t>
      </w:r>
      <w:r>
        <w:rPr>
          <w:rFonts w:ascii="Arial" w:eastAsia="SimSun" w:hAnsi="Arial" w:cs="Arial"/>
          <w:b/>
          <w:sz w:val="18"/>
          <w:szCs w:val="18"/>
        </w:rPr>
        <w:t>7</w:t>
      </w:r>
    </w:p>
    <w:p w14:paraId="7DB6CA60" w14:textId="77777777" w:rsidR="003F35EA" w:rsidRPr="003F35EA" w:rsidRDefault="003F35EA" w:rsidP="00BE1B48">
      <w:pPr>
        <w:widowControl/>
        <w:numPr>
          <w:ilvl w:val="0"/>
          <w:numId w:val="41"/>
        </w:numPr>
        <w:spacing w:line="360" w:lineRule="auto"/>
        <w:jc w:val="both"/>
        <w:rPr>
          <w:rFonts w:ascii="Arial" w:hAnsi="Arial" w:cs="Arial"/>
          <w:sz w:val="18"/>
          <w:szCs w:val="18"/>
        </w:rPr>
      </w:pPr>
      <w:r w:rsidRPr="003F35EA">
        <w:rPr>
          <w:rFonts w:ascii="Arial" w:hAnsi="Arial" w:cs="Arial"/>
          <w:sz w:val="18"/>
          <w:szCs w:val="18"/>
        </w:rPr>
        <w:t xml:space="preserve">W przypadku nieprzestrzegania warunków umowy przez jedną ze stron, umowa może zostać wypowiedziana </w:t>
      </w:r>
      <w:r w:rsidRPr="003F35EA">
        <w:rPr>
          <w:rFonts w:ascii="Arial" w:hAnsi="Arial" w:cs="Arial"/>
          <w:sz w:val="18"/>
          <w:szCs w:val="18"/>
        </w:rPr>
        <w:br/>
        <w:t>przez druga stronę za uprzednim 1 miesięcznym okresem wypowiedzenia, na koniec miesiąca kalendarzowego. Oświadczenie o wypowiedzeniu wymaga formy pisemnej pod rygorem nieważności.</w:t>
      </w:r>
    </w:p>
    <w:p w14:paraId="687EC107" w14:textId="77777777" w:rsidR="003F35EA" w:rsidRPr="003F35EA" w:rsidRDefault="003F35EA" w:rsidP="00BE1B48">
      <w:pPr>
        <w:widowControl/>
        <w:numPr>
          <w:ilvl w:val="0"/>
          <w:numId w:val="41"/>
        </w:numPr>
        <w:spacing w:line="360" w:lineRule="auto"/>
        <w:jc w:val="both"/>
        <w:rPr>
          <w:rFonts w:ascii="Arial" w:hAnsi="Arial" w:cs="Arial"/>
          <w:sz w:val="18"/>
          <w:szCs w:val="18"/>
        </w:rPr>
      </w:pPr>
      <w:r w:rsidRPr="003F35EA">
        <w:rPr>
          <w:rFonts w:ascii="Arial" w:hAnsi="Arial" w:cs="Arial"/>
          <w:sz w:val="18"/>
          <w:szCs w:val="18"/>
        </w:rPr>
        <w:t>Umowa może zostać rozwiązana w każdym czasie na mocy porozumienia stron.</w:t>
      </w:r>
    </w:p>
    <w:p w14:paraId="61C028FF" w14:textId="77777777" w:rsidR="003F35EA" w:rsidRPr="003F35EA" w:rsidRDefault="003F35EA" w:rsidP="00BE1B48">
      <w:pPr>
        <w:widowControl/>
        <w:numPr>
          <w:ilvl w:val="0"/>
          <w:numId w:val="41"/>
        </w:numPr>
        <w:spacing w:line="360" w:lineRule="auto"/>
        <w:jc w:val="both"/>
        <w:rPr>
          <w:rFonts w:ascii="Arial" w:hAnsi="Arial" w:cs="Arial"/>
          <w:sz w:val="18"/>
          <w:szCs w:val="18"/>
        </w:rPr>
      </w:pPr>
      <w:r w:rsidRPr="003F35EA">
        <w:rPr>
          <w:rFonts w:ascii="Arial" w:hAnsi="Arial" w:cs="Arial"/>
          <w:sz w:val="18"/>
          <w:szCs w:val="18"/>
        </w:rPr>
        <w:t>W przypadkach, o których mowa w ust. 1 i 2 Dostawca może żądać wyłącznie wynagrodzenia należnego z tytułu wykonania części umowy.</w:t>
      </w:r>
    </w:p>
    <w:p w14:paraId="1AFD224E" w14:textId="58DC7285" w:rsidR="003F35EA" w:rsidRPr="003F35EA" w:rsidRDefault="003F35EA" w:rsidP="00BE1B48">
      <w:pPr>
        <w:suppressAutoHyphens w:val="0"/>
        <w:spacing w:line="360" w:lineRule="auto"/>
        <w:jc w:val="center"/>
        <w:rPr>
          <w:rFonts w:ascii="Arial" w:hAnsi="Arial" w:cs="Arial"/>
          <w:sz w:val="18"/>
          <w:szCs w:val="18"/>
        </w:rPr>
      </w:pPr>
      <w:r w:rsidRPr="003F35EA">
        <w:rPr>
          <w:rFonts w:ascii="Arial" w:eastAsia="SimSun" w:hAnsi="Arial" w:cs="Arial"/>
          <w:b/>
          <w:sz w:val="18"/>
          <w:szCs w:val="18"/>
        </w:rPr>
        <w:t>§</w:t>
      </w:r>
      <w:r>
        <w:rPr>
          <w:rFonts w:ascii="Arial" w:eastAsia="SimSun" w:hAnsi="Arial" w:cs="Arial"/>
          <w:b/>
          <w:sz w:val="18"/>
          <w:szCs w:val="18"/>
        </w:rPr>
        <w:t xml:space="preserve"> </w:t>
      </w:r>
      <w:r w:rsidRPr="003F35EA">
        <w:rPr>
          <w:rFonts w:ascii="Arial" w:eastAsia="SimSun" w:hAnsi="Arial" w:cs="Arial"/>
          <w:b/>
          <w:sz w:val="18"/>
          <w:szCs w:val="18"/>
        </w:rPr>
        <w:t>1</w:t>
      </w:r>
      <w:r>
        <w:rPr>
          <w:rFonts w:ascii="Arial" w:eastAsia="SimSun" w:hAnsi="Arial" w:cs="Arial"/>
          <w:b/>
          <w:sz w:val="18"/>
          <w:szCs w:val="18"/>
        </w:rPr>
        <w:t>8</w:t>
      </w:r>
    </w:p>
    <w:p w14:paraId="7C19D2F0" w14:textId="77777777" w:rsidR="003F35EA" w:rsidRPr="003F35EA" w:rsidRDefault="003F35EA" w:rsidP="00BE1B48">
      <w:pPr>
        <w:suppressAutoHyphens w:val="0"/>
        <w:spacing w:line="360" w:lineRule="auto"/>
        <w:jc w:val="both"/>
        <w:rPr>
          <w:rFonts w:ascii="Arial" w:hAnsi="Arial" w:cs="Arial"/>
          <w:sz w:val="18"/>
          <w:szCs w:val="18"/>
        </w:rPr>
      </w:pPr>
      <w:r w:rsidRPr="003F35EA">
        <w:rPr>
          <w:rFonts w:ascii="Arial" w:eastAsia="SimSun" w:hAnsi="Arial" w:cs="Arial"/>
          <w:sz w:val="18"/>
          <w:szCs w:val="18"/>
        </w:rPr>
        <w:t>W sprawach nieuregulowanych niniejszą umową zastosowanie mają przepisy kodeksu cywilnego.</w:t>
      </w:r>
    </w:p>
    <w:p w14:paraId="05BE41C5" w14:textId="6A91302B" w:rsidR="003F35EA" w:rsidRPr="003F35EA" w:rsidRDefault="003F35EA" w:rsidP="00BE1B48">
      <w:pPr>
        <w:suppressAutoHyphens w:val="0"/>
        <w:spacing w:line="360" w:lineRule="auto"/>
        <w:jc w:val="center"/>
        <w:rPr>
          <w:rFonts w:ascii="Arial" w:hAnsi="Arial" w:cs="Arial"/>
          <w:sz w:val="18"/>
          <w:szCs w:val="18"/>
        </w:rPr>
      </w:pPr>
      <w:r w:rsidRPr="003F35EA">
        <w:rPr>
          <w:rFonts w:ascii="Arial" w:eastAsia="SimSun" w:hAnsi="Arial" w:cs="Arial"/>
          <w:b/>
          <w:sz w:val="18"/>
          <w:szCs w:val="18"/>
        </w:rPr>
        <w:t>§</w:t>
      </w:r>
      <w:r>
        <w:rPr>
          <w:rFonts w:ascii="Arial" w:eastAsia="SimSun" w:hAnsi="Arial" w:cs="Arial"/>
          <w:b/>
          <w:sz w:val="18"/>
          <w:szCs w:val="18"/>
        </w:rPr>
        <w:t xml:space="preserve"> 19</w:t>
      </w:r>
    </w:p>
    <w:p w14:paraId="6EEDCA5A" w14:textId="77777777" w:rsidR="003F35EA" w:rsidRPr="003F35EA" w:rsidRDefault="003F35EA" w:rsidP="00BE1B48">
      <w:pPr>
        <w:spacing w:line="360" w:lineRule="auto"/>
        <w:jc w:val="both"/>
        <w:rPr>
          <w:rFonts w:ascii="Arial" w:hAnsi="Arial" w:cs="Arial"/>
          <w:b/>
          <w:sz w:val="18"/>
          <w:szCs w:val="18"/>
        </w:rPr>
      </w:pPr>
      <w:r w:rsidRPr="003F35EA">
        <w:rPr>
          <w:rFonts w:ascii="Arial" w:eastAsia="SimSun" w:hAnsi="Arial" w:cs="Arial"/>
          <w:sz w:val="18"/>
          <w:szCs w:val="18"/>
        </w:rPr>
        <w:t>Umowę sporządzono dwóch jednobrzmiących egzemplarzach, po jednym dla każdej ze Stron.</w:t>
      </w:r>
      <w:r w:rsidRPr="003F35EA">
        <w:rPr>
          <w:rFonts w:ascii="Arial" w:hAnsi="Arial" w:cs="Arial"/>
          <w:b/>
          <w:sz w:val="18"/>
          <w:szCs w:val="18"/>
        </w:rPr>
        <w:t xml:space="preserve"> </w:t>
      </w:r>
    </w:p>
    <w:p w14:paraId="1D467BF9" w14:textId="77777777" w:rsidR="003F35EA" w:rsidRPr="003F35EA" w:rsidRDefault="003F35EA" w:rsidP="00BE1B48">
      <w:pPr>
        <w:spacing w:line="360" w:lineRule="auto"/>
        <w:jc w:val="center"/>
        <w:rPr>
          <w:rFonts w:ascii="Arial" w:hAnsi="Arial" w:cs="Arial"/>
          <w:bCs/>
          <w:sz w:val="18"/>
          <w:szCs w:val="18"/>
        </w:rPr>
      </w:pPr>
    </w:p>
    <w:p w14:paraId="7F2293FA" w14:textId="77777777" w:rsidR="00EA2725" w:rsidRPr="00AD09AE" w:rsidRDefault="00EA2725" w:rsidP="00BE1B48">
      <w:pPr>
        <w:keepNext/>
        <w:keepLines/>
        <w:suppressAutoHyphens w:val="0"/>
        <w:spacing w:line="360" w:lineRule="auto"/>
        <w:ind w:left="-284" w:right="-425"/>
        <w:rPr>
          <w:rFonts w:ascii="Arial" w:eastAsia="Calibri" w:hAnsi="Arial" w:cs="Arial"/>
          <w:b/>
          <w:bCs/>
          <w:sz w:val="18"/>
          <w:szCs w:val="18"/>
        </w:rPr>
      </w:pPr>
    </w:p>
    <w:p w14:paraId="67965644" w14:textId="2C4E3635" w:rsidR="0001387A" w:rsidRPr="003F2932" w:rsidRDefault="00EA2725" w:rsidP="00BE1B48">
      <w:pPr>
        <w:suppressAutoHyphens w:val="0"/>
        <w:spacing w:line="360" w:lineRule="auto"/>
        <w:ind w:left="709"/>
        <w:rPr>
          <w:rFonts w:ascii="Tahoma" w:hAnsi="Tahoma" w:cs="Tahoma"/>
          <w:sz w:val="20"/>
          <w:szCs w:val="20"/>
        </w:rPr>
      </w:pPr>
      <w:r w:rsidRPr="00AD09AE">
        <w:rPr>
          <w:rFonts w:ascii="Arial" w:eastAsia="Calibri" w:hAnsi="Arial" w:cs="Arial"/>
          <w:b/>
          <w:bCs/>
          <w:iCs/>
          <w:sz w:val="18"/>
          <w:szCs w:val="18"/>
          <w:lang w:eastAsia="en-US"/>
        </w:rPr>
        <w:t xml:space="preserve">          ZAMAWIAJĄCY</w:t>
      </w:r>
      <w:r w:rsidRPr="00AD09AE">
        <w:rPr>
          <w:rFonts w:ascii="Arial" w:eastAsia="Calibri" w:hAnsi="Arial" w:cs="Arial"/>
          <w:iCs/>
          <w:sz w:val="18"/>
          <w:szCs w:val="18"/>
          <w:lang w:eastAsia="en-US"/>
        </w:rPr>
        <w:t xml:space="preserve">  </w:t>
      </w:r>
      <w:r w:rsidRPr="00AD09AE">
        <w:rPr>
          <w:rFonts w:ascii="Arial" w:eastAsia="Calibri" w:hAnsi="Arial" w:cs="Arial"/>
          <w:b/>
          <w:bCs/>
          <w:iCs/>
          <w:sz w:val="18"/>
          <w:szCs w:val="18"/>
          <w:lang w:eastAsia="en-US"/>
        </w:rPr>
        <w:t xml:space="preserve">   </w:t>
      </w:r>
      <w:r>
        <w:rPr>
          <w:rFonts w:ascii="Arial" w:eastAsia="Calibri" w:hAnsi="Arial" w:cs="Arial"/>
          <w:b/>
          <w:bCs/>
          <w:iCs/>
          <w:sz w:val="18"/>
          <w:szCs w:val="18"/>
          <w:lang w:eastAsia="en-US"/>
        </w:rPr>
        <w:t xml:space="preserve">                                                                      </w:t>
      </w:r>
      <w:r w:rsidRPr="00AD09AE">
        <w:rPr>
          <w:rFonts w:ascii="Arial" w:eastAsia="Calibri" w:hAnsi="Arial" w:cs="Arial"/>
          <w:b/>
          <w:bCs/>
          <w:iCs/>
          <w:sz w:val="18"/>
          <w:szCs w:val="18"/>
          <w:lang w:eastAsia="en-US"/>
        </w:rPr>
        <w:t>WYKONAWCA</w:t>
      </w:r>
    </w:p>
    <w:p w14:paraId="41D1A657" w14:textId="5C32FAC5" w:rsidR="0075188F" w:rsidRPr="00745030" w:rsidRDefault="0075188F" w:rsidP="007E5794">
      <w:pPr>
        <w:spacing w:before="100" w:line="276" w:lineRule="auto"/>
        <w:rPr>
          <w:rFonts w:ascii="Tahoma" w:hAnsi="Tahoma" w:cs="Tahoma"/>
          <w:b/>
          <w:sz w:val="20"/>
          <w:szCs w:val="20"/>
        </w:rPr>
      </w:pPr>
    </w:p>
    <w:sectPr w:rsidR="0075188F" w:rsidRPr="00745030" w:rsidSect="003255C1">
      <w:footnotePr>
        <w:pos w:val="beneathText"/>
      </w:footnotePr>
      <w:type w:val="oddPage"/>
      <w:pgSz w:w="11907" w:h="16834"/>
      <w:pgMar w:top="709" w:right="1134" w:bottom="993" w:left="851" w:header="164"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57302" w14:textId="77777777" w:rsidR="00FB24AD" w:rsidRDefault="00FB24AD">
      <w:r>
        <w:separator/>
      </w:r>
    </w:p>
  </w:endnote>
  <w:endnote w:type="continuationSeparator" w:id="0">
    <w:p w14:paraId="5D71D0EA" w14:textId="77777777" w:rsidR="00FB24AD" w:rsidRDefault="00FB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FAB04" w14:textId="77777777" w:rsidR="00FB24AD" w:rsidRDefault="00FB24AD">
      <w:r>
        <w:separator/>
      </w:r>
    </w:p>
  </w:footnote>
  <w:footnote w:type="continuationSeparator" w:id="0">
    <w:p w14:paraId="136013A3" w14:textId="77777777" w:rsidR="00FB24AD" w:rsidRDefault="00FB2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00006"/>
    <w:name w:val="WW8Num4"/>
    <w:lvl w:ilvl="0">
      <w:start w:val="1"/>
      <w:numFmt w:val="decimal"/>
      <w:lvlText w:val="%1."/>
      <w:lvlJc w:val="left"/>
      <w:pPr>
        <w:tabs>
          <w:tab w:val="num" w:pos="360"/>
        </w:tabs>
        <w:ind w:left="360" w:hanging="360"/>
      </w:pPr>
    </w:lvl>
  </w:abstractNum>
  <w:abstractNum w:abstractNumId="4" w15:restartNumberingAfterBreak="0">
    <w:nsid w:val="00000007"/>
    <w:multiLevelType w:val="singleLevel"/>
    <w:tmpl w:val="00000007"/>
    <w:name w:val="WW8Num10"/>
    <w:lvl w:ilvl="0">
      <w:start w:val="1"/>
      <w:numFmt w:val="lowerLetter"/>
      <w:lvlText w:val="%1)"/>
      <w:lvlJc w:val="left"/>
      <w:pPr>
        <w:tabs>
          <w:tab w:val="num" w:pos="720"/>
        </w:tabs>
        <w:ind w:left="720" w:hanging="360"/>
      </w:pPr>
    </w:lvl>
  </w:abstractNum>
  <w:abstractNum w:abstractNumId="5" w15:restartNumberingAfterBreak="0">
    <w:nsid w:val="00000008"/>
    <w:multiLevelType w:val="singleLevel"/>
    <w:tmpl w:val="00000008"/>
    <w:name w:val="WW8Num9"/>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00000009"/>
    <w:name w:val="WW8Num6"/>
    <w:lvl w:ilvl="0">
      <w:start w:val="1"/>
      <w:numFmt w:val="decimal"/>
      <w:lvlText w:val="%1."/>
      <w:lvlJc w:val="left"/>
      <w:pPr>
        <w:tabs>
          <w:tab w:val="num" w:pos="360"/>
        </w:tabs>
        <w:ind w:left="360" w:hanging="360"/>
      </w:pPr>
    </w:lvl>
  </w:abstractNum>
  <w:abstractNum w:abstractNumId="7" w15:restartNumberingAfterBreak="0">
    <w:nsid w:val="0000000B"/>
    <w:multiLevelType w:val="singleLevel"/>
    <w:tmpl w:val="0000000B"/>
    <w:name w:val="WW8Num11"/>
    <w:lvl w:ilvl="0">
      <w:start w:val="1"/>
      <w:numFmt w:val="decimal"/>
      <w:lvlText w:val="%1."/>
      <w:lvlJc w:val="left"/>
      <w:pPr>
        <w:tabs>
          <w:tab w:val="num" w:pos="360"/>
        </w:tabs>
      </w:pPr>
    </w:lvl>
  </w:abstractNum>
  <w:abstractNum w:abstractNumId="8" w15:restartNumberingAfterBreak="0">
    <w:nsid w:val="0000000C"/>
    <w:multiLevelType w:val="singleLevel"/>
    <w:tmpl w:val="0000000C"/>
    <w:name w:val="WW8Num12"/>
    <w:lvl w:ilvl="0">
      <w:start w:val="1"/>
      <w:numFmt w:val="decimal"/>
      <w:lvlText w:val="%1)"/>
      <w:lvlJc w:val="left"/>
      <w:pPr>
        <w:tabs>
          <w:tab w:val="num" w:pos="737"/>
        </w:tabs>
      </w:pPr>
    </w:lvl>
  </w:abstractNum>
  <w:abstractNum w:abstractNumId="9" w15:restartNumberingAfterBreak="0">
    <w:nsid w:val="0000000D"/>
    <w:multiLevelType w:val="multilevel"/>
    <w:tmpl w:val="FBA6DCF4"/>
    <w:name w:val="WW8Num13"/>
    <w:lvl w:ilvl="0">
      <w:start w:val="1"/>
      <w:numFmt w:val="lowerLetter"/>
      <w:lvlText w:val="%1."/>
      <w:lvlJc w:val="left"/>
      <w:pPr>
        <w:tabs>
          <w:tab w:val="num" w:pos="360"/>
        </w:tabs>
      </w:pPr>
      <w:rPr>
        <w:rFonts w:ascii="Tahoma" w:eastAsia="Times New Roman" w:hAnsi="Tahoma" w:cs="Tahoma"/>
      </w:r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10" w15:restartNumberingAfterBreak="0">
    <w:nsid w:val="0000000E"/>
    <w:multiLevelType w:val="singleLevel"/>
    <w:tmpl w:val="0000000E"/>
    <w:name w:val="WW8Num14"/>
    <w:lvl w:ilvl="0">
      <w:start w:val="1"/>
      <w:numFmt w:val="decimal"/>
      <w:lvlText w:val="%1)"/>
      <w:lvlJc w:val="left"/>
      <w:pPr>
        <w:tabs>
          <w:tab w:val="num" w:pos="2917"/>
        </w:tabs>
      </w:pPr>
    </w:lvl>
  </w:abstractNum>
  <w:abstractNum w:abstractNumId="11" w15:restartNumberingAfterBreak="0">
    <w:nsid w:val="0000000F"/>
    <w:multiLevelType w:val="singleLevel"/>
    <w:tmpl w:val="0000000F"/>
    <w:name w:val="WW8Num15"/>
    <w:lvl w:ilvl="0">
      <w:start w:val="3"/>
      <w:numFmt w:val="decimal"/>
      <w:lvlText w:val="%1."/>
      <w:lvlJc w:val="left"/>
      <w:pPr>
        <w:tabs>
          <w:tab w:val="num" w:pos="360"/>
        </w:tabs>
      </w:pPr>
    </w:lvl>
  </w:abstractNum>
  <w:abstractNum w:abstractNumId="12" w15:restartNumberingAfterBreak="0">
    <w:nsid w:val="00000010"/>
    <w:multiLevelType w:val="singleLevel"/>
    <w:tmpl w:val="00000010"/>
    <w:name w:val="WW8Num16"/>
    <w:lvl w:ilvl="0">
      <w:start w:val="1"/>
      <w:numFmt w:val="lowerLetter"/>
      <w:lvlText w:val="%1)"/>
      <w:lvlJc w:val="left"/>
      <w:pPr>
        <w:tabs>
          <w:tab w:val="num" w:pos="1418"/>
        </w:tabs>
      </w:pPr>
    </w:lvl>
  </w:abstractNum>
  <w:abstractNum w:abstractNumId="13" w15:restartNumberingAfterBreak="0">
    <w:nsid w:val="00000011"/>
    <w:multiLevelType w:val="singleLevel"/>
    <w:tmpl w:val="00000011"/>
    <w:name w:val="WW8Num17"/>
    <w:lvl w:ilvl="0">
      <w:start w:val="1"/>
      <w:numFmt w:val="decimal"/>
      <w:lvlText w:val="%1."/>
      <w:lvlJc w:val="left"/>
      <w:pPr>
        <w:tabs>
          <w:tab w:val="num" w:pos="340"/>
        </w:tabs>
      </w:pPr>
    </w:lvl>
  </w:abstractNum>
  <w:abstractNum w:abstractNumId="14" w15:restartNumberingAfterBreak="0">
    <w:nsid w:val="00000012"/>
    <w:multiLevelType w:val="singleLevel"/>
    <w:tmpl w:val="00000012"/>
    <w:name w:val="WW8Num18"/>
    <w:lvl w:ilvl="0">
      <w:start w:val="1"/>
      <w:numFmt w:val="lowerLetter"/>
      <w:lvlText w:val="%1)"/>
      <w:lvlJc w:val="left"/>
      <w:pPr>
        <w:tabs>
          <w:tab w:val="num" w:pos="1637"/>
        </w:tabs>
      </w:pPr>
    </w:lvl>
  </w:abstractNum>
  <w:abstractNum w:abstractNumId="15" w15:restartNumberingAfterBreak="0">
    <w:nsid w:val="00000013"/>
    <w:multiLevelType w:val="multilevel"/>
    <w:tmpl w:val="00000013"/>
    <w:name w:val="WW8Num19"/>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16" w15:restartNumberingAfterBreak="0">
    <w:nsid w:val="00000014"/>
    <w:multiLevelType w:val="singleLevel"/>
    <w:tmpl w:val="00000014"/>
    <w:name w:val="WW8Num20"/>
    <w:lvl w:ilvl="0">
      <w:start w:val="1"/>
      <w:numFmt w:val="decimal"/>
      <w:lvlText w:val="%1)"/>
      <w:lvlJc w:val="left"/>
      <w:pPr>
        <w:tabs>
          <w:tab w:val="num" w:pos="397"/>
        </w:tabs>
      </w:pPr>
    </w:lvl>
  </w:abstractNum>
  <w:abstractNum w:abstractNumId="17" w15:restartNumberingAfterBreak="0">
    <w:nsid w:val="00000015"/>
    <w:multiLevelType w:val="singleLevel"/>
    <w:tmpl w:val="00000015"/>
    <w:name w:val="WW8Num21"/>
    <w:lvl w:ilvl="0">
      <w:start w:val="1"/>
      <w:numFmt w:val="decimal"/>
      <w:lvlText w:val="%1."/>
      <w:lvlJc w:val="left"/>
      <w:pPr>
        <w:tabs>
          <w:tab w:val="num" w:pos="360"/>
        </w:tabs>
      </w:pPr>
    </w:lvl>
  </w:abstractNum>
  <w:abstractNum w:abstractNumId="18" w15:restartNumberingAfterBreak="0">
    <w:nsid w:val="00000016"/>
    <w:multiLevelType w:val="singleLevel"/>
    <w:tmpl w:val="00000016"/>
    <w:name w:val="WW8Num80"/>
    <w:lvl w:ilvl="0">
      <w:start w:val="1"/>
      <w:numFmt w:val="lowerLetter"/>
      <w:lvlText w:val="%1)"/>
      <w:lvlJc w:val="left"/>
      <w:pPr>
        <w:tabs>
          <w:tab w:val="num" w:pos="360"/>
        </w:tabs>
        <w:ind w:left="360" w:hanging="360"/>
      </w:pPr>
    </w:lvl>
  </w:abstractNum>
  <w:abstractNum w:abstractNumId="19" w15:restartNumberingAfterBreak="0">
    <w:nsid w:val="00000017"/>
    <w:multiLevelType w:val="singleLevel"/>
    <w:tmpl w:val="00000017"/>
    <w:name w:val="WW8Num23"/>
    <w:lvl w:ilvl="0">
      <w:start w:val="1"/>
      <w:numFmt w:val="decimal"/>
      <w:lvlText w:val="%1)"/>
      <w:lvlJc w:val="left"/>
      <w:pPr>
        <w:tabs>
          <w:tab w:val="num" w:pos="1260"/>
        </w:tabs>
      </w:pPr>
    </w:lvl>
  </w:abstractNum>
  <w:abstractNum w:abstractNumId="20" w15:restartNumberingAfterBreak="0">
    <w:nsid w:val="00000018"/>
    <w:multiLevelType w:val="singleLevel"/>
    <w:tmpl w:val="00000018"/>
    <w:name w:val="WW8Num24"/>
    <w:lvl w:ilvl="0">
      <w:start w:val="1"/>
      <w:numFmt w:val="decimal"/>
      <w:lvlText w:val="%1)"/>
      <w:lvlJc w:val="left"/>
      <w:pPr>
        <w:tabs>
          <w:tab w:val="num" w:pos="180"/>
        </w:tabs>
      </w:pPr>
    </w:lvl>
  </w:abstractNum>
  <w:abstractNum w:abstractNumId="21" w15:restartNumberingAfterBreak="0">
    <w:nsid w:val="00000019"/>
    <w:multiLevelType w:val="singleLevel"/>
    <w:tmpl w:val="00000019"/>
    <w:name w:val="WW8Num25"/>
    <w:lvl w:ilvl="0">
      <w:numFmt w:val="bullet"/>
      <w:lvlText w:val="-"/>
      <w:lvlJc w:val="left"/>
      <w:pPr>
        <w:tabs>
          <w:tab w:val="num" w:pos="1060"/>
        </w:tabs>
      </w:pPr>
      <w:rPr>
        <w:rFonts w:ascii="Times New Roman" w:hAnsi="Times New Roman"/>
      </w:rPr>
    </w:lvl>
  </w:abstractNum>
  <w:abstractNum w:abstractNumId="22" w15:restartNumberingAfterBreak="0">
    <w:nsid w:val="0000001A"/>
    <w:multiLevelType w:val="singleLevel"/>
    <w:tmpl w:val="0000001A"/>
    <w:name w:val="WW8Num26"/>
    <w:lvl w:ilvl="0">
      <w:start w:val="1"/>
      <w:numFmt w:val="decimal"/>
      <w:lvlText w:val="%1."/>
      <w:lvlJc w:val="left"/>
      <w:pPr>
        <w:tabs>
          <w:tab w:val="num" w:pos="360"/>
        </w:tabs>
      </w:pPr>
    </w:lvl>
  </w:abstractNum>
  <w:abstractNum w:abstractNumId="23" w15:restartNumberingAfterBreak="0">
    <w:nsid w:val="0000001B"/>
    <w:multiLevelType w:val="singleLevel"/>
    <w:tmpl w:val="0000001B"/>
    <w:name w:val="WW8Num27"/>
    <w:lvl w:ilvl="0">
      <w:start w:val="1"/>
      <w:numFmt w:val="decimal"/>
      <w:lvlText w:val="%1."/>
      <w:lvlJc w:val="left"/>
      <w:pPr>
        <w:tabs>
          <w:tab w:val="num" w:pos="720"/>
        </w:tabs>
      </w:pPr>
    </w:lvl>
  </w:abstractNum>
  <w:abstractNum w:abstractNumId="24" w15:restartNumberingAfterBreak="0">
    <w:nsid w:val="0000001C"/>
    <w:multiLevelType w:val="multilevel"/>
    <w:tmpl w:val="0000001C"/>
    <w:name w:val="WW8Num28"/>
    <w:lvl w:ilvl="0">
      <w:start w:val="1"/>
      <w:numFmt w:val="bullet"/>
      <w:lvlText w:val="-"/>
      <w:lvlJc w:val="left"/>
      <w:pPr>
        <w:tabs>
          <w:tab w:val="num" w:pos="1789"/>
        </w:tabs>
      </w:pPr>
      <w:rPr>
        <w:rFonts w:ascii="Times New Roman" w:hAnsi="Times New Roman"/>
        <w:b/>
        <w:i w:val="0"/>
        <w:sz w:val="22"/>
      </w:rPr>
    </w:lvl>
    <w:lvl w:ilvl="1">
      <w:start w:val="1"/>
      <w:numFmt w:val="bullet"/>
      <w:lvlText w:val="o"/>
      <w:lvlJc w:val="left"/>
      <w:pPr>
        <w:tabs>
          <w:tab w:val="num" w:pos="2149"/>
        </w:tabs>
      </w:pPr>
      <w:rPr>
        <w:rFonts w:ascii="Courier New" w:hAnsi="Courier New"/>
      </w:rPr>
    </w:lvl>
    <w:lvl w:ilvl="2">
      <w:start w:val="1"/>
      <w:numFmt w:val="bullet"/>
      <w:lvlText w:val=""/>
      <w:lvlJc w:val="left"/>
      <w:pPr>
        <w:tabs>
          <w:tab w:val="num" w:pos="2869"/>
        </w:tabs>
      </w:pPr>
      <w:rPr>
        <w:rFonts w:ascii="Wingdings" w:hAnsi="Wingdings"/>
      </w:rPr>
    </w:lvl>
    <w:lvl w:ilvl="3">
      <w:start w:val="1"/>
      <w:numFmt w:val="bullet"/>
      <w:lvlText w:val=""/>
      <w:lvlJc w:val="left"/>
      <w:pPr>
        <w:tabs>
          <w:tab w:val="num" w:pos="3589"/>
        </w:tabs>
      </w:pPr>
      <w:rPr>
        <w:rFonts w:ascii="Symbol" w:hAnsi="Symbol"/>
      </w:rPr>
    </w:lvl>
    <w:lvl w:ilvl="4">
      <w:start w:val="1"/>
      <w:numFmt w:val="bullet"/>
      <w:lvlText w:val="o"/>
      <w:lvlJc w:val="left"/>
      <w:pPr>
        <w:tabs>
          <w:tab w:val="num" w:pos="4309"/>
        </w:tabs>
      </w:pPr>
      <w:rPr>
        <w:rFonts w:ascii="Courier New" w:hAnsi="Courier New"/>
      </w:rPr>
    </w:lvl>
    <w:lvl w:ilvl="5">
      <w:start w:val="1"/>
      <w:numFmt w:val="bullet"/>
      <w:lvlText w:val=""/>
      <w:lvlJc w:val="left"/>
      <w:pPr>
        <w:tabs>
          <w:tab w:val="num" w:pos="4500"/>
        </w:tabs>
      </w:pPr>
      <w:rPr>
        <w:rFonts w:ascii="Symbol" w:hAnsi="Symbol"/>
        <w:b/>
        <w:i w:val="0"/>
        <w:sz w:val="22"/>
      </w:rPr>
    </w:lvl>
    <w:lvl w:ilvl="6">
      <w:start w:val="1"/>
      <w:numFmt w:val="bullet"/>
      <w:lvlText w:val=""/>
      <w:lvlJc w:val="left"/>
      <w:pPr>
        <w:tabs>
          <w:tab w:val="num" w:pos="5749"/>
        </w:tabs>
      </w:pPr>
      <w:rPr>
        <w:rFonts w:ascii="Symbol" w:hAnsi="Symbol"/>
      </w:rPr>
    </w:lvl>
    <w:lvl w:ilvl="7">
      <w:start w:val="1"/>
      <w:numFmt w:val="bullet"/>
      <w:lvlText w:val="o"/>
      <w:lvlJc w:val="left"/>
      <w:pPr>
        <w:tabs>
          <w:tab w:val="num" w:pos="6469"/>
        </w:tabs>
      </w:pPr>
      <w:rPr>
        <w:rFonts w:ascii="Courier New" w:hAnsi="Courier New"/>
      </w:rPr>
    </w:lvl>
    <w:lvl w:ilvl="8">
      <w:start w:val="1"/>
      <w:numFmt w:val="bullet"/>
      <w:lvlText w:val=""/>
      <w:lvlJc w:val="left"/>
      <w:pPr>
        <w:tabs>
          <w:tab w:val="num" w:pos="7189"/>
        </w:tabs>
      </w:pPr>
      <w:rPr>
        <w:rFonts w:ascii="Wingdings" w:hAnsi="Wingdings"/>
      </w:rPr>
    </w:lvl>
  </w:abstractNum>
  <w:abstractNum w:abstractNumId="25" w15:restartNumberingAfterBreak="0">
    <w:nsid w:val="0000001D"/>
    <w:multiLevelType w:val="multilevel"/>
    <w:tmpl w:val="0000001D"/>
    <w:name w:val="WW8Num29"/>
    <w:lvl w:ilvl="0">
      <w:start w:val="1"/>
      <w:numFmt w:val="decimal"/>
      <w:lvlText w:val="%1."/>
      <w:lvlJc w:val="left"/>
      <w:pPr>
        <w:tabs>
          <w:tab w:val="num" w:pos="480"/>
        </w:tabs>
      </w:pPr>
    </w:lvl>
    <w:lvl w:ilvl="1">
      <w:start w:val="1"/>
      <w:numFmt w:val="decimal"/>
      <w:lvlText w:val="%2)"/>
      <w:lvlJc w:val="left"/>
      <w:pPr>
        <w:tabs>
          <w:tab w:val="num" w:pos="397"/>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26" w15:restartNumberingAfterBreak="0">
    <w:nsid w:val="0000001E"/>
    <w:multiLevelType w:val="multilevel"/>
    <w:tmpl w:val="0000001E"/>
    <w:name w:val="WW8Num30"/>
    <w:lvl w:ilvl="0">
      <w:start w:val="1"/>
      <w:numFmt w:val="decimal"/>
      <w:lvlText w:val="%1."/>
      <w:lvlJc w:val="left"/>
      <w:pPr>
        <w:tabs>
          <w:tab w:val="num" w:pos="360"/>
        </w:tabs>
      </w:pPr>
    </w:lvl>
    <w:lvl w:ilvl="1">
      <w:start w:val="1"/>
      <w:numFmt w:val="decimal"/>
      <w:lvlText w:val="%2)"/>
      <w:lvlJc w:val="left"/>
      <w:pPr>
        <w:tabs>
          <w:tab w:val="num" w:pos="1477"/>
        </w:tabs>
      </w:pPr>
    </w:lvl>
    <w:lvl w:ilvl="2">
      <w:start w:val="1"/>
      <w:numFmt w:val="decimal"/>
      <w:lvlText w:val="%3."/>
      <w:lvlJc w:val="left"/>
      <w:pPr>
        <w:tabs>
          <w:tab w:val="num" w:pos="232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27" w15:restartNumberingAfterBreak="0">
    <w:nsid w:val="0000001F"/>
    <w:multiLevelType w:val="multilevel"/>
    <w:tmpl w:val="0000001F"/>
    <w:name w:val="WW8Num31"/>
    <w:lvl w:ilvl="0">
      <w:start w:val="1"/>
      <w:numFmt w:val="lowerLetter"/>
      <w:lvlText w:val="%1)"/>
      <w:lvlJc w:val="left"/>
      <w:pPr>
        <w:tabs>
          <w:tab w:val="num" w:pos="1080"/>
        </w:tabs>
      </w:pPr>
    </w:lvl>
    <w:lvl w:ilvl="1">
      <w:start w:val="1"/>
      <w:numFmt w:val="decimal"/>
      <w:lvlText w:val="%2."/>
      <w:lvlJc w:val="left"/>
      <w:pPr>
        <w:tabs>
          <w:tab w:val="num" w:pos="180"/>
        </w:tabs>
      </w:pPr>
    </w:lvl>
    <w:lvl w:ilvl="2">
      <w:start w:val="1"/>
      <w:numFmt w:val="decimal"/>
      <w:lvlText w:val="%3)"/>
      <w:lvlJc w:val="left"/>
      <w:pPr>
        <w:tabs>
          <w:tab w:val="num" w:pos="1080"/>
        </w:tabs>
      </w:pPr>
    </w:lvl>
    <w:lvl w:ilvl="3">
      <w:start w:val="1"/>
      <w:numFmt w:val="decimal"/>
      <w:lvlText w:val="%4."/>
      <w:lvlJc w:val="left"/>
      <w:pPr>
        <w:tabs>
          <w:tab w:val="num" w:pos="1620"/>
        </w:tabs>
      </w:pPr>
    </w:lvl>
    <w:lvl w:ilvl="4">
      <w:start w:val="1"/>
      <w:numFmt w:val="lowerLetter"/>
      <w:lvlText w:val="%5."/>
      <w:lvlJc w:val="left"/>
      <w:pPr>
        <w:tabs>
          <w:tab w:val="num" w:pos="2340"/>
        </w:tabs>
      </w:pPr>
    </w:lvl>
    <w:lvl w:ilvl="5">
      <w:start w:val="1"/>
      <w:numFmt w:val="lowerRoman"/>
      <w:lvlText w:val="%6."/>
      <w:lvlJc w:val="left"/>
      <w:pPr>
        <w:tabs>
          <w:tab w:val="num" w:pos="3060"/>
        </w:tabs>
      </w:pPr>
    </w:lvl>
    <w:lvl w:ilvl="6">
      <w:start w:val="1"/>
      <w:numFmt w:val="decimal"/>
      <w:lvlText w:val="%7."/>
      <w:lvlJc w:val="left"/>
      <w:pPr>
        <w:tabs>
          <w:tab w:val="num" w:pos="3780"/>
        </w:tabs>
      </w:pPr>
    </w:lvl>
    <w:lvl w:ilvl="7">
      <w:start w:val="1"/>
      <w:numFmt w:val="lowerLetter"/>
      <w:lvlText w:val="%8."/>
      <w:lvlJc w:val="left"/>
      <w:pPr>
        <w:tabs>
          <w:tab w:val="num" w:pos="4500"/>
        </w:tabs>
      </w:pPr>
    </w:lvl>
    <w:lvl w:ilvl="8">
      <w:start w:val="1"/>
      <w:numFmt w:val="lowerRoman"/>
      <w:lvlText w:val="%9."/>
      <w:lvlJc w:val="left"/>
      <w:pPr>
        <w:tabs>
          <w:tab w:val="num" w:pos="5220"/>
        </w:tabs>
      </w:pPr>
    </w:lvl>
  </w:abstractNum>
  <w:abstractNum w:abstractNumId="28" w15:restartNumberingAfterBreak="0">
    <w:nsid w:val="00000020"/>
    <w:multiLevelType w:val="singleLevel"/>
    <w:tmpl w:val="00000020"/>
    <w:name w:val="WW8Num32"/>
    <w:lvl w:ilvl="0">
      <w:start w:val="1"/>
      <w:numFmt w:val="decimal"/>
      <w:lvlText w:val="%1)"/>
      <w:lvlJc w:val="left"/>
      <w:pPr>
        <w:tabs>
          <w:tab w:val="num" w:pos="567"/>
        </w:tabs>
      </w:pPr>
    </w:lvl>
  </w:abstractNum>
  <w:abstractNum w:abstractNumId="29" w15:restartNumberingAfterBreak="0">
    <w:nsid w:val="00000021"/>
    <w:multiLevelType w:val="singleLevel"/>
    <w:tmpl w:val="00000021"/>
    <w:name w:val="WW8Num33"/>
    <w:lvl w:ilvl="0">
      <w:start w:val="17"/>
      <w:numFmt w:val="decimal"/>
      <w:lvlText w:val="%1)"/>
      <w:lvlJc w:val="left"/>
      <w:pPr>
        <w:tabs>
          <w:tab w:val="num" w:pos="810"/>
        </w:tabs>
      </w:pPr>
    </w:lvl>
  </w:abstractNum>
  <w:abstractNum w:abstractNumId="30" w15:restartNumberingAfterBreak="0">
    <w:nsid w:val="00000022"/>
    <w:multiLevelType w:val="multilevel"/>
    <w:tmpl w:val="00000022"/>
    <w:name w:val="WW8Num34"/>
    <w:lvl w:ilvl="0">
      <w:start w:val="1"/>
      <w:numFmt w:val="decimal"/>
      <w:lvlText w:val="%1)"/>
      <w:lvlJc w:val="left"/>
      <w:pPr>
        <w:tabs>
          <w:tab w:val="num" w:pos="1137"/>
        </w:tabs>
      </w:pPr>
    </w:lvl>
    <w:lvl w:ilvl="1">
      <w:start w:val="3"/>
      <w:numFmt w:val="decimal"/>
      <w:lvlText w:val="%2."/>
      <w:lvlJc w:val="left"/>
      <w:pPr>
        <w:tabs>
          <w:tab w:val="num" w:pos="340"/>
        </w:tabs>
      </w:pPr>
    </w:lvl>
    <w:lvl w:ilvl="2">
      <w:start w:val="1"/>
      <w:numFmt w:val="decimal"/>
      <w:lvlText w:val="%3)"/>
      <w:lvlJc w:val="left"/>
      <w:pPr>
        <w:tabs>
          <w:tab w:val="num" w:pos="2777"/>
        </w:tabs>
      </w:pPr>
    </w:lvl>
    <w:lvl w:ilvl="3">
      <w:start w:val="1"/>
      <w:numFmt w:val="decimal"/>
      <w:lvlText w:val="%4."/>
      <w:lvlJc w:val="left"/>
      <w:pPr>
        <w:tabs>
          <w:tab w:val="num" w:pos="3280"/>
        </w:tabs>
      </w:pPr>
    </w:lvl>
    <w:lvl w:ilvl="4">
      <w:start w:val="1"/>
      <w:numFmt w:val="lowerLetter"/>
      <w:lvlText w:val="%5."/>
      <w:lvlJc w:val="left"/>
      <w:pPr>
        <w:tabs>
          <w:tab w:val="num" w:pos="4000"/>
        </w:tabs>
      </w:pPr>
    </w:lvl>
    <w:lvl w:ilvl="5">
      <w:start w:val="1"/>
      <w:numFmt w:val="lowerRoman"/>
      <w:lvlText w:val="%6."/>
      <w:lvlJc w:val="left"/>
      <w:pPr>
        <w:tabs>
          <w:tab w:val="num" w:pos="4720"/>
        </w:tabs>
      </w:pPr>
    </w:lvl>
    <w:lvl w:ilvl="6">
      <w:start w:val="1"/>
      <w:numFmt w:val="decimal"/>
      <w:lvlText w:val="%7."/>
      <w:lvlJc w:val="left"/>
      <w:pPr>
        <w:tabs>
          <w:tab w:val="num" w:pos="5440"/>
        </w:tabs>
      </w:pPr>
    </w:lvl>
    <w:lvl w:ilvl="7">
      <w:start w:val="1"/>
      <w:numFmt w:val="lowerLetter"/>
      <w:lvlText w:val="%8."/>
      <w:lvlJc w:val="left"/>
      <w:pPr>
        <w:tabs>
          <w:tab w:val="num" w:pos="6160"/>
        </w:tabs>
      </w:pPr>
    </w:lvl>
    <w:lvl w:ilvl="8">
      <w:start w:val="1"/>
      <w:numFmt w:val="lowerRoman"/>
      <w:lvlText w:val="%9."/>
      <w:lvlJc w:val="left"/>
      <w:pPr>
        <w:tabs>
          <w:tab w:val="num" w:pos="6880"/>
        </w:tabs>
      </w:pPr>
    </w:lvl>
  </w:abstractNum>
  <w:abstractNum w:abstractNumId="31" w15:restartNumberingAfterBreak="0">
    <w:nsid w:val="00000023"/>
    <w:multiLevelType w:val="multilevel"/>
    <w:tmpl w:val="00000023"/>
    <w:name w:val="WW8Num35"/>
    <w:lvl w:ilvl="0">
      <w:start w:val="1"/>
      <w:numFmt w:val="decimal"/>
      <w:lvlText w:val="%1."/>
      <w:lvlJc w:val="left"/>
      <w:pPr>
        <w:tabs>
          <w:tab w:val="num" w:pos="360"/>
        </w:tabs>
      </w:pPr>
    </w:lvl>
    <w:lvl w:ilvl="1">
      <w:start w:val="1"/>
      <w:numFmt w:val="decimal"/>
      <w:lvlText w:val="%2)"/>
      <w:lvlJc w:val="left"/>
      <w:pPr>
        <w:tabs>
          <w:tab w:val="num" w:pos="757"/>
        </w:tabs>
      </w:pPr>
    </w:lvl>
    <w:lvl w:ilvl="2">
      <w:start w:val="1"/>
      <w:numFmt w:val="lowerLetter"/>
      <w:lvlText w:val="%3)"/>
      <w:lvlJc w:val="left"/>
      <w:pPr>
        <w:tabs>
          <w:tab w:val="num" w:pos="757"/>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2" w15:restartNumberingAfterBreak="0">
    <w:nsid w:val="00000024"/>
    <w:multiLevelType w:val="multilevel"/>
    <w:tmpl w:val="00000024"/>
    <w:name w:val="WW8Num36"/>
    <w:lvl w:ilvl="0">
      <w:start w:val="1"/>
      <w:numFmt w:val="decimal"/>
      <w:lvlText w:val="%1."/>
      <w:lvlJc w:val="left"/>
      <w:pPr>
        <w:tabs>
          <w:tab w:val="num" w:pos="360"/>
        </w:tabs>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3" w15:restartNumberingAfterBreak="0">
    <w:nsid w:val="00000025"/>
    <w:multiLevelType w:val="singleLevel"/>
    <w:tmpl w:val="00000025"/>
    <w:name w:val="WW8Num37"/>
    <w:lvl w:ilvl="0">
      <w:numFmt w:val="bullet"/>
      <w:lvlText w:val="-"/>
      <w:lvlJc w:val="left"/>
      <w:pPr>
        <w:tabs>
          <w:tab w:val="num" w:pos="1600"/>
        </w:tabs>
      </w:pPr>
      <w:rPr>
        <w:rFonts w:ascii="Times New Roman" w:hAnsi="Times New Roman"/>
      </w:rPr>
    </w:lvl>
  </w:abstractNum>
  <w:abstractNum w:abstractNumId="34" w15:restartNumberingAfterBreak="0">
    <w:nsid w:val="00000026"/>
    <w:multiLevelType w:val="multilevel"/>
    <w:tmpl w:val="00000026"/>
    <w:name w:val="WW8Num38"/>
    <w:lvl w:ilvl="0">
      <w:start w:val="1"/>
      <w:numFmt w:val="decimal"/>
      <w:lvlText w:val="%1)"/>
      <w:lvlJc w:val="left"/>
      <w:pPr>
        <w:tabs>
          <w:tab w:val="num" w:pos="1060"/>
        </w:tabs>
      </w:pPr>
    </w:lvl>
    <w:lvl w:ilvl="1">
      <w:start w:val="1"/>
      <w:numFmt w:val="decimal"/>
      <w:lvlText w:val="%2)"/>
      <w:lvlJc w:val="left"/>
      <w:pPr>
        <w:tabs>
          <w:tab w:val="num" w:pos="1477"/>
        </w:tabs>
      </w:pPr>
    </w:lvl>
    <w:lvl w:ilvl="2">
      <w:start w:val="4"/>
      <w:numFmt w:val="decimal"/>
      <w:lvlText w:val="%3."/>
      <w:lvlJc w:val="left"/>
      <w:pPr>
        <w:tabs>
          <w:tab w:val="num" w:pos="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35" w15:restartNumberingAfterBreak="0">
    <w:nsid w:val="00000027"/>
    <w:multiLevelType w:val="singleLevel"/>
    <w:tmpl w:val="00000027"/>
    <w:name w:val="WW8Num39"/>
    <w:lvl w:ilvl="0">
      <w:start w:val="1"/>
      <w:numFmt w:val="decimal"/>
      <w:lvlText w:val="%1."/>
      <w:lvlJc w:val="left"/>
      <w:pPr>
        <w:tabs>
          <w:tab w:val="num" w:pos="340"/>
        </w:tabs>
      </w:pPr>
    </w:lvl>
  </w:abstractNum>
  <w:abstractNum w:abstractNumId="36" w15:restartNumberingAfterBreak="0">
    <w:nsid w:val="00000028"/>
    <w:multiLevelType w:val="multilevel"/>
    <w:tmpl w:val="00000028"/>
    <w:name w:val="WW8Num40"/>
    <w:lvl w:ilvl="0">
      <w:start w:val="4"/>
      <w:numFmt w:val="decimal"/>
      <w:lvlText w:val="%1."/>
      <w:lvlJc w:val="left"/>
      <w:pPr>
        <w:tabs>
          <w:tab w:val="num" w:pos="360"/>
        </w:tabs>
      </w:pPr>
    </w:lvl>
    <w:lvl w:ilvl="1">
      <w:start w:val="1"/>
      <w:numFmt w:val="decimal"/>
      <w:lvlText w:val="%2)"/>
      <w:lvlJc w:val="left"/>
      <w:pPr>
        <w:tabs>
          <w:tab w:val="num" w:pos="757"/>
        </w:tabs>
      </w:pPr>
    </w:lvl>
    <w:lvl w:ilvl="2">
      <w:start w:val="1"/>
      <w:numFmt w:val="decimal"/>
      <w:lvlText w:val="%1.%2.%3."/>
      <w:lvlJc w:val="left"/>
      <w:pPr>
        <w:tabs>
          <w:tab w:val="num" w:pos="1191"/>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9"/>
    <w:multiLevelType w:val="singleLevel"/>
    <w:tmpl w:val="00000029"/>
    <w:name w:val="WW8Num41"/>
    <w:lvl w:ilvl="0">
      <w:start w:val="1"/>
      <w:numFmt w:val="decimal"/>
      <w:lvlText w:val="%1)"/>
      <w:lvlJc w:val="left"/>
      <w:pPr>
        <w:tabs>
          <w:tab w:val="num" w:pos="1637"/>
        </w:tabs>
      </w:pPr>
    </w:lvl>
  </w:abstractNum>
  <w:abstractNum w:abstractNumId="38" w15:restartNumberingAfterBreak="0">
    <w:nsid w:val="0000002A"/>
    <w:multiLevelType w:val="singleLevel"/>
    <w:tmpl w:val="0000002A"/>
    <w:name w:val="WW8Num42"/>
    <w:lvl w:ilvl="0">
      <w:start w:val="1"/>
      <w:numFmt w:val="decimal"/>
      <w:lvlText w:val="%1."/>
      <w:lvlJc w:val="left"/>
      <w:pPr>
        <w:tabs>
          <w:tab w:val="num" w:pos="720"/>
        </w:tabs>
      </w:pPr>
    </w:lvl>
  </w:abstractNum>
  <w:abstractNum w:abstractNumId="39" w15:restartNumberingAfterBreak="0">
    <w:nsid w:val="0000002B"/>
    <w:multiLevelType w:val="singleLevel"/>
    <w:tmpl w:val="0000002B"/>
    <w:name w:val="WW8Num43"/>
    <w:lvl w:ilvl="0">
      <w:start w:val="1"/>
      <w:numFmt w:val="decimal"/>
      <w:lvlText w:val="%1."/>
      <w:lvlJc w:val="left"/>
      <w:pPr>
        <w:tabs>
          <w:tab w:val="num" w:pos="360"/>
        </w:tabs>
      </w:pPr>
    </w:lvl>
  </w:abstractNum>
  <w:abstractNum w:abstractNumId="40" w15:restartNumberingAfterBreak="0">
    <w:nsid w:val="0000002C"/>
    <w:multiLevelType w:val="singleLevel"/>
    <w:tmpl w:val="0000002C"/>
    <w:name w:val="WW8Num44"/>
    <w:lvl w:ilvl="0">
      <w:start w:val="1"/>
      <w:numFmt w:val="decimal"/>
      <w:lvlText w:val="%1."/>
      <w:lvlJc w:val="left"/>
      <w:pPr>
        <w:tabs>
          <w:tab w:val="num" w:pos="340"/>
        </w:tabs>
      </w:pPr>
    </w:lvl>
  </w:abstractNum>
  <w:abstractNum w:abstractNumId="41" w15:restartNumberingAfterBreak="0">
    <w:nsid w:val="0000002D"/>
    <w:multiLevelType w:val="multilevel"/>
    <w:tmpl w:val="0000002D"/>
    <w:name w:val="WW8Num45"/>
    <w:lvl w:ilvl="0">
      <w:start w:val="2"/>
      <w:numFmt w:val="decimal"/>
      <w:lvlText w:val="%1."/>
      <w:lvlJc w:val="left"/>
      <w:pPr>
        <w:tabs>
          <w:tab w:val="num" w:pos="360"/>
        </w:tabs>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2" w15:restartNumberingAfterBreak="0">
    <w:nsid w:val="0000002E"/>
    <w:multiLevelType w:val="multilevel"/>
    <w:tmpl w:val="0000002E"/>
    <w:name w:val="WW8Num46"/>
    <w:lvl w:ilvl="0">
      <w:start w:val="1"/>
      <w:numFmt w:val="decimal"/>
      <w:lvlText w:val="%1."/>
      <w:lvlJc w:val="left"/>
      <w:pPr>
        <w:tabs>
          <w:tab w:val="num" w:pos="396"/>
        </w:tabs>
      </w:pPr>
    </w:lvl>
    <w:lvl w:ilvl="1">
      <w:start w:val="1"/>
      <w:numFmt w:val="decimal"/>
      <w:lvlText w:val="%1.%2."/>
      <w:lvlJc w:val="left"/>
      <w:pPr>
        <w:tabs>
          <w:tab w:val="num" w:pos="396"/>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3" w15:restartNumberingAfterBreak="0">
    <w:nsid w:val="0000002F"/>
    <w:multiLevelType w:val="multilevel"/>
    <w:tmpl w:val="0000002F"/>
    <w:name w:val="WW8Num47"/>
    <w:lvl w:ilvl="0">
      <w:start w:val="1"/>
      <w:numFmt w:val="decimal"/>
      <w:lvlText w:val="%1)"/>
      <w:lvlJc w:val="left"/>
      <w:pPr>
        <w:tabs>
          <w:tab w:val="num" w:pos="1137"/>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30"/>
    <w:multiLevelType w:val="multilevel"/>
    <w:tmpl w:val="00000030"/>
    <w:name w:val="WW8Num48"/>
    <w:lvl w:ilvl="0">
      <w:start w:val="2"/>
      <w:numFmt w:val="decimal"/>
      <w:lvlText w:val="%1."/>
      <w:lvlJc w:val="left"/>
      <w:pPr>
        <w:tabs>
          <w:tab w:val="num" w:pos="360"/>
        </w:tabs>
      </w:pPr>
    </w:lvl>
    <w:lvl w:ilvl="1">
      <w:start w:val="7"/>
      <w:numFmt w:val="decimal"/>
      <w:lvlText w:val="%2)"/>
      <w:lvlJc w:val="left"/>
      <w:pPr>
        <w:tabs>
          <w:tab w:val="num" w:pos="757"/>
        </w:tabs>
      </w:pPr>
    </w:lvl>
    <w:lvl w:ilvl="2">
      <w:start w:val="1"/>
      <w:numFmt w:val="decimal"/>
      <w:lvlText w:val="%1.%2.%3."/>
      <w:lvlJc w:val="left"/>
      <w:pPr>
        <w:tabs>
          <w:tab w:val="num" w:pos="1191"/>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5" w15:restartNumberingAfterBreak="0">
    <w:nsid w:val="00000031"/>
    <w:multiLevelType w:val="singleLevel"/>
    <w:tmpl w:val="00000031"/>
    <w:name w:val="WW8Num49"/>
    <w:lvl w:ilvl="0">
      <w:start w:val="1"/>
      <w:numFmt w:val="bullet"/>
      <w:lvlText w:val=""/>
      <w:lvlJc w:val="left"/>
      <w:pPr>
        <w:tabs>
          <w:tab w:val="num" w:pos="360"/>
        </w:tabs>
      </w:pPr>
      <w:rPr>
        <w:rFonts w:ascii="Symbol" w:hAnsi="Symbol"/>
      </w:rPr>
    </w:lvl>
  </w:abstractNum>
  <w:abstractNum w:abstractNumId="46" w15:restartNumberingAfterBreak="0">
    <w:nsid w:val="00000032"/>
    <w:multiLevelType w:val="singleLevel"/>
    <w:tmpl w:val="00000032"/>
    <w:name w:val="WW8Num50"/>
    <w:lvl w:ilvl="0">
      <w:start w:val="1"/>
      <w:numFmt w:val="decimal"/>
      <w:lvlText w:val="%1."/>
      <w:lvlJc w:val="left"/>
      <w:pPr>
        <w:tabs>
          <w:tab w:val="num" w:pos="340"/>
        </w:tabs>
      </w:pPr>
    </w:lvl>
  </w:abstractNum>
  <w:abstractNum w:abstractNumId="47" w15:restartNumberingAfterBreak="0">
    <w:nsid w:val="00000033"/>
    <w:multiLevelType w:val="singleLevel"/>
    <w:tmpl w:val="00000033"/>
    <w:name w:val="WW8Num51"/>
    <w:lvl w:ilvl="0">
      <w:numFmt w:val="bullet"/>
      <w:lvlText w:val="-"/>
      <w:lvlJc w:val="left"/>
      <w:pPr>
        <w:tabs>
          <w:tab w:val="num" w:pos="1060"/>
        </w:tabs>
      </w:pPr>
      <w:rPr>
        <w:rFonts w:ascii="Times New Roman" w:hAnsi="Times New Roman"/>
      </w:rPr>
    </w:lvl>
  </w:abstractNum>
  <w:abstractNum w:abstractNumId="48" w15:restartNumberingAfterBreak="0">
    <w:nsid w:val="00000034"/>
    <w:multiLevelType w:val="singleLevel"/>
    <w:tmpl w:val="00000034"/>
    <w:name w:val="WW8Num52"/>
    <w:lvl w:ilvl="0">
      <w:start w:val="1"/>
      <w:numFmt w:val="decimal"/>
      <w:lvlText w:val="%1."/>
      <w:lvlJc w:val="left"/>
      <w:pPr>
        <w:tabs>
          <w:tab w:val="num" w:pos="727"/>
        </w:tabs>
      </w:pPr>
      <w:rPr>
        <w:rFonts w:ascii="Arial Narrow" w:hAnsi="Arial Narrow"/>
        <w:sz w:val="22"/>
      </w:rPr>
    </w:lvl>
  </w:abstractNum>
  <w:abstractNum w:abstractNumId="49" w15:restartNumberingAfterBreak="0">
    <w:nsid w:val="00000035"/>
    <w:multiLevelType w:val="singleLevel"/>
    <w:tmpl w:val="00000035"/>
    <w:name w:val="WW8Num53"/>
    <w:lvl w:ilvl="0">
      <w:numFmt w:val="bullet"/>
      <w:lvlText w:val="-"/>
      <w:lvlJc w:val="left"/>
      <w:pPr>
        <w:tabs>
          <w:tab w:val="num" w:pos="1060"/>
        </w:tabs>
      </w:pPr>
      <w:rPr>
        <w:rFonts w:ascii="Times New Roman" w:hAnsi="Times New Roman"/>
      </w:rPr>
    </w:lvl>
  </w:abstractNum>
  <w:abstractNum w:abstractNumId="50" w15:restartNumberingAfterBreak="0">
    <w:nsid w:val="00000036"/>
    <w:multiLevelType w:val="multilevel"/>
    <w:tmpl w:val="00000036"/>
    <w:name w:val="WW8Num54"/>
    <w:lvl w:ilvl="0">
      <w:start w:val="2"/>
      <w:numFmt w:val="decimal"/>
      <w:lvlText w:val="%1."/>
      <w:lvlJc w:val="left"/>
      <w:pPr>
        <w:tabs>
          <w:tab w:val="num" w:pos="360"/>
        </w:tabs>
      </w:pPr>
    </w:lvl>
    <w:lvl w:ilvl="1">
      <w:start w:val="1"/>
      <w:numFmt w:val="decimal"/>
      <w:lvlText w:val="%2)"/>
      <w:lvlJc w:val="left"/>
      <w:pPr>
        <w:tabs>
          <w:tab w:val="num" w:pos="360"/>
        </w:tabs>
      </w:pPr>
    </w:lvl>
    <w:lvl w:ilvl="2">
      <w:start w:val="1"/>
      <w:numFmt w:val="lowerLetter"/>
      <w:lvlText w:val="%3)"/>
      <w:lvlJc w:val="left"/>
      <w:pPr>
        <w:tabs>
          <w:tab w:val="num" w:pos="36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1" w15:restartNumberingAfterBreak="0">
    <w:nsid w:val="00000037"/>
    <w:multiLevelType w:val="singleLevel"/>
    <w:tmpl w:val="00000037"/>
    <w:name w:val="WW8Num55"/>
    <w:lvl w:ilvl="0">
      <w:start w:val="1"/>
      <w:numFmt w:val="decimal"/>
      <w:lvlText w:val="%1."/>
      <w:lvlJc w:val="left"/>
      <w:pPr>
        <w:tabs>
          <w:tab w:val="num" w:pos="340"/>
        </w:tabs>
      </w:pPr>
    </w:lvl>
  </w:abstractNum>
  <w:abstractNum w:abstractNumId="52" w15:restartNumberingAfterBreak="0">
    <w:nsid w:val="00000038"/>
    <w:multiLevelType w:val="singleLevel"/>
    <w:tmpl w:val="00000038"/>
    <w:name w:val="WW8Num56"/>
    <w:lvl w:ilvl="0">
      <w:start w:val="1"/>
      <w:numFmt w:val="decimal"/>
      <w:lvlText w:val="%1)"/>
      <w:lvlJc w:val="left"/>
      <w:pPr>
        <w:tabs>
          <w:tab w:val="num" w:pos="397"/>
        </w:tabs>
      </w:pPr>
    </w:lvl>
  </w:abstractNum>
  <w:abstractNum w:abstractNumId="53" w15:restartNumberingAfterBreak="0">
    <w:nsid w:val="00000039"/>
    <w:multiLevelType w:val="multilevel"/>
    <w:tmpl w:val="00000039"/>
    <w:name w:val="WW8Num57"/>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6"/>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4" w15:restartNumberingAfterBreak="0">
    <w:nsid w:val="0000003A"/>
    <w:multiLevelType w:val="singleLevel"/>
    <w:tmpl w:val="0000003A"/>
    <w:name w:val="WW8Num58"/>
    <w:lvl w:ilvl="0">
      <w:start w:val="4"/>
      <w:numFmt w:val="decimal"/>
      <w:lvlText w:val="%1."/>
      <w:lvlJc w:val="left"/>
      <w:pPr>
        <w:tabs>
          <w:tab w:val="num" w:pos="720"/>
        </w:tabs>
      </w:pPr>
    </w:lvl>
  </w:abstractNum>
  <w:abstractNum w:abstractNumId="55" w15:restartNumberingAfterBreak="0">
    <w:nsid w:val="0000003B"/>
    <w:multiLevelType w:val="singleLevel"/>
    <w:tmpl w:val="0000003B"/>
    <w:name w:val="WW8Num59"/>
    <w:lvl w:ilvl="0">
      <w:start w:val="1"/>
      <w:numFmt w:val="decimal"/>
      <w:lvlText w:val="%1."/>
      <w:lvlJc w:val="left"/>
      <w:pPr>
        <w:tabs>
          <w:tab w:val="num" w:pos="360"/>
        </w:tabs>
      </w:pPr>
    </w:lvl>
  </w:abstractNum>
  <w:abstractNum w:abstractNumId="56" w15:restartNumberingAfterBreak="0">
    <w:nsid w:val="0000003C"/>
    <w:multiLevelType w:val="multilevel"/>
    <w:tmpl w:val="0000003C"/>
    <w:name w:val="WW8Num60"/>
    <w:lvl w:ilvl="0">
      <w:start w:val="1"/>
      <w:numFmt w:val="lowerLetter"/>
      <w:lvlText w:val="%1)"/>
      <w:lvlJc w:val="left"/>
      <w:pPr>
        <w:tabs>
          <w:tab w:val="num" w:pos="737"/>
        </w:tabs>
      </w:pPr>
    </w:lvl>
    <w:lvl w:ilvl="1">
      <w:start w:val="1"/>
      <w:numFmt w:val="lowerLetter"/>
      <w:lvlText w:val="%2."/>
      <w:lvlJc w:val="left"/>
      <w:pPr>
        <w:tabs>
          <w:tab w:val="num" w:pos="144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737"/>
        </w:tabs>
      </w:pPr>
    </w:lvl>
    <w:lvl w:ilvl="5">
      <w:start w:val="1"/>
      <w:numFmt w:val="bullet"/>
      <w:lvlText w:val=""/>
      <w:lvlJc w:val="left"/>
      <w:pPr>
        <w:tabs>
          <w:tab w:val="num" w:pos="4500"/>
        </w:tabs>
      </w:pPr>
      <w:rPr>
        <w:rFonts w:ascii="Symbol" w:hAnsi="Symbol"/>
      </w:r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7" w15:restartNumberingAfterBreak="0">
    <w:nsid w:val="0000003D"/>
    <w:multiLevelType w:val="singleLevel"/>
    <w:tmpl w:val="0000003D"/>
    <w:name w:val="WW8Num61"/>
    <w:lvl w:ilvl="0">
      <w:start w:val="1"/>
      <w:numFmt w:val="decimal"/>
      <w:lvlText w:val="%1."/>
      <w:lvlJc w:val="left"/>
      <w:pPr>
        <w:tabs>
          <w:tab w:val="num" w:pos="360"/>
        </w:tabs>
      </w:pPr>
    </w:lvl>
  </w:abstractNum>
  <w:abstractNum w:abstractNumId="58" w15:restartNumberingAfterBreak="0">
    <w:nsid w:val="0000003E"/>
    <w:multiLevelType w:val="multilevel"/>
    <w:tmpl w:val="0000003E"/>
    <w:name w:val="WW8Num62"/>
    <w:lvl w:ilvl="0">
      <w:start w:val="1"/>
      <w:numFmt w:val="upperRoman"/>
      <w:lvlText w:val="%1."/>
      <w:lvlJc w:val="left"/>
      <w:pPr>
        <w:tabs>
          <w:tab w:val="num" w:pos="360"/>
        </w:tabs>
      </w:pPr>
    </w:lvl>
    <w:lvl w:ilvl="1">
      <w:start w:val="1"/>
      <w:numFmt w:val="decimal"/>
      <w:lvlText w:val="%2."/>
      <w:lvlJc w:val="left"/>
      <w:pPr>
        <w:tabs>
          <w:tab w:val="num" w:pos="142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9" w15:restartNumberingAfterBreak="0">
    <w:nsid w:val="0000003F"/>
    <w:multiLevelType w:val="multilevel"/>
    <w:tmpl w:val="0000003F"/>
    <w:name w:val="WW8Num63"/>
    <w:lvl w:ilvl="0">
      <w:start w:val="1"/>
      <w:numFmt w:val="decimal"/>
      <w:lvlText w:val="%1."/>
      <w:lvlJc w:val="left"/>
      <w:pPr>
        <w:tabs>
          <w:tab w:val="num" w:pos="360"/>
        </w:tabs>
      </w:pPr>
    </w:lvl>
    <w:lvl w:ilvl="1">
      <w:start w:val="1"/>
      <w:numFmt w:val="lowerLetter"/>
      <w:lvlText w:val="%2)"/>
      <w:lvlJc w:val="left"/>
      <w:pPr>
        <w:tabs>
          <w:tab w:val="num" w:pos="737"/>
        </w:tabs>
      </w:pPr>
    </w:lvl>
    <w:lvl w:ilvl="2">
      <w:start w:val="1"/>
      <w:numFmt w:val="lowerLetter"/>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60" w15:restartNumberingAfterBreak="0">
    <w:nsid w:val="00000040"/>
    <w:multiLevelType w:val="singleLevel"/>
    <w:tmpl w:val="00000040"/>
    <w:name w:val="WW8Num64"/>
    <w:lvl w:ilvl="0">
      <w:start w:val="3"/>
      <w:numFmt w:val="decimal"/>
      <w:lvlText w:val="%1."/>
      <w:lvlJc w:val="left"/>
      <w:pPr>
        <w:tabs>
          <w:tab w:val="num" w:pos="360"/>
        </w:tabs>
      </w:pPr>
    </w:lvl>
  </w:abstractNum>
  <w:abstractNum w:abstractNumId="61" w15:restartNumberingAfterBreak="0">
    <w:nsid w:val="00000041"/>
    <w:multiLevelType w:val="singleLevel"/>
    <w:tmpl w:val="00000041"/>
    <w:name w:val="WW8Num65"/>
    <w:lvl w:ilvl="0">
      <w:start w:val="1"/>
      <w:numFmt w:val="decimal"/>
      <w:lvlText w:val="%1."/>
      <w:lvlJc w:val="left"/>
      <w:pPr>
        <w:tabs>
          <w:tab w:val="num" w:pos="340"/>
        </w:tabs>
      </w:pPr>
    </w:lvl>
  </w:abstractNum>
  <w:abstractNum w:abstractNumId="62" w15:restartNumberingAfterBreak="0">
    <w:nsid w:val="00000042"/>
    <w:multiLevelType w:val="multilevel"/>
    <w:tmpl w:val="00000042"/>
    <w:name w:val="WW8Num66"/>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Letter"/>
      <w:lvlText w:val="%3)"/>
      <w:lvlJc w:val="left"/>
      <w:pPr>
        <w:tabs>
          <w:tab w:val="num" w:pos="2377"/>
        </w:tabs>
      </w:pPr>
    </w:lvl>
    <w:lvl w:ilvl="3">
      <w:start w:val="1"/>
      <w:numFmt w:val="decimal"/>
      <w:lvlText w:val="%4)"/>
      <w:lvlJc w:val="left"/>
      <w:pPr>
        <w:tabs>
          <w:tab w:val="num" w:pos="2917"/>
        </w:tabs>
      </w:pPr>
    </w:lvl>
    <w:lvl w:ilvl="4">
      <w:start w:val="1"/>
      <w:numFmt w:val="decimal"/>
      <w:lvlText w:val="%5."/>
      <w:lvlJc w:val="left"/>
      <w:pPr>
        <w:tabs>
          <w:tab w:val="num" w:pos="3580"/>
        </w:tabs>
      </w:pPr>
    </w:lvl>
    <w:lvl w:ilvl="5">
      <w:start w:val="1"/>
      <w:numFmt w:val="decimal"/>
      <w:lvlText w:val="%6)"/>
      <w:lvlJc w:val="left"/>
      <w:pPr>
        <w:tabs>
          <w:tab w:val="num" w:pos="4537"/>
        </w:tabs>
      </w:pPr>
    </w:lvl>
    <w:lvl w:ilvl="6">
      <w:start w:val="1"/>
      <w:numFmt w:val="upperRoman"/>
      <w:lvlText w:val="%7."/>
      <w:lvlJc w:val="left"/>
      <w:pPr>
        <w:tabs>
          <w:tab w:val="num" w:pos="540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63" w15:restartNumberingAfterBreak="0">
    <w:nsid w:val="00000043"/>
    <w:multiLevelType w:val="singleLevel"/>
    <w:tmpl w:val="00000043"/>
    <w:name w:val="WW8Num67"/>
    <w:lvl w:ilvl="0">
      <w:start w:val="1"/>
      <w:numFmt w:val="decimal"/>
      <w:lvlText w:val="%1."/>
      <w:lvlJc w:val="left"/>
      <w:pPr>
        <w:tabs>
          <w:tab w:val="num" w:pos="340"/>
        </w:tabs>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pPr>
    </w:lvl>
  </w:abstractNum>
  <w:abstractNum w:abstractNumId="65" w15:restartNumberingAfterBreak="0">
    <w:nsid w:val="00000045"/>
    <w:multiLevelType w:val="singleLevel"/>
    <w:tmpl w:val="00000045"/>
    <w:name w:val="WW8Num69"/>
    <w:lvl w:ilvl="0">
      <w:start w:val="1"/>
      <w:numFmt w:val="decimal"/>
      <w:lvlText w:val="%1."/>
      <w:lvlJc w:val="left"/>
      <w:pPr>
        <w:tabs>
          <w:tab w:val="num" w:pos="766"/>
        </w:tabs>
      </w:pPr>
    </w:lvl>
  </w:abstractNum>
  <w:abstractNum w:abstractNumId="66" w15:restartNumberingAfterBreak="0">
    <w:nsid w:val="00000046"/>
    <w:multiLevelType w:val="singleLevel"/>
    <w:tmpl w:val="00000046"/>
    <w:name w:val="WW8Num70"/>
    <w:lvl w:ilvl="0">
      <w:start w:val="1"/>
      <w:numFmt w:val="decimal"/>
      <w:lvlText w:val="%1."/>
      <w:lvlJc w:val="left"/>
      <w:pPr>
        <w:tabs>
          <w:tab w:val="num" w:pos="740"/>
        </w:tabs>
      </w:pPr>
    </w:lvl>
  </w:abstractNum>
  <w:abstractNum w:abstractNumId="67" w15:restartNumberingAfterBreak="0">
    <w:nsid w:val="00000047"/>
    <w:multiLevelType w:val="singleLevel"/>
    <w:tmpl w:val="00000047"/>
    <w:name w:val="WW8Num71"/>
    <w:lvl w:ilvl="0">
      <w:start w:val="1"/>
      <w:numFmt w:val="decimal"/>
      <w:lvlText w:val="%1."/>
      <w:lvlJc w:val="left"/>
      <w:pPr>
        <w:tabs>
          <w:tab w:val="num" w:pos="360"/>
        </w:tabs>
      </w:pPr>
    </w:lvl>
  </w:abstractNum>
  <w:abstractNum w:abstractNumId="68" w15:restartNumberingAfterBreak="0">
    <w:nsid w:val="00000048"/>
    <w:multiLevelType w:val="multilevel"/>
    <w:tmpl w:val="00000048"/>
    <w:name w:val="WW8Num7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0000049"/>
    <w:multiLevelType w:val="singleLevel"/>
    <w:tmpl w:val="00000049"/>
    <w:name w:val="WW8Num73"/>
    <w:lvl w:ilvl="0">
      <w:start w:val="1"/>
      <w:numFmt w:val="decimal"/>
      <w:lvlText w:val="%1."/>
      <w:lvlJc w:val="left"/>
      <w:pPr>
        <w:tabs>
          <w:tab w:val="num" w:pos="360"/>
        </w:tabs>
      </w:pPr>
      <w:rPr>
        <w:rFonts w:ascii="Times New Roman" w:hAnsi="Times New Roman"/>
      </w:rPr>
    </w:lvl>
  </w:abstractNum>
  <w:abstractNum w:abstractNumId="70" w15:restartNumberingAfterBreak="0">
    <w:nsid w:val="005C0346"/>
    <w:multiLevelType w:val="hybridMultilevel"/>
    <w:tmpl w:val="67BC0284"/>
    <w:lvl w:ilvl="0" w:tplc="07C8DC7E">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08C2FFE"/>
    <w:multiLevelType w:val="multilevel"/>
    <w:tmpl w:val="BBB4692E"/>
    <w:name w:val="WW8Num10922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00AD081B"/>
    <w:multiLevelType w:val="multilevel"/>
    <w:tmpl w:val="279261DC"/>
    <w:name w:val="WW8Num109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028B4B7B"/>
    <w:multiLevelType w:val="multilevel"/>
    <w:tmpl w:val="F46A1FA0"/>
    <w:name w:val="WW8Num11622"/>
    <w:lvl w:ilvl="0">
      <w:start w:val="16"/>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02912C32"/>
    <w:multiLevelType w:val="multilevel"/>
    <w:tmpl w:val="938ABDF8"/>
    <w:name w:val="WW8Num662"/>
    <w:lvl w:ilvl="0">
      <w:start w:val="5"/>
      <w:numFmt w:val="decimal"/>
      <w:lvlText w:val="%1."/>
      <w:lvlJc w:val="left"/>
      <w:pPr>
        <w:tabs>
          <w:tab w:val="num" w:pos="360"/>
        </w:tabs>
        <w:ind w:left="360" w:hanging="360"/>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5" w15:restartNumberingAfterBreak="0">
    <w:nsid w:val="02D14C5D"/>
    <w:multiLevelType w:val="multilevel"/>
    <w:tmpl w:val="9DAC570E"/>
    <w:lvl w:ilvl="0">
      <w:start w:val="1"/>
      <w:numFmt w:val="decimal"/>
      <w:lvlText w:val="%1."/>
      <w:lvlJc w:val="left"/>
      <w:pPr>
        <w:tabs>
          <w:tab w:val="num" w:pos="757"/>
        </w:tabs>
        <w:ind w:left="737" w:hanging="340"/>
      </w:pPr>
      <w:rPr>
        <w:rFonts w:hint="default"/>
      </w:rPr>
    </w:lvl>
    <w:lvl w:ilvl="1">
      <w:start w:val="2"/>
      <w:numFmt w:val="decimal"/>
      <w:lvlText w:val="%2."/>
      <w:lvlJc w:val="left"/>
      <w:pPr>
        <w:tabs>
          <w:tab w:val="num" w:pos="624"/>
        </w:tabs>
        <w:ind w:left="624" w:hanging="397"/>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02DC60D3"/>
    <w:multiLevelType w:val="singleLevel"/>
    <w:tmpl w:val="6226AC86"/>
    <w:name w:val="WW8Num6622"/>
    <w:lvl w:ilvl="0">
      <w:start w:val="9"/>
      <w:numFmt w:val="decimal"/>
      <w:lvlText w:val="%1."/>
      <w:lvlJc w:val="left"/>
      <w:pPr>
        <w:tabs>
          <w:tab w:val="num" w:pos="360"/>
        </w:tabs>
        <w:ind w:left="360" w:hanging="360"/>
      </w:pPr>
    </w:lvl>
  </w:abstractNum>
  <w:abstractNum w:abstractNumId="77" w15:restartNumberingAfterBreak="0">
    <w:nsid w:val="0B22557C"/>
    <w:multiLevelType w:val="singleLevel"/>
    <w:tmpl w:val="B67AFB44"/>
    <w:lvl w:ilvl="0">
      <w:start w:val="1"/>
      <w:numFmt w:val="decimal"/>
      <w:lvlText w:val="%1."/>
      <w:lvlJc w:val="left"/>
      <w:pPr>
        <w:ind w:left="720" w:hanging="360"/>
      </w:pPr>
      <w:rPr>
        <w:rFonts w:ascii="Arial" w:hAnsi="Arial" w:cs="Arial" w:hint="default"/>
        <w:b w:val="0"/>
        <w:sz w:val="18"/>
      </w:rPr>
    </w:lvl>
  </w:abstractNum>
  <w:abstractNum w:abstractNumId="78" w15:restartNumberingAfterBreak="0">
    <w:nsid w:val="0C4F73B5"/>
    <w:multiLevelType w:val="hybridMultilevel"/>
    <w:tmpl w:val="9ADC85EC"/>
    <w:lvl w:ilvl="0" w:tplc="0E52A138">
      <w:start w:val="1"/>
      <w:numFmt w:val="decimal"/>
      <w:lvlText w:val="%1."/>
      <w:lvlJc w:val="left"/>
      <w:pPr>
        <w:ind w:left="644" w:hanging="360"/>
      </w:pPr>
      <w:rPr>
        <w:rFonts w:ascii="Tahoma" w:eastAsia="SimSun" w:hAnsi="Tahoma" w:cs="Tahoma"/>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2284B3C"/>
    <w:multiLevelType w:val="multilevel"/>
    <w:tmpl w:val="EBF83FF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15:restartNumberingAfterBreak="0">
    <w:nsid w:val="14E41DF7"/>
    <w:multiLevelType w:val="hybridMultilevel"/>
    <w:tmpl w:val="78B433AA"/>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1" w15:restartNumberingAfterBreak="0">
    <w:nsid w:val="14ED7681"/>
    <w:multiLevelType w:val="singleLevel"/>
    <w:tmpl w:val="4724821E"/>
    <w:lvl w:ilvl="0">
      <w:start w:val="1"/>
      <w:numFmt w:val="decimal"/>
      <w:lvlText w:val="%1."/>
      <w:lvlJc w:val="left"/>
      <w:pPr>
        <w:tabs>
          <w:tab w:val="num" w:pos="360"/>
        </w:tabs>
        <w:ind w:left="360" w:hanging="360"/>
      </w:pPr>
      <w:rPr>
        <w:rFonts w:ascii="Tahoma" w:hAnsi="Tahoma" w:hint="default"/>
        <w:sz w:val="18"/>
      </w:rPr>
    </w:lvl>
  </w:abstractNum>
  <w:abstractNum w:abstractNumId="82" w15:restartNumberingAfterBreak="0">
    <w:nsid w:val="1A2D6CEE"/>
    <w:multiLevelType w:val="multilevel"/>
    <w:tmpl w:val="A60A4576"/>
    <w:lvl w:ilvl="0">
      <w:start w:val="1"/>
      <w:numFmt w:val="decimal"/>
      <w:lvlText w:val="%1."/>
      <w:lvlJc w:val="left"/>
      <w:pPr>
        <w:tabs>
          <w:tab w:val="num" w:pos="360"/>
        </w:tabs>
        <w:ind w:left="340" w:hanging="340"/>
      </w:pPr>
      <w:rPr>
        <w:rFonts w:hint="default"/>
      </w:rPr>
    </w:lvl>
    <w:lvl w:ilvl="1">
      <w:start w:val="8"/>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1BAF3208"/>
    <w:multiLevelType w:val="multilevel"/>
    <w:tmpl w:val="D76858A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680"/>
        </w:tabs>
        <w:ind w:left="680" w:hanging="396"/>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240634B7"/>
    <w:multiLevelType w:val="multilevel"/>
    <w:tmpl w:val="040CB42C"/>
    <w:lvl w:ilvl="0">
      <w:start w:val="1"/>
      <w:numFmt w:val="decimal"/>
      <w:lvlText w:val="%1."/>
      <w:lvlJc w:val="left"/>
      <w:pPr>
        <w:tabs>
          <w:tab w:val="num" w:pos="360"/>
        </w:tabs>
        <w:ind w:left="340" w:hanging="340"/>
      </w:pPr>
      <w:rPr>
        <w:rFonts w:hint="default"/>
      </w:rPr>
    </w:lvl>
    <w:lvl w:ilvl="1">
      <w:start w:val="8"/>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25381A74"/>
    <w:multiLevelType w:val="multilevel"/>
    <w:tmpl w:val="B0A8AB2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15:restartNumberingAfterBreak="0">
    <w:nsid w:val="2ABE715C"/>
    <w:multiLevelType w:val="singleLevel"/>
    <w:tmpl w:val="ABBCFB18"/>
    <w:name w:val="WW8Num172222222222"/>
    <w:lvl w:ilvl="0">
      <w:start w:val="1"/>
      <w:numFmt w:val="lowerLetter"/>
      <w:lvlText w:val="%1)"/>
      <w:lvlJc w:val="left"/>
      <w:pPr>
        <w:tabs>
          <w:tab w:val="num" w:pos="360"/>
        </w:tabs>
        <w:ind w:left="360" w:hanging="360"/>
      </w:pPr>
    </w:lvl>
  </w:abstractNum>
  <w:abstractNum w:abstractNumId="87" w15:restartNumberingAfterBreak="0">
    <w:nsid w:val="2C130BD9"/>
    <w:multiLevelType w:val="hybridMultilevel"/>
    <w:tmpl w:val="8A206BA6"/>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8" w15:restartNumberingAfterBreak="0">
    <w:nsid w:val="315A131E"/>
    <w:multiLevelType w:val="hybridMultilevel"/>
    <w:tmpl w:val="4976AA38"/>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9" w15:restartNumberingAfterBreak="0">
    <w:nsid w:val="348647C2"/>
    <w:multiLevelType w:val="singleLevel"/>
    <w:tmpl w:val="A1085208"/>
    <w:lvl w:ilvl="0">
      <w:start w:val="1"/>
      <w:numFmt w:val="decimal"/>
      <w:lvlText w:val="%1."/>
      <w:lvlJc w:val="left"/>
      <w:pPr>
        <w:tabs>
          <w:tab w:val="num" w:pos="360"/>
        </w:tabs>
        <w:ind w:left="360" w:hanging="360"/>
      </w:pPr>
      <w:rPr>
        <w:rFonts w:ascii="Tahoma" w:hAnsi="Tahoma" w:hint="default"/>
        <w:sz w:val="18"/>
      </w:rPr>
    </w:lvl>
  </w:abstractNum>
  <w:abstractNum w:abstractNumId="90" w15:restartNumberingAfterBreak="0">
    <w:nsid w:val="396E7EC8"/>
    <w:multiLevelType w:val="hybridMultilevel"/>
    <w:tmpl w:val="372C03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39940F5E"/>
    <w:multiLevelType w:val="singleLevel"/>
    <w:tmpl w:val="A1085208"/>
    <w:lvl w:ilvl="0">
      <w:start w:val="1"/>
      <w:numFmt w:val="decimal"/>
      <w:lvlText w:val="%1."/>
      <w:lvlJc w:val="left"/>
      <w:pPr>
        <w:tabs>
          <w:tab w:val="num" w:pos="360"/>
        </w:tabs>
        <w:ind w:left="360" w:hanging="360"/>
      </w:pPr>
      <w:rPr>
        <w:rFonts w:ascii="Tahoma" w:hAnsi="Tahoma" w:hint="default"/>
        <w:sz w:val="18"/>
      </w:rPr>
    </w:lvl>
  </w:abstractNum>
  <w:abstractNum w:abstractNumId="92" w15:restartNumberingAfterBreak="0">
    <w:nsid w:val="3D1B7184"/>
    <w:multiLevelType w:val="hybridMultilevel"/>
    <w:tmpl w:val="380EC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EBA2CF1"/>
    <w:multiLevelType w:val="hybridMultilevel"/>
    <w:tmpl w:val="EFE81638"/>
    <w:lvl w:ilvl="0" w:tplc="08920A54">
      <w:start w:val="3"/>
      <w:numFmt w:val="decimal"/>
      <w:lvlText w:val="%1."/>
      <w:lvlJc w:val="left"/>
      <w:pPr>
        <w:ind w:left="76"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FFF6A83"/>
    <w:multiLevelType w:val="multilevel"/>
    <w:tmpl w:val="7F3CBE48"/>
    <w:name w:val="WW8Num673"/>
    <w:lvl w:ilvl="0">
      <w:start w:val="3"/>
      <w:numFmt w:val="decimal"/>
      <w:lvlText w:val="%1."/>
      <w:lvlJc w:val="left"/>
      <w:pPr>
        <w:tabs>
          <w:tab w:val="num" w:pos="360"/>
        </w:tabs>
        <w:ind w:left="360" w:hanging="360"/>
      </w:pPr>
      <w:rPr>
        <w:rFonts w:ascii="Arial" w:hAnsi="Arial" w:hint="default"/>
        <w:b w:val="0"/>
        <w:i w:val="0"/>
        <w:sz w:val="18"/>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0D01D34"/>
    <w:multiLevelType w:val="multilevel"/>
    <w:tmpl w:val="2B0279DE"/>
    <w:name w:val="WW8Num342"/>
    <w:lvl w:ilvl="0">
      <w:start w:val="1"/>
      <w:numFmt w:val="decimal"/>
      <w:lvlText w:val="%1."/>
      <w:lvlJc w:val="left"/>
      <w:pPr>
        <w:tabs>
          <w:tab w:val="num" w:pos="2009"/>
        </w:tabs>
        <w:ind w:left="2009" w:hanging="360"/>
      </w:pPr>
    </w:lvl>
    <w:lvl w:ilvl="1">
      <w:start w:val="1"/>
      <w:numFmt w:val="decimal"/>
      <w:lvlText w:val="%2."/>
      <w:lvlJc w:val="left"/>
      <w:pPr>
        <w:tabs>
          <w:tab w:val="num" w:pos="2729"/>
        </w:tabs>
        <w:ind w:left="2729" w:hanging="360"/>
      </w:pPr>
    </w:lvl>
    <w:lvl w:ilvl="2">
      <w:start w:val="1"/>
      <w:numFmt w:val="lowerRoman"/>
      <w:lvlText w:val="%3."/>
      <w:lvlJc w:val="right"/>
      <w:pPr>
        <w:tabs>
          <w:tab w:val="num" w:pos="3449"/>
        </w:tabs>
        <w:ind w:left="3449" w:hanging="180"/>
      </w:pPr>
    </w:lvl>
    <w:lvl w:ilvl="3">
      <w:start w:val="1"/>
      <w:numFmt w:val="decimal"/>
      <w:lvlText w:val="%4."/>
      <w:lvlJc w:val="left"/>
      <w:pPr>
        <w:tabs>
          <w:tab w:val="num" w:pos="4169"/>
        </w:tabs>
        <w:ind w:left="4169" w:hanging="360"/>
      </w:pPr>
    </w:lvl>
    <w:lvl w:ilvl="4">
      <w:start w:val="1"/>
      <w:numFmt w:val="lowerLetter"/>
      <w:lvlText w:val="%5."/>
      <w:lvlJc w:val="left"/>
      <w:pPr>
        <w:tabs>
          <w:tab w:val="num" w:pos="4889"/>
        </w:tabs>
        <w:ind w:left="4889" w:hanging="360"/>
      </w:pPr>
    </w:lvl>
    <w:lvl w:ilvl="5">
      <w:start w:val="1"/>
      <w:numFmt w:val="lowerRoman"/>
      <w:lvlText w:val="%6."/>
      <w:lvlJc w:val="right"/>
      <w:pPr>
        <w:tabs>
          <w:tab w:val="num" w:pos="5609"/>
        </w:tabs>
        <w:ind w:left="5609" w:hanging="180"/>
      </w:pPr>
    </w:lvl>
    <w:lvl w:ilvl="6">
      <w:start w:val="1"/>
      <w:numFmt w:val="decimal"/>
      <w:lvlText w:val="%7."/>
      <w:lvlJc w:val="left"/>
      <w:pPr>
        <w:tabs>
          <w:tab w:val="num" w:pos="6329"/>
        </w:tabs>
        <w:ind w:left="6329" w:hanging="360"/>
      </w:pPr>
    </w:lvl>
    <w:lvl w:ilvl="7">
      <w:start w:val="1"/>
      <w:numFmt w:val="lowerLetter"/>
      <w:lvlText w:val="%8."/>
      <w:lvlJc w:val="left"/>
      <w:pPr>
        <w:tabs>
          <w:tab w:val="num" w:pos="7049"/>
        </w:tabs>
        <w:ind w:left="7049" w:hanging="360"/>
      </w:pPr>
    </w:lvl>
    <w:lvl w:ilvl="8">
      <w:start w:val="1"/>
      <w:numFmt w:val="lowerRoman"/>
      <w:lvlText w:val="%9."/>
      <w:lvlJc w:val="right"/>
      <w:pPr>
        <w:tabs>
          <w:tab w:val="num" w:pos="7769"/>
        </w:tabs>
        <w:ind w:left="7769" w:hanging="180"/>
      </w:pPr>
    </w:lvl>
  </w:abstractNum>
  <w:abstractNum w:abstractNumId="96" w15:restartNumberingAfterBreak="0">
    <w:nsid w:val="40F71617"/>
    <w:multiLevelType w:val="hybridMultilevel"/>
    <w:tmpl w:val="80967BFC"/>
    <w:lvl w:ilvl="0" w:tplc="A7784244">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7" w15:restartNumberingAfterBreak="0">
    <w:nsid w:val="42016430"/>
    <w:multiLevelType w:val="hybridMultilevel"/>
    <w:tmpl w:val="882A2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2E17465"/>
    <w:multiLevelType w:val="multilevel"/>
    <w:tmpl w:val="E482FC3E"/>
    <w:lvl w:ilvl="0">
      <w:start w:val="2"/>
      <w:numFmt w:val="decimal"/>
      <w:lvlText w:val="%1."/>
      <w:lvlJc w:val="left"/>
      <w:pPr>
        <w:ind w:left="644" w:hanging="360"/>
      </w:pPr>
      <w:rPr>
        <w:rFonts w:hint="default"/>
        <w:b w:val="0"/>
        <w:bCs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43055D7A"/>
    <w:multiLevelType w:val="hybridMultilevel"/>
    <w:tmpl w:val="D846978E"/>
    <w:lvl w:ilvl="0" w:tplc="08920A54">
      <w:start w:val="2"/>
      <w:numFmt w:val="decimal"/>
      <w:lvlText w:val="%1."/>
      <w:lvlJc w:val="left"/>
      <w:pPr>
        <w:ind w:left="76" w:hanging="360"/>
      </w:pPr>
      <w:rPr>
        <w:rFonts w:hint="default"/>
        <w:b w:val="0"/>
        <w:color w:val="00000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00" w15:restartNumberingAfterBreak="0">
    <w:nsid w:val="46265E66"/>
    <w:multiLevelType w:val="hybridMultilevel"/>
    <w:tmpl w:val="9F96DC5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49243B3E"/>
    <w:multiLevelType w:val="hybridMultilevel"/>
    <w:tmpl w:val="FEB89C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2" w15:restartNumberingAfterBreak="0">
    <w:nsid w:val="4C70327B"/>
    <w:multiLevelType w:val="hybridMultilevel"/>
    <w:tmpl w:val="987C72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CDC6133"/>
    <w:multiLevelType w:val="hybridMultilevel"/>
    <w:tmpl w:val="68C0EA9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4EDC0402"/>
    <w:multiLevelType w:val="multilevel"/>
    <w:tmpl w:val="F86A9D2C"/>
    <w:lvl w:ilvl="0">
      <w:start w:val="1"/>
      <w:numFmt w:val="decimal"/>
      <w:lvlText w:val="%1."/>
      <w:lvlJc w:val="left"/>
      <w:pPr>
        <w:tabs>
          <w:tab w:val="num" w:pos="681"/>
        </w:tabs>
        <w:ind w:left="681"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520D1508"/>
    <w:multiLevelType w:val="hybridMultilevel"/>
    <w:tmpl w:val="BB22B896"/>
    <w:lvl w:ilvl="0" w:tplc="3B28E076">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06" w15:restartNumberingAfterBreak="0">
    <w:nsid w:val="52E727B5"/>
    <w:multiLevelType w:val="multilevel"/>
    <w:tmpl w:val="3EAE118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15:restartNumberingAfterBreak="0">
    <w:nsid w:val="530A7F93"/>
    <w:multiLevelType w:val="multilevel"/>
    <w:tmpl w:val="9EFE0876"/>
    <w:name w:val="WW8Num672"/>
    <w:lvl w:ilvl="0">
      <w:start w:val="3"/>
      <w:numFmt w:val="decimal"/>
      <w:lvlText w:val="%1."/>
      <w:lvlJc w:val="left"/>
      <w:pPr>
        <w:tabs>
          <w:tab w:val="num" w:pos="360"/>
        </w:tabs>
        <w:ind w:left="360" w:hanging="360"/>
      </w:pPr>
      <w:rPr>
        <w:rFonts w:ascii="Arial" w:hAnsi="Arial" w:hint="default"/>
        <w:b w:val="0"/>
        <w:i w:val="0"/>
        <w:sz w:val="18"/>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5196F99"/>
    <w:multiLevelType w:val="hybridMultilevel"/>
    <w:tmpl w:val="C05AE16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9" w15:restartNumberingAfterBreak="0">
    <w:nsid w:val="57115CD2"/>
    <w:multiLevelType w:val="hybridMultilevel"/>
    <w:tmpl w:val="70061800"/>
    <w:lvl w:ilvl="0" w:tplc="05FAB2CC">
      <w:start w:val="1"/>
      <w:numFmt w:val="decimal"/>
      <w:lvlText w:val="%1."/>
      <w:lvlJc w:val="left"/>
      <w:pPr>
        <w:ind w:left="180" w:hanging="18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A5D7279"/>
    <w:multiLevelType w:val="multilevel"/>
    <w:tmpl w:val="A86808A6"/>
    <w:name w:val="WW8Num109222"/>
    <w:lvl w:ilvl="0">
      <w:start w:val="1"/>
      <w:numFmt w:val="decimal"/>
      <w:lvlText w:val="%1."/>
      <w:lvlJc w:val="left"/>
      <w:pPr>
        <w:tabs>
          <w:tab w:val="num" w:pos="372"/>
        </w:tabs>
        <w:ind w:left="372" w:hanging="360"/>
      </w:pPr>
      <w:rPr>
        <w:rFonts w:hint="default"/>
      </w:rPr>
    </w:lvl>
    <w:lvl w:ilvl="1">
      <w:start w:val="1"/>
      <w:numFmt w:val="lowerLetter"/>
      <w:lvlText w:val="%2."/>
      <w:lvlJc w:val="left"/>
      <w:pPr>
        <w:tabs>
          <w:tab w:val="num" w:pos="1452"/>
        </w:tabs>
        <w:ind w:left="1452" w:hanging="360"/>
      </w:pPr>
    </w:lvl>
    <w:lvl w:ilvl="2">
      <w:start w:val="1"/>
      <w:numFmt w:val="lowerRoman"/>
      <w:lvlText w:val="%3."/>
      <w:lvlJc w:val="right"/>
      <w:pPr>
        <w:tabs>
          <w:tab w:val="num" w:pos="2172"/>
        </w:tabs>
        <w:ind w:left="2172" w:hanging="180"/>
      </w:pPr>
    </w:lvl>
    <w:lvl w:ilvl="3">
      <w:start w:val="1"/>
      <w:numFmt w:val="decimal"/>
      <w:lvlText w:val="%4."/>
      <w:lvlJc w:val="left"/>
      <w:pPr>
        <w:tabs>
          <w:tab w:val="num" w:pos="2892"/>
        </w:tabs>
        <w:ind w:left="2892" w:hanging="360"/>
      </w:pPr>
    </w:lvl>
    <w:lvl w:ilvl="4">
      <w:start w:val="1"/>
      <w:numFmt w:val="lowerLetter"/>
      <w:lvlText w:val="%5."/>
      <w:lvlJc w:val="left"/>
      <w:pPr>
        <w:tabs>
          <w:tab w:val="num" w:pos="3612"/>
        </w:tabs>
        <w:ind w:left="3612" w:hanging="360"/>
      </w:pPr>
    </w:lvl>
    <w:lvl w:ilvl="5">
      <w:start w:val="1"/>
      <w:numFmt w:val="lowerRoman"/>
      <w:lvlText w:val="%6."/>
      <w:lvlJc w:val="right"/>
      <w:pPr>
        <w:tabs>
          <w:tab w:val="num" w:pos="4332"/>
        </w:tabs>
        <w:ind w:left="4332" w:hanging="180"/>
      </w:pPr>
    </w:lvl>
    <w:lvl w:ilvl="6">
      <w:start w:val="1"/>
      <w:numFmt w:val="decimal"/>
      <w:lvlText w:val="%7."/>
      <w:lvlJc w:val="left"/>
      <w:pPr>
        <w:tabs>
          <w:tab w:val="num" w:pos="5052"/>
        </w:tabs>
        <w:ind w:left="5052" w:hanging="360"/>
      </w:pPr>
    </w:lvl>
    <w:lvl w:ilvl="7">
      <w:start w:val="1"/>
      <w:numFmt w:val="lowerLetter"/>
      <w:lvlText w:val="%8."/>
      <w:lvlJc w:val="left"/>
      <w:pPr>
        <w:tabs>
          <w:tab w:val="num" w:pos="5772"/>
        </w:tabs>
        <w:ind w:left="5772" w:hanging="360"/>
      </w:pPr>
    </w:lvl>
    <w:lvl w:ilvl="8">
      <w:start w:val="1"/>
      <w:numFmt w:val="lowerRoman"/>
      <w:lvlText w:val="%9."/>
      <w:lvlJc w:val="right"/>
      <w:pPr>
        <w:tabs>
          <w:tab w:val="num" w:pos="6492"/>
        </w:tabs>
        <w:ind w:left="6492" w:hanging="180"/>
      </w:pPr>
    </w:lvl>
  </w:abstractNum>
  <w:abstractNum w:abstractNumId="111" w15:restartNumberingAfterBreak="0">
    <w:nsid w:val="5B866BDD"/>
    <w:multiLevelType w:val="hybridMultilevel"/>
    <w:tmpl w:val="34FC2274"/>
    <w:lvl w:ilvl="0" w:tplc="5692A8C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2" w15:restartNumberingAfterBreak="0">
    <w:nsid w:val="6843107C"/>
    <w:multiLevelType w:val="hybridMultilevel"/>
    <w:tmpl w:val="5830A352"/>
    <w:lvl w:ilvl="0" w:tplc="1E76E1CC">
      <w:start w:val="1"/>
      <w:numFmt w:val="lowerLetter"/>
      <w:lvlText w:val="%1)"/>
      <w:lvlJc w:val="left"/>
      <w:pPr>
        <w:ind w:left="720" w:hanging="360"/>
      </w:pPr>
      <w:rPr>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8D91D51"/>
    <w:multiLevelType w:val="multilevel"/>
    <w:tmpl w:val="BA0CFA66"/>
    <w:lvl w:ilvl="0">
      <w:start w:val="1"/>
      <w:numFmt w:val="decimal"/>
      <w:lvlText w:val="%1."/>
      <w:lvlJc w:val="left"/>
      <w:pPr>
        <w:tabs>
          <w:tab w:val="num" w:pos="360"/>
        </w:tabs>
        <w:ind w:left="340" w:hanging="340"/>
      </w:pPr>
      <w:rPr>
        <w:rFonts w:hint="default"/>
      </w:rPr>
    </w:lvl>
    <w:lvl w:ilvl="1">
      <w:start w:val="12"/>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4" w15:restartNumberingAfterBreak="0">
    <w:nsid w:val="6D7A314B"/>
    <w:multiLevelType w:val="singleLevel"/>
    <w:tmpl w:val="B83412DC"/>
    <w:name w:val="WW8Num662222"/>
    <w:lvl w:ilvl="0">
      <w:start w:val="1"/>
      <w:numFmt w:val="decimal"/>
      <w:lvlText w:val="%1)"/>
      <w:lvlJc w:val="left"/>
      <w:pPr>
        <w:tabs>
          <w:tab w:val="num" w:pos="360"/>
        </w:tabs>
        <w:ind w:left="360" w:hanging="360"/>
      </w:pPr>
    </w:lvl>
  </w:abstractNum>
  <w:abstractNum w:abstractNumId="115" w15:restartNumberingAfterBreak="0">
    <w:nsid w:val="6E370F6E"/>
    <w:multiLevelType w:val="singleLevel"/>
    <w:tmpl w:val="019064B4"/>
    <w:name w:val="WW8Num66222"/>
    <w:lvl w:ilvl="0">
      <w:start w:val="2"/>
      <w:numFmt w:val="decimal"/>
      <w:lvlText w:val="%1."/>
      <w:lvlJc w:val="left"/>
      <w:pPr>
        <w:tabs>
          <w:tab w:val="num" w:pos="360"/>
        </w:tabs>
        <w:ind w:left="360" w:hanging="360"/>
      </w:pPr>
    </w:lvl>
  </w:abstractNum>
  <w:abstractNum w:abstractNumId="116" w15:restartNumberingAfterBreak="0">
    <w:nsid w:val="6E3835EC"/>
    <w:multiLevelType w:val="multilevel"/>
    <w:tmpl w:val="F8629364"/>
    <w:lvl w:ilvl="0">
      <w:start w:val="1"/>
      <w:numFmt w:val="decimal"/>
      <w:lvlText w:val="%1."/>
      <w:lvlJc w:val="left"/>
      <w:pPr>
        <w:tabs>
          <w:tab w:val="num" w:pos="360"/>
        </w:tabs>
        <w:ind w:left="340" w:hanging="340"/>
      </w:pPr>
      <w:rPr>
        <w:rFonts w:ascii="Tahoma" w:eastAsia="Lucida Sans Unicode" w:hAnsi="Tahoma" w:cs="Tahoma"/>
      </w:rPr>
    </w:lvl>
    <w:lvl w:ilvl="1">
      <w:start w:val="1"/>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15:restartNumberingAfterBreak="0">
    <w:nsid w:val="6FAC7B76"/>
    <w:multiLevelType w:val="multilevel"/>
    <w:tmpl w:val="476083FA"/>
    <w:name w:val="WW8Num10922"/>
    <w:lvl w:ilvl="0">
      <w:start w:val="1"/>
      <w:numFmt w:val="decimal"/>
      <w:lvlText w:val="%1."/>
      <w:lvlJc w:val="left"/>
      <w:pPr>
        <w:tabs>
          <w:tab w:val="num" w:pos="372"/>
        </w:tabs>
        <w:ind w:left="372" w:hanging="360"/>
      </w:pPr>
      <w:rPr>
        <w:rFonts w:hint="default"/>
      </w:rPr>
    </w:lvl>
    <w:lvl w:ilvl="1">
      <w:start w:val="1"/>
      <w:numFmt w:val="lowerLetter"/>
      <w:lvlText w:val="%2."/>
      <w:lvlJc w:val="left"/>
      <w:pPr>
        <w:tabs>
          <w:tab w:val="num" w:pos="1452"/>
        </w:tabs>
        <w:ind w:left="1452" w:hanging="360"/>
      </w:pPr>
    </w:lvl>
    <w:lvl w:ilvl="2">
      <w:start w:val="1"/>
      <w:numFmt w:val="lowerRoman"/>
      <w:lvlText w:val="%3."/>
      <w:lvlJc w:val="right"/>
      <w:pPr>
        <w:tabs>
          <w:tab w:val="num" w:pos="2172"/>
        </w:tabs>
        <w:ind w:left="2172" w:hanging="180"/>
      </w:pPr>
    </w:lvl>
    <w:lvl w:ilvl="3">
      <w:start w:val="1"/>
      <w:numFmt w:val="decimal"/>
      <w:lvlText w:val="%4."/>
      <w:lvlJc w:val="left"/>
      <w:pPr>
        <w:tabs>
          <w:tab w:val="num" w:pos="2892"/>
        </w:tabs>
        <w:ind w:left="2892" w:hanging="360"/>
      </w:pPr>
    </w:lvl>
    <w:lvl w:ilvl="4">
      <w:start w:val="1"/>
      <w:numFmt w:val="lowerLetter"/>
      <w:lvlText w:val="%5."/>
      <w:lvlJc w:val="left"/>
      <w:pPr>
        <w:tabs>
          <w:tab w:val="num" w:pos="3612"/>
        </w:tabs>
        <w:ind w:left="3612" w:hanging="360"/>
      </w:pPr>
    </w:lvl>
    <w:lvl w:ilvl="5">
      <w:start w:val="1"/>
      <w:numFmt w:val="lowerRoman"/>
      <w:lvlText w:val="%6."/>
      <w:lvlJc w:val="right"/>
      <w:pPr>
        <w:tabs>
          <w:tab w:val="num" w:pos="4332"/>
        </w:tabs>
        <w:ind w:left="4332" w:hanging="180"/>
      </w:pPr>
    </w:lvl>
    <w:lvl w:ilvl="6">
      <w:start w:val="1"/>
      <w:numFmt w:val="decimal"/>
      <w:lvlText w:val="%7."/>
      <w:lvlJc w:val="left"/>
      <w:pPr>
        <w:tabs>
          <w:tab w:val="num" w:pos="5052"/>
        </w:tabs>
        <w:ind w:left="5052" w:hanging="360"/>
      </w:pPr>
    </w:lvl>
    <w:lvl w:ilvl="7">
      <w:start w:val="1"/>
      <w:numFmt w:val="lowerLetter"/>
      <w:lvlText w:val="%8."/>
      <w:lvlJc w:val="left"/>
      <w:pPr>
        <w:tabs>
          <w:tab w:val="num" w:pos="5772"/>
        </w:tabs>
        <w:ind w:left="5772" w:hanging="360"/>
      </w:pPr>
    </w:lvl>
    <w:lvl w:ilvl="8">
      <w:start w:val="1"/>
      <w:numFmt w:val="lowerRoman"/>
      <w:lvlText w:val="%9."/>
      <w:lvlJc w:val="right"/>
      <w:pPr>
        <w:tabs>
          <w:tab w:val="num" w:pos="6492"/>
        </w:tabs>
        <w:ind w:left="6492" w:hanging="180"/>
      </w:pPr>
    </w:lvl>
  </w:abstractNum>
  <w:abstractNum w:abstractNumId="118" w15:restartNumberingAfterBreak="0">
    <w:nsid w:val="6FF3109D"/>
    <w:multiLevelType w:val="multilevel"/>
    <w:tmpl w:val="9E9C6F58"/>
    <w:name w:val="WW8Num1162"/>
    <w:lvl w:ilvl="0">
      <w:start w:val="1"/>
      <w:numFmt w:val="decimal"/>
      <w:lvlText w:val="%1."/>
      <w:lvlJc w:val="left"/>
      <w:pPr>
        <w:tabs>
          <w:tab w:val="num" w:pos="1440"/>
        </w:tabs>
        <w:ind w:left="1440" w:hanging="360"/>
      </w:pPr>
    </w:lvl>
    <w:lvl w:ilvl="1">
      <w:start w:val="2"/>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9" w15:restartNumberingAfterBreak="0">
    <w:nsid w:val="70AE0A95"/>
    <w:multiLevelType w:val="hybridMultilevel"/>
    <w:tmpl w:val="5394E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8B876B8"/>
    <w:multiLevelType w:val="multilevel"/>
    <w:tmpl w:val="EEA02C52"/>
    <w:lvl w:ilvl="0">
      <w:start w:val="7"/>
      <w:numFmt w:val="lowerLetter"/>
      <w:lvlText w:val="%1)"/>
      <w:lvlJc w:val="left"/>
      <w:pPr>
        <w:tabs>
          <w:tab w:val="num" w:pos="360"/>
        </w:tabs>
        <w:ind w:left="340" w:hanging="340"/>
      </w:pPr>
      <w:rPr>
        <w:rFonts w:hint="default"/>
      </w:rPr>
    </w:lvl>
    <w:lvl w:ilvl="1">
      <w:start w:val="1"/>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1" w15:restartNumberingAfterBreak="0">
    <w:nsid w:val="7D7370E7"/>
    <w:multiLevelType w:val="hybridMultilevel"/>
    <w:tmpl w:val="3536BC84"/>
    <w:lvl w:ilvl="0" w:tplc="93EA1AC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D933FAC"/>
    <w:multiLevelType w:val="multilevel"/>
    <w:tmpl w:val="B52CE69A"/>
    <w:name w:val="WW8Num3422"/>
    <w:lvl w:ilvl="0">
      <w:start w:val="4"/>
      <w:numFmt w:val="decimal"/>
      <w:lvlText w:val="%1."/>
      <w:lvlJc w:val="left"/>
      <w:pPr>
        <w:tabs>
          <w:tab w:val="num" w:pos="2009"/>
        </w:tabs>
        <w:ind w:left="200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6836109">
    <w:abstractNumId w:val="83"/>
  </w:num>
  <w:num w:numId="2" w16cid:durableId="1359618496">
    <w:abstractNumId w:val="104"/>
  </w:num>
  <w:num w:numId="3" w16cid:durableId="1757704784">
    <w:abstractNumId w:val="116"/>
  </w:num>
  <w:num w:numId="4" w16cid:durableId="1918400089">
    <w:abstractNumId w:val="75"/>
  </w:num>
  <w:num w:numId="5" w16cid:durableId="1423258224">
    <w:abstractNumId w:val="1"/>
  </w:num>
  <w:num w:numId="6" w16cid:durableId="2067874845">
    <w:abstractNumId w:val="91"/>
  </w:num>
  <w:num w:numId="7" w16cid:durableId="206600757">
    <w:abstractNumId w:val="9"/>
  </w:num>
  <w:num w:numId="8" w16cid:durableId="1091007909">
    <w:abstractNumId w:val="81"/>
    <w:lvlOverride w:ilvl="0">
      <w:startOverride w:val="1"/>
    </w:lvlOverride>
  </w:num>
  <w:num w:numId="9" w16cid:durableId="1776706410">
    <w:abstractNumId w:val="106"/>
  </w:num>
  <w:num w:numId="10" w16cid:durableId="77680913">
    <w:abstractNumId w:val="89"/>
    <w:lvlOverride w:ilvl="0">
      <w:startOverride w:val="1"/>
    </w:lvlOverride>
  </w:num>
  <w:num w:numId="11" w16cid:durableId="1127704101">
    <w:abstractNumId w:val="108"/>
  </w:num>
  <w:num w:numId="12" w16cid:durableId="1715888818">
    <w:abstractNumId w:val="101"/>
  </w:num>
  <w:num w:numId="13" w16cid:durableId="1228148076">
    <w:abstractNumId w:val="116"/>
    <w:lvlOverride w:ilvl="0">
      <w:startOverride w:val="1"/>
    </w:lvlOverride>
    <w:lvlOverride w:ilvl="1">
      <w:startOverride w:val="1"/>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4" w16cid:durableId="1657175973">
    <w:abstractNumId w:val="9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8720958">
    <w:abstractNumId w:val="103"/>
  </w:num>
  <w:num w:numId="16" w16cid:durableId="2001229097">
    <w:abstractNumId w:val="90"/>
  </w:num>
  <w:num w:numId="17" w16cid:durableId="578029378">
    <w:abstractNumId w:val="112"/>
  </w:num>
  <w:num w:numId="18" w16cid:durableId="384837172">
    <w:abstractNumId w:val="78"/>
  </w:num>
  <w:num w:numId="19" w16cid:durableId="217593279">
    <w:abstractNumId w:val="111"/>
  </w:num>
  <w:num w:numId="20" w16cid:durableId="1928341628">
    <w:abstractNumId w:val="109"/>
  </w:num>
  <w:num w:numId="21" w16cid:durableId="621424009">
    <w:abstractNumId w:val="92"/>
  </w:num>
  <w:num w:numId="22" w16cid:durableId="464854940">
    <w:abstractNumId w:val="85"/>
  </w:num>
  <w:num w:numId="23" w16cid:durableId="389571580">
    <w:abstractNumId w:val="84"/>
  </w:num>
  <w:num w:numId="24" w16cid:durableId="1316376650">
    <w:abstractNumId w:val="120"/>
  </w:num>
  <w:num w:numId="25" w16cid:durableId="855194037">
    <w:abstractNumId w:val="82"/>
  </w:num>
  <w:num w:numId="26" w16cid:durableId="1453359081">
    <w:abstractNumId w:val="113"/>
  </w:num>
  <w:num w:numId="27" w16cid:durableId="62140021">
    <w:abstractNumId w:val="121"/>
  </w:num>
  <w:num w:numId="28" w16cid:durableId="820191210">
    <w:abstractNumId w:val="80"/>
  </w:num>
  <w:num w:numId="29" w16cid:durableId="1383603049">
    <w:abstractNumId w:val="100"/>
  </w:num>
  <w:num w:numId="30" w16cid:durableId="649096881">
    <w:abstractNumId w:val="77"/>
  </w:num>
  <w:num w:numId="31" w16cid:durableId="1042904947">
    <w:abstractNumId w:val="99"/>
  </w:num>
  <w:num w:numId="32" w16cid:durableId="930621910">
    <w:abstractNumId w:val="93"/>
  </w:num>
  <w:num w:numId="33" w16cid:durableId="754479885">
    <w:abstractNumId w:val="105"/>
  </w:num>
  <w:num w:numId="34" w16cid:durableId="728384153">
    <w:abstractNumId w:val="87"/>
  </w:num>
  <w:num w:numId="35" w16cid:durableId="1672684865">
    <w:abstractNumId w:val="119"/>
  </w:num>
  <w:num w:numId="36" w16cid:durableId="1433740390">
    <w:abstractNumId w:val="102"/>
  </w:num>
  <w:num w:numId="37" w16cid:durableId="951474879">
    <w:abstractNumId w:val="88"/>
  </w:num>
  <w:num w:numId="38" w16cid:durableId="1740131281">
    <w:abstractNumId w:val="96"/>
  </w:num>
  <w:num w:numId="39" w16cid:durableId="500967261">
    <w:abstractNumId w:val="97"/>
  </w:num>
  <w:num w:numId="40" w16cid:durableId="881596673">
    <w:abstractNumId w:val="70"/>
  </w:num>
  <w:num w:numId="41" w16cid:durableId="752050736">
    <w:abstractNumId w:val="7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94"/>
    <w:rsid w:val="0000141C"/>
    <w:rsid w:val="00010768"/>
    <w:rsid w:val="000107B5"/>
    <w:rsid w:val="0001387A"/>
    <w:rsid w:val="00025D38"/>
    <w:rsid w:val="00025EE0"/>
    <w:rsid w:val="00032961"/>
    <w:rsid w:val="000421CA"/>
    <w:rsid w:val="0004704C"/>
    <w:rsid w:val="00057340"/>
    <w:rsid w:val="00066B9B"/>
    <w:rsid w:val="0006780F"/>
    <w:rsid w:val="00070D2C"/>
    <w:rsid w:val="000730D2"/>
    <w:rsid w:val="000749E0"/>
    <w:rsid w:val="0007562D"/>
    <w:rsid w:val="00076157"/>
    <w:rsid w:val="00076E24"/>
    <w:rsid w:val="00077382"/>
    <w:rsid w:val="0008007B"/>
    <w:rsid w:val="000816BE"/>
    <w:rsid w:val="0008232A"/>
    <w:rsid w:val="00082C0F"/>
    <w:rsid w:val="00085139"/>
    <w:rsid w:val="00085B0B"/>
    <w:rsid w:val="00093EF1"/>
    <w:rsid w:val="00097CD2"/>
    <w:rsid w:val="000A4B76"/>
    <w:rsid w:val="000B3C1F"/>
    <w:rsid w:val="000C512C"/>
    <w:rsid w:val="000C53B5"/>
    <w:rsid w:val="000C68EA"/>
    <w:rsid w:val="000D09E4"/>
    <w:rsid w:val="000D7BE7"/>
    <w:rsid w:val="000E0A9F"/>
    <w:rsid w:val="000E127B"/>
    <w:rsid w:val="000F1E40"/>
    <w:rsid w:val="000F511A"/>
    <w:rsid w:val="000F6223"/>
    <w:rsid w:val="000F7BA4"/>
    <w:rsid w:val="00101A0D"/>
    <w:rsid w:val="00107276"/>
    <w:rsid w:val="00110A3F"/>
    <w:rsid w:val="0011152F"/>
    <w:rsid w:val="0011246B"/>
    <w:rsid w:val="00113FAC"/>
    <w:rsid w:val="00125E84"/>
    <w:rsid w:val="001342A3"/>
    <w:rsid w:val="00137B91"/>
    <w:rsid w:val="00140683"/>
    <w:rsid w:val="00145D98"/>
    <w:rsid w:val="00155DD6"/>
    <w:rsid w:val="00157891"/>
    <w:rsid w:val="00163456"/>
    <w:rsid w:val="00163D69"/>
    <w:rsid w:val="00164036"/>
    <w:rsid w:val="00166A99"/>
    <w:rsid w:val="00173F29"/>
    <w:rsid w:val="00176CDA"/>
    <w:rsid w:val="00192D0F"/>
    <w:rsid w:val="00196EE8"/>
    <w:rsid w:val="001976D6"/>
    <w:rsid w:val="001A3749"/>
    <w:rsid w:val="001B02A3"/>
    <w:rsid w:val="001B139E"/>
    <w:rsid w:val="001B46BB"/>
    <w:rsid w:val="001B64E0"/>
    <w:rsid w:val="001D5C46"/>
    <w:rsid w:val="001D7ED9"/>
    <w:rsid w:val="001D7EE5"/>
    <w:rsid w:val="001E0755"/>
    <w:rsid w:val="001E3627"/>
    <w:rsid w:val="00202969"/>
    <w:rsid w:val="00211A8D"/>
    <w:rsid w:val="0022552A"/>
    <w:rsid w:val="00225ED0"/>
    <w:rsid w:val="0022776C"/>
    <w:rsid w:val="0023318F"/>
    <w:rsid w:val="002549BB"/>
    <w:rsid w:val="002564A1"/>
    <w:rsid w:val="00257497"/>
    <w:rsid w:val="00261A50"/>
    <w:rsid w:val="00262C9E"/>
    <w:rsid w:val="00270B80"/>
    <w:rsid w:val="0027347D"/>
    <w:rsid w:val="00276D4E"/>
    <w:rsid w:val="00292813"/>
    <w:rsid w:val="00297514"/>
    <w:rsid w:val="00297665"/>
    <w:rsid w:val="00297D54"/>
    <w:rsid w:val="002A1B77"/>
    <w:rsid w:val="002B0A7D"/>
    <w:rsid w:val="002B40F1"/>
    <w:rsid w:val="002D12C5"/>
    <w:rsid w:val="002D221C"/>
    <w:rsid w:val="002D3AAC"/>
    <w:rsid w:val="002D79D6"/>
    <w:rsid w:val="002E1873"/>
    <w:rsid w:val="002E3478"/>
    <w:rsid w:val="002F49E5"/>
    <w:rsid w:val="00306CEE"/>
    <w:rsid w:val="00315237"/>
    <w:rsid w:val="003220FC"/>
    <w:rsid w:val="003255C1"/>
    <w:rsid w:val="00340402"/>
    <w:rsid w:val="0034078F"/>
    <w:rsid w:val="003410BD"/>
    <w:rsid w:val="0034430E"/>
    <w:rsid w:val="0034515E"/>
    <w:rsid w:val="00355D20"/>
    <w:rsid w:val="00360E19"/>
    <w:rsid w:val="003662EA"/>
    <w:rsid w:val="003739E6"/>
    <w:rsid w:val="00373FF1"/>
    <w:rsid w:val="00382895"/>
    <w:rsid w:val="003915BE"/>
    <w:rsid w:val="00392538"/>
    <w:rsid w:val="003A0846"/>
    <w:rsid w:val="003B12F7"/>
    <w:rsid w:val="003B23EB"/>
    <w:rsid w:val="003B458A"/>
    <w:rsid w:val="003C33A2"/>
    <w:rsid w:val="003C4234"/>
    <w:rsid w:val="003D4095"/>
    <w:rsid w:val="003E1F8E"/>
    <w:rsid w:val="003E7FE1"/>
    <w:rsid w:val="003F2567"/>
    <w:rsid w:val="003F35EA"/>
    <w:rsid w:val="00404BA5"/>
    <w:rsid w:val="004079DE"/>
    <w:rsid w:val="00433BAD"/>
    <w:rsid w:val="004411BF"/>
    <w:rsid w:val="00442104"/>
    <w:rsid w:val="00445CC3"/>
    <w:rsid w:val="004460D1"/>
    <w:rsid w:val="00447461"/>
    <w:rsid w:val="00450C56"/>
    <w:rsid w:val="0045206C"/>
    <w:rsid w:val="00452346"/>
    <w:rsid w:val="0045250B"/>
    <w:rsid w:val="00453AE9"/>
    <w:rsid w:val="0045597F"/>
    <w:rsid w:val="00462056"/>
    <w:rsid w:val="00471C96"/>
    <w:rsid w:val="00471ED4"/>
    <w:rsid w:val="00475048"/>
    <w:rsid w:val="00481245"/>
    <w:rsid w:val="00482452"/>
    <w:rsid w:val="00486109"/>
    <w:rsid w:val="00487C24"/>
    <w:rsid w:val="00487E28"/>
    <w:rsid w:val="00495504"/>
    <w:rsid w:val="004A671F"/>
    <w:rsid w:val="004A787B"/>
    <w:rsid w:val="004B769B"/>
    <w:rsid w:val="004C23B8"/>
    <w:rsid w:val="004D1808"/>
    <w:rsid w:val="004D31BA"/>
    <w:rsid w:val="004E4966"/>
    <w:rsid w:val="004F11CE"/>
    <w:rsid w:val="004F7828"/>
    <w:rsid w:val="00503E79"/>
    <w:rsid w:val="005062B8"/>
    <w:rsid w:val="0051199B"/>
    <w:rsid w:val="00516413"/>
    <w:rsid w:val="005167E4"/>
    <w:rsid w:val="0051708A"/>
    <w:rsid w:val="0052403B"/>
    <w:rsid w:val="005277FC"/>
    <w:rsid w:val="005320EA"/>
    <w:rsid w:val="00542BDB"/>
    <w:rsid w:val="00545846"/>
    <w:rsid w:val="0055659F"/>
    <w:rsid w:val="0055785E"/>
    <w:rsid w:val="00573562"/>
    <w:rsid w:val="0058248C"/>
    <w:rsid w:val="005901AE"/>
    <w:rsid w:val="00591528"/>
    <w:rsid w:val="00593BCC"/>
    <w:rsid w:val="005941EB"/>
    <w:rsid w:val="00596398"/>
    <w:rsid w:val="005A4A62"/>
    <w:rsid w:val="005A72E8"/>
    <w:rsid w:val="005B36E9"/>
    <w:rsid w:val="005B59CF"/>
    <w:rsid w:val="005B6E29"/>
    <w:rsid w:val="005E4C20"/>
    <w:rsid w:val="005E626F"/>
    <w:rsid w:val="005F1059"/>
    <w:rsid w:val="0061060F"/>
    <w:rsid w:val="0061567C"/>
    <w:rsid w:val="006169BF"/>
    <w:rsid w:val="0062005E"/>
    <w:rsid w:val="006201AD"/>
    <w:rsid w:val="006318AE"/>
    <w:rsid w:val="00635242"/>
    <w:rsid w:val="006379F4"/>
    <w:rsid w:val="00651B8A"/>
    <w:rsid w:val="00655357"/>
    <w:rsid w:val="006569BC"/>
    <w:rsid w:val="00664A8B"/>
    <w:rsid w:val="00667D2F"/>
    <w:rsid w:val="0068451D"/>
    <w:rsid w:val="00685A13"/>
    <w:rsid w:val="00686164"/>
    <w:rsid w:val="006868E5"/>
    <w:rsid w:val="00691E78"/>
    <w:rsid w:val="00691ECC"/>
    <w:rsid w:val="006979DA"/>
    <w:rsid w:val="006A6EB1"/>
    <w:rsid w:val="006A74F3"/>
    <w:rsid w:val="006B5024"/>
    <w:rsid w:val="006C426E"/>
    <w:rsid w:val="006C4653"/>
    <w:rsid w:val="006C5A39"/>
    <w:rsid w:val="006D0AD1"/>
    <w:rsid w:val="006D47C0"/>
    <w:rsid w:val="006E2F67"/>
    <w:rsid w:val="006E5D9E"/>
    <w:rsid w:val="006F544C"/>
    <w:rsid w:val="006F7BE7"/>
    <w:rsid w:val="00704D13"/>
    <w:rsid w:val="00705368"/>
    <w:rsid w:val="007135DA"/>
    <w:rsid w:val="00714656"/>
    <w:rsid w:val="00714EF1"/>
    <w:rsid w:val="00715BC8"/>
    <w:rsid w:val="00720F80"/>
    <w:rsid w:val="00723B9E"/>
    <w:rsid w:val="00735E7C"/>
    <w:rsid w:val="007369B2"/>
    <w:rsid w:val="00745030"/>
    <w:rsid w:val="00747494"/>
    <w:rsid w:val="0075188F"/>
    <w:rsid w:val="00752A50"/>
    <w:rsid w:val="00752AC0"/>
    <w:rsid w:val="007600BF"/>
    <w:rsid w:val="00782678"/>
    <w:rsid w:val="007838A0"/>
    <w:rsid w:val="00787E1B"/>
    <w:rsid w:val="007A49A0"/>
    <w:rsid w:val="007B697D"/>
    <w:rsid w:val="007B6FB0"/>
    <w:rsid w:val="007B7239"/>
    <w:rsid w:val="007B73A6"/>
    <w:rsid w:val="007C0BA7"/>
    <w:rsid w:val="007C2735"/>
    <w:rsid w:val="007D1007"/>
    <w:rsid w:val="007D7D87"/>
    <w:rsid w:val="007E02E9"/>
    <w:rsid w:val="007E5794"/>
    <w:rsid w:val="007E7242"/>
    <w:rsid w:val="007F50EF"/>
    <w:rsid w:val="008054ED"/>
    <w:rsid w:val="00811804"/>
    <w:rsid w:val="00812DE8"/>
    <w:rsid w:val="00814429"/>
    <w:rsid w:val="00816DCB"/>
    <w:rsid w:val="008200FB"/>
    <w:rsid w:val="008268BF"/>
    <w:rsid w:val="008319E2"/>
    <w:rsid w:val="008419D8"/>
    <w:rsid w:val="00843708"/>
    <w:rsid w:val="00843959"/>
    <w:rsid w:val="00843C70"/>
    <w:rsid w:val="00846633"/>
    <w:rsid w:val="00847F5D"/>
    <w:rsid w:val="00850A7E"/>
    <w:rsid w:val="008723C1"/>
    <w:rsid w:val="008804C2"/>
    <w:rsid w:val="008A11EA"/>
    <w:rsid w:val="008A3621"/>
    <w:rsid w:val="008A4A09"/>
    <w:rsid w:val="008B4551"/>
    <w:rsid w:val="008B66F7"/>
    <w:rsid w:val="008B6733"/>
    <w:rsid w:val="008C0D35"/>
    <w:rsid w:val="008C606D"/>
    <w:rsid w:val="008C7910"/>
    <w:rsid w:val="008D4C1D"/>
    <w:rsid w:val="008E6388"/>
    <w:rsid w:val="008F242D"/>
    <w:rsid w:val="008F674B"/>
    <w:rsid w:val="00904554"/>
    <w:rsid w:val="00904ABC"/>
    <w:rsid w:val="00907B7D"/>
    <w:rsid w:val="0091235C"/>
    <w:rsid w:val="00912A4B"/>
    <w:rsid w:val="0091585C"/>
    <w:rsid w:val="00916B29"/>
    <w:rsid w:val="00925BB9"/>
    <w:rsid w:val="00936D1D"/>
    <w:rsid w:val="00944809"/>
    <w:rsid w:val="00953127"/>
    <w:rsid w:val="009555D3"/>
    <w:rsid w:val="00956048"/>
    <w:rsid w:val="00956316"/>
    <w:rsid w:val="00956693"/>
    <w:rsid w:val="0096031F"/>
    <w:rsid w:val="00960A61"/>
    <w:rsid w:val="00962E5E"/>
    <w:rsid w:val="00970B47"/>
    <w:rsid w:val="009756E8"/>
    <w:rsid w:val="009765C8"/>
    <w:rsid w:val="00976F29"/>
    <w:rsid w:val="0098146B"/>
    <w:rsid w:val="00990688"/>
    <w:rsid w:val="00992E4E"/>
    <w:rsid w:val="00996885"/>
    <w:rsid w:val="009A17C6"/>
    <w:rsid w:val="009A31F3"/>
    <w:rsid w:val="009A365E"/>
    <w:rsid w:val="009B2523"/>
    <w:rsid w:val="009B39C7"/>
    <w:rsid w:val="009B4E84"/>
    <w:rsid w:val="009C2D25"/>
    <w:rsid w:val="009C68EB"/>
    <w:rsid w:val="009D60AC"/>
    <w:rsid w:val="009D651F"/>
    <w:rsid w:val="009E6508"/>
    <w:rsid w:val="009F75C4"/>
    <w:rsid w:val="00A04CBE"/>
    <w:rsid w:val="00A06F1E"/>
    <w:rsid w:val="00A07702"/>
    <w:rsid w:val="00A32EBD"/>
    <w:rsid w:val="00A35234"/>
    <w:rsid w:val="00A4437E"/>
    <w:rsid w:val="00A44DD3"/>
    <w:rsid w:val="00A46091"/>
    <w:rsid w:val="00A500F2"/>
    <w:rsid w:val="00A56E85"/>
    <w:rsid w:val="00A611F2"/>
    <w:rsid w:val="00A62CF8"/>
    <w:rsid w:val="00A64273"/>
    <w:rsid w:val="00A65BDE"/>
    <w:rsid w:val="00A8558E"/>
    <w:rsid w:val="00A8605F"/>
    <w:rsid w:val="00A871FC"/>
    <w:rsid w:val="00AA03DE"/>
    <w:rsid w:val="00AA1D43"/>
    <w:rsid w:val="00AA27EA"/>
    <w:rsid w:val="00AA5448"/>
    <w:rsid w:val="00AB3D4B"/>
    <w:rsid w:val="00AC10D9"/>
    <w:rsid w:val="00AC5CF0"/>
    <w:rsid w:val="00AD05B9"/>
    <w:rsid w:val="00AD2A8B"/>
    <w:rsid w:val="00AD42C9"/>
    <w:rsid w:val="00AD5A51"/>
    <w:rsid w:val="00AE2491"/>
    <w:rsid w:val="00AE73BE"/>
    <w:rsid w:val="00AE7981"/>
    <w:rsid w:val="00AF3845"/>
    <w:rsid w:val="00AF7179"/>
    <w:rsid w:val="00B07ACA"/>
    <w:rsid w:val="00B14DE6"/>
    <w:rsid w:val="00B16848"/>
    <w:rsid w:val="00B22B1F"/>
    <w:rsid w:val="00B22DDE"/>
    <w:rsid w:val="00B4752A"/>
    <w:rsid w:val="00B510FF"/>
    <w:rsid w:val="00B552CD"/>
    <w:rsid w:val="00B63D33"/>
    <w:rsid w:val="00B64A1D"/>
    <w:rsid w:val="00B71C9E"/>
    <w:rsid w:val="00B8101A"/>
    <w:rsid w:val="00B8223E"/>
    <w:rsid w:val="00B85E2E"/>
    <w:rsid w:val="00B905D1"/>
    <w:rsid w:val="00BA2CC2"/>
    <w:rsid w:val="00BA3C1B"/>
    <w:rsid w:val="00BA3F65"/>
    <w:rsid w:val="00BA4FBC"/>
    <w:rsid w:val="00BA5D1F"/>
    <w:rsid w:val="00BB2222"/>
    <w:rsid w:val="00BB3E14"/>
    <w:rsid w:val="00BB7476"/>
    <w:rsid w:val="00BC1C65"/>
    <w:rsid w:val="00BC351B"/>
    <w:rsid w:val="00BC71B5"/>
    <w:rsid w:val="00BD5AD1"/>
    <w:rsid w:val="00BD6AFF"/>
    <w:rsid w:val="00BE178B"/>
    <w:rsid w:val="00BE1B48"/>
    <w:rsid w:val="00BE6433"/>
    <w:rsid w:val="00BE77F2"/>
    <w:rsid w:val="00BF2CA0"/>
    <w:rsid w:val="00C10EC0"/>
    <w:rsid w:val="00C126FA"/>
    <w:rsid w:val="00C144D7"/>
    <w:rsid w:val="00C14A52"/>
    <w:rsid w:val="00C210F7"/>
    <w:rsid w:val="00C21389"/>
    <w:rsid w:val="00C30FCA"/>
    <w:rsid w:val="00C344A6"/>
    <w:rsid w:val="00C43ECF"/>
    <w:rsid w:val="00C4741F"/>
    <w:rsid w:val="00C51173"/>
    <w:rsid w:val="00C74B76"/>
    <w:rsid w:val="00C8080A"/>
    <w:rsid w:val="00C85A18"/>
    <w:rsid w:val="00C9665D"/>
    <w:rsid w:val="00CA46D0"/>
    <w:rsid w:val="00CA552F"/>
    <w:rsid w:val="00CB1489"/>
    <w:rsid w:val="00CB3071"/>
    <w:rsid w:val="00CB692E"/>
    <w:rsid w:val="00CC02AB"/>
    <w:rsid w:val="00CD60F1"/>
    <w:rsid w:val="00CE04A2"/>
    <w:rsid w:val="00CE172B"/>
    <w:rsid w:val="00CE1E43"/>
    <w:rsid w:val="00CF3E34"/>
    <w:rsid w:val="00CF5B66"/>
    <w:rsid w:val="00CF7E19"/>
    <w:rsid w:val="00D02DB0"/>
    <w:rsid w:val="00D063B5"/>
    <w:rsid w:val="00D114C6"/>
    <w:rsid w:val="00D12174"/>
    <w:rsid w:val="00D1257C"/>
    <w:rsid w:val="00D134D3"/>
    <w:rsid w:val="00D148EB"/>
    <w:rsid w:val="00D20ADB"/>
    <w:rsid w:val="00D2448A"/>
    <w:rsid w:val="00D25A18"/>
    <w:rsid w:val="00D37A43"/>
    <w:rsid w:val="00D37B50"/>
    <w:rsid w:val="00D468F3"/>
    <w:rsid w:val="00D50E35"/>
    <w:rsid w:val="00D5562F"/>
    <w:rsid w:val="00D61513"/>
    <w:rsid w:val="00D634AA"/>
    <w:rsid w:val="00D858A6"/>
    <w:rsid w:val="00D906A1"/>
    <w:rsid w:val="00DA4B96"/>
    <w:rsid w:val="00DA5261"/>
    <w:rsid w:val="00DA75EE"/>
    <w:rsid w:val="00DB3AEA"/>
    <w:rsid w:val="00DB55D7"/>
    <w:rsid w:val="00DB7354"/>
    <w:rsid w:val="00DB73C6"/>
    <w:rsid w:val="00DC0D1A"/>
    <w:rsid w:val="00DC2C8C"/>
    <w:rsid w:val="00DC55EE"/>
    <w:rsid w:val="00DD3836"/>
    <w:rsid w:val="00DD3F24"/>
    <w:rsid w:val="00DD6E8C"/>
    <w:rsid w:val="00DE668B"/>
    <w:rsid w:val="00E14885"/>
    <w:rsid w:val="00E15C92"/>
    <w:rsid w:val="00E25870"/>
    <w:rsid w:val="00E26998"/>
    <w:rsid w:val="00E414B3"/>
    <w:rsid w:val="00E42474"/>
    <w:rsid w:val="00E45A24"/>
    <w:rsid w:val="00E55DA2"/>
    <w:rsid w:val="00E56A71"/>
    <w:rsid w:val="00E642C4"/>
    <w:rsid w:val="00E70C93"/>
    <w:rsid w:val="00E73E5B"/>
    <w:rsid w:val="00E74F0F"/>
    <w:rsid w:val="00E82498"/>
    <w:rsid w:val="00E83A9D"/>
    <w:rsid w:val="00E90208"/>
    <w:rsid w:val="00EA2725"/>
    <w:rsid w:val="00EA562B"/>
    <w:rsid w:val="00EB0D30"/>
    <w:rsid w:val="00EB5B30"/>
    <w:rsid w:val="00EC243B"/>
    <w:rsid w:val="00ED2111"/>
    <w:rsid w:val="00EE1F2D"/>
    <w:rsid w:val="00EE593A"/>
    <w:rsid w:val="00EE7F4D"/>
    <w:rsid w:val="00EF18C7"/>
    <w:rsid w:val="00EF2DF3"/>
    <w:rsid w:val="00EF63D7"/>
    <w:rsid w:val="00F13585"/>
    <w:rsid w:val="00F2158C"/>
    <w:rsid w:val="00F226AC"/>
    <w:rsid w:val="00F27A04"/>
    <w:rsid w:val="00F311F2"/>
    <w:rsid w:val="00F33BD4"/>
    <w:rsid w:val="00F46329"/>
    <w:rsid w:val="00F62FFA"/>
    <w:rsid w:val="00F73B8C"/>
    <w:rsid w:val="00F87BAC"/>
    <w:rsid w:val="00F9271F"/>
    <w:rsid w:val="00F95C61"/>
    <w:rsid w:val="00FB2494"/>
    <w:rsid w:val="00FB24AD"/>
    <w:rsid w:val="00FB2BCE"/>
    <w:rsid w:val="00FB43F5"/>
    <w:rsid w:val="00FB7BAF"/>
    <w:rsid w:val="00FD153A"/>
    <w:rsid w:val="00FD4E8D"/>
    <w:rsid w:val="00FD7F39"/>
    <w:rsid w:val="00FE0F48"/>
    <w:rsid w:val="00FE5847"/>
    <w:rsid w:val="00FE65D1"/>
    <w:rsid w:val="00FF36F1"/>
    <w:rsid w:val="00FF42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A967"/>
  <w15:docId w15:val="{872206EE-3413-4643-A042-6D5AB31B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66F7"/>
    <w:pPr>
      <w:widowControl w:val="0"/>
      <w:suppressAutoHyphens/>
    </w:pPr>
    <w:rPr>
      <w:rFonts w:eastAsia="Lucida Sans Unicode"/>
      <w:kern w:val="1"/>
      <w:sz w:val="24"/>
      <w:szCs w:val="24"/>
    </w:rPr>
  </w:style>
  <w:style w:type="paragraph" w:styleId="Nagwek1">
    <w:name w:val="heading 1"/>
    <w:basedOn w:val="Normalny"/>
    <w:next w:val="Normalny"/>
    <w:qFormat/>
    <w:rsid w:val="008B66F7"/>
    <w:pPr>
      <w:keepNext/>
      <w:ind w:left="7088"/>
      <w:outlineLvl w:val="0"/>
    </w:pPr>
    <w:rPr>
      <w:b/>
      <w:sz w:val="28"/>
    </w:rPr>
  </w:style>
  <w:style w:type="paragraph" w:styleId="Nagwek2">
    <w:name w:val="heading 2"/>
    <w:basedOn w:val="Normalny"/>
    <w:next w:val="Normalny"/>
    <w:link w:val="Nagwek2Znak"/>
    <w:qFormat/>
    <w:rsid w:val="008B66F7"/>
    <w:pPr>
      <w:keepNext/>
      <w:ind w:left="6521"/>
      <w:outlineLvl w:val="1"/>
    </w:pPr>
    <w:rPr>
      <w:b/>
      <w:sz w:val="28"/>
    </w:rPr>
  </w:style>
  <w:style w:type="paragraph" w:styleId="Nagwek3">
    <w:name w:val="heading 3"/>
    <w:basedOn w:val="Normalny"/>
    <w:next w:val="Normalny"/>
    <w:qFormat/>
    <w:rsid w:val="008B66F7"/>
    <w:pPr>
      <w:keepNext/>
      <w:ind w:firstLine="851"/>
      <w:outlineLvl w:val="2"/>
    </w:pPr>
    <w:rPr>
      <w:b/>
      <w:sz w:val="28"/>
    </w:rPr>
  </w:style>
  <w:style w:type="paragraph" w:styleId="Nagwek4">
    <w:name w:val="heading 4"/>
    <w:basedOn w:val="Normalny"/>
    <w:next w:val="Normalny"/>
    <w:qFormat/>
    <w:rsid w:val="008B66F7"/>
    <w:pPr>
      <w:keepNext/>
      <w:ind w:left="4253"/>
      <w:outlineLvl w:val="3"/>
    </w:pPr>
    <w:rPr>
      <w:b/>
    </w:rPr>
  </w:style>
  <w:style w:type="paragraph" w:styleId="Nagwek5">
    <w:name w:val="heading 5"/>
    <w:basedOn w:val="Normalny"/>
    <w:next w:val="Normalny"/>
    <w:qFormat/>
    <w:rsid w:val="008B66F7"/>
    <w:pPr>
      <w:keepNext/>
      <w:ind w:left="6804"/>
      <w:jc w:val="both"/>
      <w:outlineLvl w:val="4"/>
    </w:pPr>
    <w:rPr>
      <w:rFonts w:ascii="Tahoma" w:hAnsi="Tahoma"/>
      <w:b/>
      <w:sz w:val="20"/>
    </w:rPr>
  </w:style>
  <w:style w:type="paragraph" w:styleId="Nagwek6">
    <w:name w:val="heading 6"/>
    <w:basedOn w:val="Normalny"/>
    <w:next w:val="Normalny"/>
    <w:qFormat/>
    <w:rsid w:val="008B66F7"/>
    <w:pPr>
      <w:keepNext/>
      <w:jc w:val="center"/>
      <w:outlineLvl w:val="5"/>
    </w:pPr>
    <w:rPr>
      <w:rFonts w:ascii="Tahoma" w:hAnsi="Tahoma"/>
      <w:b/>
      <w:sz w:val="18"/>
    </w:rPr>
  </w:style>
  <w:style w:type="paragraph" w:styleId="Nagwek7">
    <w:name w:val="heading 7"/>
    <w:basedOn w:val="Normalny"/>
    <w:next w:val="Normalny"/>
    <w:qFormat/>
    <w:rsid w:val="008B66F7"/>
    <w:pPr>
      <w:keepNext/>
      <w:jc w:val="center"/>
      <w:outlineLvl w:val="6"/>
    </w:pPr>
    <w:rPr>
      <w:rFonts w:ascii="Arial" w:hAnsi="Arial"/>
      <w:b/>
      <w:snapToGrid w:val="0"/>
      <w:color w:val="000000"/>
      <w:sz w:val="18"/>
    </w:rPr>
  </w:style>
  <w:style w:type="paragraph" w:styleId="Nagwek8">
    <w:name w:val="heading 8"/>
    <w:basedOn w:val="Normalny"/>
    <w:next w:val="Normalny"/>
    <w:qFormat/>
    <w:rsid w:val="008B66F7"/>
    <w:pPr>
      <w:keepNext/>
      <w:jc w:val="center"/>
      <w:outlineLvl w:val="7"/>
    </w:pPr>
    <w:rPr>
      <w:rFonts w:ascii="Tahoma" w:hAnsi="Tahoma"/>
      <w:b/>
      <w:sz w:val="20"/>
    </w:rPr>
  </w:style>
  <w:style w:type="paragraph" w:styleId="Nagwek9">
    <w:name w:val="heading 9"/>
    <w:basedOn w:val="Normalny"/>
    <w:next w:val="Normalny"/>
    <w:qFormat/>
    <w:rsid w:val="008B66F7"/>
    <w:pPr>
      <w:keepNext/>
      <w:widowControl/>
      <w:tabs>
        <w:tab w:val="num" w:pos="1800"/>
      </w:tabs>
      <w:suppressAutoHyphens w:val="0"/>
      <w:ind w:left="1800" w:hanging="720"/>
      <w:jc w:val="center"/>
      <w:outlineLvl w:val="8"/>
    </w:pPr>
    <w:rPr>
      <w:rFonts w:eastAsia="Times New Roman"/>
      <w:b/>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8B66F7"/>
  </w:style>
  <w:style w:type="character" w:customStyle="1" w:styleId="Domylnaczcionkaakapitu1">
    <w:name w:val="Domyślna czcionka akapitu1"/>
    <w:rsid w:val="008B66F7"/>
  </w:style>
  <w:style w:type="character" w:customStyle="1" w:styleId="WW-Domylnaczcionkaakapitu">
    <w:name w:val="WW-Domyślna czcionka akapitu"/>
    <w:rsid w:val="008B66F7"/>
  </w:style>
  <w:style w:type="character" w:customStyle="1" w:styleId="WW-Absatz-Standardschriftart">
    <w:name w:val="WW-Absatz-Standardschriftart"/>
    <w:rsid w:val="008B66F7"/>
  </w:style>
  <w:style w:type="character" w:customStyle="1" w:styleId="WW-Absatz-Standardschriftart1">
    <w:name w:val="WW-Absatz-Standardschriftart1"/>
    <w:rsid w:val="008B66F7"/>
  </w:style>
  <w:style w:type="character" w:customStyle="1" w:styleId="WW-Absatz-Standardschriftart11">
    <w:name w:val="WW-Absatz-Standardschriftart11"/>
    <w:rsid w:val="008B66F7"/>
  </w:style>
  <w:style w:type="character" w:customStyle="1" w:styleId="WW-Domylnaczcionkaakapitu1">
    <w:name w:val="WW-Domyślna czcionka akapitu1"/>
    <w:rsid w:val="008B66F7"/>
  </w:style>
  <w:style w:type="character" w:customStyle="1" w:styleId="WW-Domylnaczcionkaakapitu11">
    <w:name w:val="WW-Domyślna czcionka akapitu11"/>
    <w:rsid w:val="008B66F7"/>
  </w:style>
  <w:style w:type="character" w:customStyle="1" w:styleId="WW-Absatz-Standardschriftart111">
    <w:name w:val="WW-Absatz-Standardschriftart111"/>
    <w:rsid w:val="008B66F7"/>
  </w:style>
  <w:style w:type="character" w:customStyle="1" w:styleId="WW-Domylnaczcionkaakapitu111">
    <w:name w:val="WW-Domyślna czcionka akapitu111"/>
    <w:rsid w:val="008B66F7"/>
  </w:style>
  <w:style w:type="character" w:customStyle="1" w:styleId="WW-Absatz-Standardschriftart1111">
    <w:name w:val="WW-Absatz-Standardschriftart1111"/>
    <w:rsid w:val="008B66F7"/>
  </w:style>
  <w:style w:type="character" w:customStyle="1" w:styleId="WW-Absatz-Standardschriftart11111">
    <w:name w:val="WW-Absatz-Standardschriftart11111"/>
    <w:rsid w:val="008B66F7"/>
  </w:style>
  <w:style w:type="character" w:customStyle="1" w:styleId="WW-Absatz-Standardschriftart111111">
    <w:name w:val="WW-Absatz-Standardschriftart111111"/>
    <w:rsid w:val="008B66F7"/>
  </w:style>
  <w:style w:type="character" w:customStyle="1" w:styleId="Domylnaczcionkaakapitu2">
    <w:name w:val="Domyślna czcionka akapitu2"/>
    <w:rsid w:val="008B66F7"/>
  </w:style>
  <w:style w:type="character" w:customStyle="1" w:styleId="Znakinumeracji">
    <w:name w:val="Znaki numeracji"/>
    <w:rsid w:val="008B66F7"/>
  </w:style>
  <w:style w:type="paragraph" w:customStyle="1" w:styleId="Nagwek10">
    <w:name w:val="Nagłówek1"/>
    <w:basedOn w:val="Normalny"/>
    <w:next w:val="Tekstpodstawowy"/>
    <w:rsid w:val="008B66F7"/>
    <w:pPr>
      <w:keepNext/>
      <w:spacing w:before="240" w:after="120"/>
    </w:pPr>
    <w:rPr>
      <w:rFonts w:ascii="Arial" w:hAnsi="Arial"/>
      <w:sz w:val="28"/>
      <w:szCs w:val="28"/>
    </w:rPr>
  </w:style>
  <w:style w:type="paragraph" w:styleId="Tekstpodstawowy">
    <w:name w:val="Body Text"/>
    <w:basedOn w:val="Normalny"/>
    <w:semiHidden/>
    <w:rsid w:val="008B66F7"/>
    <w:pPr>
      <w:spacing w:after="120"/>
    </w:pPr>
  </w:style>
  <w:style w:type="paragraph" w:styleId="Lista">
    <w:name w:val="List"/>
    <w:basedOn w:val="Tekstpodstawowy"/>
    <w:semiHidden/>
    <w:rsid w:val="008B66F7"/>
  </w:style>
  <w:style w:type="paragraph" w:customStyle="1" w:styleId="Podpis1">
    <w:name w:val="Podpis1"/>
    <w:basedOn w:val="Normalny"/>
    <w:rsid w:val="008B66F7"/>
    <w:pPr>
      <w:suppressLineNumbers/>
      <w:spacing w:before="120" w:after="120"/>
    </w:pPr>
    <w:rPr>
      <w:i/>
      <w:iCs/>
    </w:rPr>
  </w:style>
  <w:style w:type="paragraph" w:customStyle="1" w:styleId="Indeks">
    <w:name w:val="Indeks"/>
    <w:basedOn w:val="Normalny"/>
    <w:rsid w:val="008B66F7"/>
    <w:pPr>
      <w:suppressLineNumbers/>
    </w:pPr>
  </w:style>
  <w:style w:type="paragraph" w:styleId="Nagwek">
    <w:name w:val="header"/>
    <w:basedOn w:val="Normalny"/>
    <w:semiHidden/>
    <w:rsid w:val="008B66F7"/>
    <w:pPr>
      <w:suppressLineNumbers/>
      <w:tabs>
        <w:tab w:val="center" w:pos="4818"/>
        <w:tab w:val="right" w:pos="9637"/>
      </w:tabs>
    </w:pPr>
  </w:style>
  <w:style w:type="paragraph" w:customStyle="1" w:styleId="Zawartotabeli">
    <w:name w:val="Zawartość tabeli"/>
    <w:basedOn w:val="Normalny"/>
    <w:rsid w:val="008B66F7"/>
    <w:pPr>
      <w:suppressLineNumbers/>
    </w:pPr>
  </w:style>
  <w:style w:type="paragraph" w:styleId="Stopka">
    <w:name w:val="footer"/>
    <w:basedOn w:val="Normalny"/>
    <w:semiHidden/>
    <w:rsid w:val="008B66F7"/>
    <w:pPr>
      <w:suppressLineNumbers/>
      <w:tabs>
        <w:tab w:val="center" w:pos="5386"/>
        <w:tab w:val="right" w:pos="10772"/>
      </w:tabs>
    </w:pPr>
  </w:style>
  <w:style w:type="paragraph" w:customStyle="1" w:styleId="Nagwektabeli">
    <w:name w:val="Nagłówek tabeli"/>
    <w:basedOn w:val="Zawartotabeli"/>
    <w:rsid w:val="008B66F7"/>
    <w:pPr>
      <w:jc w:val="center"/>
    </w:pPr>
    <w:rPr>
      <w:b/>
      <w:bCs/>
    </w:rPr>
  </w:style>
  <w:style w:type="paragraph" w:styleId="Tekstdymka">
    <w:name w:val="Balloon Text"/>
    <w:basedOn w:val="Normalny"/>
    <w:semiHidden/>
    <w:rsid w:val="008B66F7"/>
    <w:rPr>
      <w:rFonts w:ascii="Tahoma" w:hAnsi="Tahoma" w:cs="SimSun"/>
      <w:sz w:val="16"/>
      <w:szCs w:val="16"/>
    </w:rPr>
  </w:style>
  <w:style w:type="paragraph" w:styleId="Tekstpodstawowywcity">
    <w:name w:val="Body Text Indent"/>
    <w:basedOn w:val="Normalny"/>
    <w:semiHidden/>
    <w:rsid w:val="008B66F7"/>
    <w:pPr>
      <w:ind w:firstLine="567"/>
    </w:pPr>
  </w:style>
  <w:style w:type="character" w:styleId="Hipercze">
    <w:name w:val="Hyperlink"/>
    <w:basedOn w:val="Domylnaczcionkaakapitu"/>
    <w:semiHidden/>
    <w:rsid w:val="008B66F7"/>
    <w:rPr>
      <w:color w:val="0000FF"/>
      <w:u w:val="single"/>
    </w:rPr>
  </w:style>
  <w:style w:type="paragraph" w:styleId="Tekstpodstawowywcity2">
    <w:name w:val="Body Text Indent 2"/>
    <w:basedOn w:val="Normalny"/>
    <w:semiHidden/>
    <w:rsid w:val="008B66F7"/>
    <w:pPr>
      <w:ind w:left="-284" w:firstLine="568"/>
      <w:jc w:val="both"/>
    </w:pPr>
    <w:rPr>
      <w:rFonts w:ascii="Tahoma" w:hAnsi="Tahoma"/>
      <w:sz w:val="22"/>
    </w:rPr>
  </w:style>
  <w:style w:type="paragraph" w:styleId="Tekstprzypisudolnego">
    <w:name w:val="footnote text"/>
    <w:basedOn w:val="Normalny"/>
    <w:semiHidden/>
    <w:rsid w:val="008B66F7"/>
    <w:pPr>
      <w:widowControl/>
      <w:suppressAutoHyphens w:val="0"/>
    </w:pPr>
    <w:rPr>
      <w:rFonts w:eastAsia="Times New Roman"/>
      <w:kern w:val="0"/>
      <w:sz w:val="20"/>
    </w:rPr>
  </w:style>
  <w:style w:type="paragraph" w:customStyle="1" w:styleId="pkt">
    <w:name w:val="pkt"/>
    <w:basedOn w:val="Normalny"/>
    <w:rsid w:val="008B66F7"/>
    <w:pPr>
      <w:widowControl/>
      <w:suppressAutoHyphens w:val="0"/>
      <w:spacing w:before="60" w:after="60"/>
      <w:ind w:left="851" w:hanging="295"/>
      <w:jc w:val="both"/>
    </w:pPr>
    <w:rPr>
      <w:rFonts w:eastAsia="Times New Roman"/>
      <w:kern w:val="0"/>
    </w:rPr>
  </w:style>
  <w:style w:type="character" w:styleId="Odwoanieprzypisudolnego">
    <w:name w:val="footnote reference"/>
    <w:basedOn w:val="Domylnaczcionkaakapitu"/>
    <w:semiHidden/>
    <w:rsid w:val="008B66F7"/>
    <w:rPr>
      <w:vertAlign w:val="superscript"/>
    </w:rPr>
  </w:style>
  <w:style w:type="paragraph" w:customStyle="1" w:styleId="pkt1">
    <w:name w:val="pkt1"/>
    <w:basedOn w:val="pkt"/>
    <w:rsid w:val="008B66F7"/>
    <w:pPr>
      <w:ind w:left="850" w:hanging="425"/>
    </w:pPr>
  </w:style>
  <w:style w:type="paragraph" w:styleId="Tekstpodstawowy2">
    <w:name w:val="Body Text 2"/>
    <w:basedOn w:val="Normalny"/>
    <w:semiHidden/>
    <w:rsid w:val="008B66F7"/>
    <w:pPr>
      <w:widowControl/>
      <w:tabs>
        <w:tab w:val="left" w:pos="360"/>
      </w:tabs>
      <w:suppressAutoHyphens w:val="0"/>
      <w:jc w:val="both"/>
    </w:pPr>
    <w:rPr>
      <w:rFonts w:ascii="Tahoma" w:eastAsia="Times New Roman" w:hAnsi="Tahoma"/>
      <w:kern w:val="0"/>
      <w:sz w:val="20"/>
    </w:rPr>
  </w:style>
  <w:style w:type="paragraph" w:styleId="Tekstpodstawowy3">
    <w:name w:val="Body Text 3"/>
    <w:basedOn w:val="Normalny"/>
    <w:link w:val="Tekstpodstawowy3Znak"/>
    <w:semiHidden/>
    <w:rsid w:val="008B66F7"/>
    <w:pPr>
      <w:widowControl/>
      <w:tabs>
        <w:tab w:val="left" w:pos="360"/>
      </w:tabs>
      <w:suppressAutoHyphens w:val="0"/>
      <w:jc w:val="both"/>
    </w:pPr>
    <w:rPr>
      <w:rFonts w:eastAsia="Times New Roman"/>
      <w:kern w:val="0"/>
      <w:sz w:val="22"/>
    </w:rPr>
  </w:style>
  <w:style w:type="paragraph" w:customStyle="1" w:styleId="BodyText21">
    <w:name w:val="Body Text 21"/>
    <w:basedOn w:val="Normalny"/>
    <w:rsid w:val="008B66F7"/>
    <w:pPr>
      <w:tabs>
        <w:tab w:val="left" w:pos="340"/>
      </w:tabs>
      <w:spacing w:line="360" w:lineRule="auto"/>
      <w:jc w:val="both"/>
    </w:pPr>
    <w:rPr>
      <w:rFonts w:eastAsia="Times New Roman"/>
      <w:kern w:val="0"/>
    </w:rPr>
  </w:style>
  <w:style w:type="paragraph" w:styleId="Tekstpodstawowywcity3">
    <w:name w:val="Body Text Indent 3"/>
    <w:basedOn w:val="Normalny"/>
    <w:semiHidden/>
    <w:rsid w:val="008B66F7"/>
    <w:pPr>
      <w:tabs>
        <w:tab w:val="left" w:pos="0"/>
      </w:tabs>
      <w:ind w:left="5245"/>
    </w:pPr>
    <w:rPr>
      <w:rFonts w:ascii="Tahoma" w:hAnsi="Tahoma"/>
      <w:i/>
      <w:sz w:val="20"/>
    </w:rPr>
  </w:style>
  <w:style w:type="paragraph" w:customStyle="1" w:styleId="Tekstpodstawowy21">
    <w:name w:val="Tekst podstawowy 21"/>
    <w:basedOn w:val="Normalny"/>
    <w:rsid w:val="008B66F7"/>
    <w:pPr>
      <w:widowControl/>
      <w:tabs>
        <w:tab w:val="left" w:pos="426"/>
      </w:tabs>
      <w:jc w:val="both"/>
    </w:pPr>
    <w:rPr>
      <w:rFonts w:eastAsia="Times New Roman"/>
      <w:kern w:val="0"/>
    </w:rPr>
  </w:style>
  <w:style w:type="paragraph" w:customStyle="1" w:styleId="Tekstpodstawowywcity31">
    <w:name w:val="Tekst podstawowy wcięty 31"/>
    <w:basedOn w:val="Normalny"/>
    <w:rsid w:val="008B66F7"/>
    <w:pPr>
      <w:tabs>
        <w:tab w:val="left" w:pos="720"/>
      </w:tabs>
      <w:ind w:left="360" w:hanging="360"/>
      <w:jc w:val="both"/>
    </w:pPr>
    <w:rPr>
      <w:rFonts w:ascii="Arial" w:hAnsi="Arial"/>
      <w:sz w:val="22"/>
    </w:rPr>
  </w:style>
  <w:style w:type="paragraph" w:customStyle="1" w:styleId="StylArialNarrowPogrubienieWyrwnanydorodkaInterlinia">
    <w:name w:val="Styl Arial Narrow Pogrubienie Wyrównany do środka Interlinia:  ..."/>
    <w:basedOn w:val="Normalny"/>
    <w:rsid w:val="008B66F7"/>
    <w:pPr>
      <w:widowControl/>
      <w:spacing w:before="120" w:after="120"/>
      <w:jc w:val="center"/>
    </w:pPr>
    <w:rPr>
      <w:rFonts w:ascii="Arial Narrow" w:eastAsia="Times New Roman" w:hAnsi="Arial Narrow"/>
      <w:b/>
      <w:kern w:val="0"/>
      <w:sz w:val="22"/>
    </w:rPr>
  </w:style>
  <w:style w:type="paragraph" w:styleId="Akapitzlist">
    <w:name w:val="List Paragraph"/>
    <w:aliases w:val="sw tekst,L1,Numerowanie,Akapit z listą BS,normalny tekst,Wypunktowanie,CW_Lista,Adresat stanowisko,Normal,Akapit z listą3,Akapit z listą31,Normal2,Nagłowek 3,Preambuła,Dot pt,F5 List Paragraph,Recommendation,Akapit z listą5,maz_wyliczenie"/>
    <w:basedOn w:val="Normalny"/>
    <w:link w:val="AkapitzlistZnak"/>
    <w:uiPriority w:val="34"/>
    <w:qFormat/>
    <w:rsid w:val="00486109"/>
    <w:pPr>
      <w:ind w:left="720"/>
      <w:contextualSpacing/>
    </w:pPr>
  </w:style>
  <w:style w:type="table" w:styleId="Tabela-Siatka">
    <w:name w:val="Table Grid"/>
    <w:basedOn w:val="Standardowy"/>
    <w:uiPriority w:val="59"/>
    <w:rsid w:val="00B5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9B2523"/>
    <w:rPr>
      <w:rFonts w:eastAsia="Lucida Sans Unicode"/>
      <w:b/>
      <w:kern w:val="1"/>
      <w:sz w:val="28"/>
      <w:szCs w:val="24"/>
    </w:rPr>
  </w:style>
  <w:style w:type="character" w:styleId="Odwoaniedokomentarza">
    <w:name w:val="annotation reference"/>
    <w:basedOn w:val="Domylnaczcionkaakapitu"/>
    <w:uiPriority w:val="99"/>
    <w:semiHidden/>
    <w:unhideWhenUsed/>
    <w:rsid w:val="0098146B"/>
    <w:rPr>
      <w:sz w:val="16"/>
      <w:szCs w:val="16"/>
    </w:rPr>
  </w:style>
  <w:style w:type="paragraph" w:styleId="Tekstkomentarza">
    <w:name w:val="annotation text"/>
    <w:basedOn w:val="Normalny"/>
    <w:link w:val="TekstkomentarzaZnak"/>
    <w:uiPriority w:val="99"/>
    <w:semiHidden/>
    <w:unhideWhenUsed/>
    <w:rsid w:val="0098146B"/>
    <w:rPr>
      <w:sz w:val="20"/>
      <w:szCs w:val="20"/>
    </w:rPr>
  </w:style>
  <w:style w:type="character" w:customStyle="1" w:styleId="TekstkomentarzaZnak">
    <w:name w:val="Tekst komentarza Znak"/>
    <w:basedOn w:val="Domylnaczcionkaakapitu"/>
    <w:link w:val="Tekstkomentarza"/>
    <w:uiPriority w:val="99"/>
    <w:semiHidden/>
    <w:rsid w:val="0098146B"/>
    <w:rPr>
      <w:rFonts w:eastAsia="Lucida Sans Unicode"/>
      <w:kern w:val="1"/>
    </w:rPr>
  </w:style>
  <w:style w:type="paragraph" w:styleId="Tematkomentarza">
    <w:name w:val="annotation subject"/>
    <w:basedOn w:val="Tekstkomentarza"/>
    <w:next w:val="Tekstkomentarza"/>
    <w:link w:val="TematkomentarzaZnak"/>
    <w:uiPriority w:val="99"/>
    <w:semiHidden/>
    <w:unhideWhenUsed/>
    <w:rsid w:val="0098146B"/>
    <w:rPr>
      <w:b/>
      <w:bCs/>
    </w:rPr>
  </w:style>
  <w:style w:type="character" w:customStyle="1" w:styleId="TematkomentarzaZnak">
    <w:name w:val="Temat komentarza Znak"/>
    <w:basedOn w:val="TekstkomentarzaZnak"/>
    <w:link w:val="Tematkomentarza"/>
    <w:uiPriority w:val="99"/>
    <w:semiHidden/>
    <w:rsid w:val="0098146B"/>
    <w:rPr>
      <w:rFonts w:eastAsia="Lucida Sans Unicode"/>
      <w:b/>
      <w:bCs/>
      <w:kern w:val="1"/>
    </w:rPr>
  </w:style>
  <w:style w:type="character" w:customStyle="1" w:styleId="Tekstpodstawowy3Znak">
    <w:name w:val="Tekst podstawowy 3 Znak"/>
    <w:basedOn w:val="Domylnaczcionkaakapitu"/>
    <w:link w:val="Tekstpodstawowy3"/>
    <w:semiHidden/>
    <w:rsid w:val="00503E79"/>
    <w:rPr>
      <w:sz w:val="22"/>
      <w:szCs w:val="24"/>
    </w:rPr>
  </w:style>
  <w:style w:type="paragraph" w:customStyle="1" w:styleId="Bartek">
    <w:name w:val="Bartek"/>
    <w:basedOn w:val="Normalny"/>
    <w:rsid w:val="00752A50"/>
    <w:pPr>
      <w:widowControl/>
    </w:pPr>
    <w:rPr>
      <w:rFonts w:ascii="Arial Narrow" w:eastAsia="Times New Roman" w:hAnsi="Arial Narrow" w:cs="SimSun"/>
      <w:kern w:val="0"/>
      <w:lang w:eastAsia="ar-SA"/>
    </w:rPr>
  </w:style>
  <w:style w:type="character" w:styleId="Nierozpoznanawzmianka">
    <w:name w:val="Unresolved Mention"/>
    <w:basedOn w:val="Domylnaczcionkaakapitu"/>
    <w:uiPriority w:val="99"/>
    <w:semiHidden/>
    <w:unhideWhenUsed/>
    <w:rsid w:val="002D12C5"/>
    <w:rPr>
      <w:color w:val="605E5C"/>
      <w:shd w:val="clear" w:color="auto" w:fill="E1DFDD"/>
    </w:rPr>
  </w:style>
  <w:style w:type="character" w:customStyle="1" w:styleId="AkapitzlistZnak">
    <w:name w:val="Akapit z listą Znak"/>
    <w:aliases w:val="sw tekst Znak,L1 Znak,Numerowanie Znak,Akapit z listą BS Znak,normalny tekst Znak,Wypunktowanie Znak,CW_Lista Znak,Adresat stanowisko Znak,Normal Znak,Akapit z listą3 Znak,Akapit z listą31 Znak,Normal2 Znak,Nagłowek 3 Znak"/>
    <w:link w:val="Akapitzlist"/>
    <w:uiPriority w:val="34"/>
    <w:qFormat/>
    <w:rsid w:val="0001387A"/>
    <w:rPr>
      <w:rFonts w:eastAsia="Lucida Sans Unicode"/>
      <w:kern w:val="1"/>
      <w:sz w:val="24"/>
      <w:szCs w:val="24"/>
    </w:rPr>
  </w:style>
  <w:style w:type="paragraph" w:styleId="Bezodstpw">
    <w:name w:val="No Spacing"/>
    <w:aliases w:val="tytuły rozdziałów"/>
    <w:link w:val="BezodstpwZnak"/>
    <w:qFormat/>
    <w:rsid w:val="00EA2725"/>
    <w:pPr>
      <w:pBdr>
        <w:top w:val="nil"/>
        <w:left w:val="nil"/>
        <w:bottom w:val="nil"/>
        <w:right w:val="nil"/>
        <w:between w:val="nil"/>
        <w:bar w:val="nil"/>
      </w:pBdr>
      <w:suppressAutoHyphens/>
    </w:pPr>
    <w:rPr>
      <w:rFonts w:eastAsia="Arial Unicode MS" w:cs="Arial Unicode MS"/>
      <w:color w:val="000000"/>
      <w:sz w:val="24"/>
      <w:szCs w:val="24"/>
      <w:u w:color="000000"/>
      <w:bdr w:val="nil"/>
    </w:rPr>
  </w:style>
  <w:style w:type="character" w:customStyle="1" w:styleId="BezodstpwZnak">
    <w:name w:val="Bez odstępów Znak"/>
    <w:aliases w:val="tytuły rozdziałów Znak"/>
    <w:link w:val="Bezodstpw"/>
    <w:rsid w:val="00EA2725"/>
    <w:rPr>
      <w:rFonts w:eastAsia="Arial Unicode MS" w:cs="Arial Unicode MS"/>
      <w:color w:val="000000"/>
      <w:sz w:val="24"/>
      <w:szCs w:val="24"/>
      <w:u w:color="000000"/>
      <w:bdr w:val="nil"/>
    </w:rPr>
  </w:style>
  <w:style w:type="paragraph" w:customStyle="1" w:styleId="WW-NormalnyWeb">
    <w:name w:val="WW-Normalny (Web)"/>
    <w:basedOn w:val="Normalny"/>
    <w:rsid w:val="003F35EA"/>
    <w:pPr>
      <w:widowControl/>
      <w:suppressAutoHyphens w:val="0"/>
      <w:spacing w:before="280" w:after="119"/>
    </w:pPr>
    <w:rPr>
      <w:rFonts w:ascii="Arial Narrow" w:eastAsia="Times New Roman" w:hAnsi="Arial Narrow" w:cs="Arial Narrow"/>
      <w:iCs/>
      <w:spacing w:val="-5"/>
      <w:kern w:val="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720821">
      <w:bodyDiv w:val="1"/>
      <w:marLeft w:val="0"/>
      <w:marRight w:val="0"/>
      <w:marTop w:val="0"/>
      <w:marBottom w:val="0"/>
      <w:divBdr>
        <w:top w:val="none" w:sz="0" w:space="0" w:color="auto"/>
        <w:left w:val="none" w:sz="0" w:space="0" w:color="auto"/>
        <w:bottom w:val="none" w:sz="0" w:space="0" w:color="auto"/>
        <w:right w:val="none" w:sz="0" w:space="0" w:color="auto"/>
      </w:divBdr>
    </w:div>
    <w:div w:id="669865765">
      <w:bodyDiv w:val="1"/>
      <w:marLeft w:val="0"/>
      <w:marRight w:val="0"/>
      <w:marTop w:val="0"/>
      <w:marBottom w:val="0"/>
      <w:divBdr>
        <w:top w:val="none" w:sz="0" w:space="0" w:color="auto"/>
        <w:left w:val="none" w:sz="0" w:space="0" w:color="auto"/>
        <w:bottom w:val="none" w:sz="0" w:space="0" w:color="auto"/>
        <w:right w:val="none" w:sz="0" w:space="0" w:color="auto"/>
      </w:divBdr>
    </w:div>
    <w:div w:id="723990880">
      <w:bodyDiv w:val="1"/>
      <w:marLeft w:val="0"/>
      <w:marRight w:val="0"/>
      <w:marTop w:val="0"/>
      <w:marBottom w:val="0"/>
      <w:divBdr>
        <w:top w:val="none" w:sz="0" w:space="0" w:color="auto"/>
        <w:left w:val="none" w:sz="0" w:space="0" w:color="auto"/>
        <w:bottom w:val="none" w:sz="0" w:space="0" w:color="auto"/>
        <w:right w:val="none" w:sz="0" w:space="0" w:color="auto"/>
      </w:divBdr>
    </w:div>
    <w:div w:id="798494227">
      <w:bodyDiv w:val="1"/>
      <w:marLeft w:val="0"/>
      <w:marRight w:val="0"/>
      <w:marTop w:val="0"/>
      <w:marBottom w:val="0"/>
      <w:divBdr>
        <w:top w:val="none" w:sz="0" w:space="0" w:color="auto"/>
        <w:left w:val="none" w:sz="0" w:space="0" w:color="auto"/>
        <w:bottom w:val="none" w:sz="0" w:space="0" w:color="auto"/>
        <w:right w:val="none" w:sz="0" w:space="0" w:color="auto"/>
      </w:divBdr>
    </w:div>
    <w:div w:id="1177229566">
      <w:bodyDiv w:val="1"/>
      <w:marLeft w:val="0"/>
      <w:marRight w:val="0"/>
      <w:marTop w:val="0"/>
      <w:marBottom w:val="0"/>
      <w:divBdr>
        <w:top w:val="none" w:sz="0" w:space="0" w:color="auto"/>
        <w:left w:val="none" w:sz="0" w:space="0" w:color="auto"/>
        <w:bottom w:val="none" w:sz="0" w:space="0" w:color="auto"/>
        <w:right w:val="none" w:sz="0" w:space="0" w:color="auto"/>
      </w:divBdr>
    </w:div>
    <w:div w:id="1307003961">
      <w:bodyDiv w:val="1"/>
      <w:marLeft w:val="0"/>
      <w:marRight w:val="0"/>
      <w:marTop w:val="0"/>
      <w:marBottom w:val="0"/>
      <w:divBdr>
        <w:top w:val="none" w:sz="0" w:space="0" w:color="auto"/>
        <w:left w:val="none" w:sz="0" w:space="0" w:color="auto"/>
        <w:bottom w:val="none" w:sz="0" w:space="0" w:color="auto"/>
        <w:right w:val="none" w:sz="0" w:space="0" w:color="auto"/>
      </w:divBdr>
    </w:div>
    <w:div w:id="1395590314">
      <w:bodyDiv w:val="1"/>
      <w:marLeft w:val="0"/>
      <w:marRight w:val="0"/>
      <w:marTop w:val="0"/>
      <w:marBottom w:val="0"/>
      <w:divBdr>
        <w:top w:val="none" w:sz="0" w:space="0" w:color="auto"/>
        <w:left w:val="none" w:sz="0" w:space="0" w:color="auto"/>
        <w:bottom w:val="none" w:sz="0" w:space="0" w:color="auto"/>
        <w:right w:val="none" w:sz="0" w:space="0" w:color="auto"/>
      </w:divBdr>
    </w:div>
    <w:div w:id="1399743401">
      <w:bodyDiv w:val="1"/>
      <w:marLeft w:val="0"/>
      <w:marRight w:val="0"/>
      <w:marTop w:val="0"/>
      <w:marBottom w:val="0"/>
      <w:divBdr>
        <w:top w:val="none" w:sz="0" w:space="0" w:color="auto"/>
        <w:left w:val="none" w:sz="0" w:space="0" w:color="auto"/>
        <w:bottom w:val="none" w:sz="0" w:space="0" w:color="auto"/>
        <w:right w:val="none" w:sz="0" w:space="0" w:color="auto"/>
      </w:divBdr>
    </w:div>
    <w:div w:id="1443915937">
      <w:bodyDiv w:val="1"/>
      <w:marLeft w:val="0"/>
      <w:marRight w:val="0"/>
      <w:marTop w:val="0"/>
      <w:marBottom w:val="0"/>
      <w:divBdr>
        <w:top w:val="none" w:sz="0" w:space="0" w:color="auto"/>
        <w:left w:val="none" w:sz="0" w:space="0" w:color="auto"/>
        <w:bottom w:val="none" w:sz="0" w:space="0" w:color="auto"/>
        <w:right w:val="none" w:sz="0" w:space="0" w:color="auto"/>
      </w:divBdr>
    </w:div>
    <w:div w:id="1477794165">
      <w:bodyDiv w:val="1"/>
      <w:marLeft w:val="0"/>
      <w:marRight w:val="0"/>
      <w:marTop w:val="0"/>
      <w:marBottom w:val="0"/>
      <w:divBdr>
        <w:top w:val="none" w:sz="0" w:space="0" w:color="auto"/>
        <w:left w:val="none" w:sz="0" w:space="0" w:color="auto"/>
        <w:bottom w:val="none" w:sz="0" w:space="0" w:color="auto"/>
        <w:right w:val="none" w:sz="0" w:space="0" w:color="auto"/>
      </w:divBdr>
    </w:div>
    <w:div w:id="1692343001">
      <w:bodyDiv w:val="1"/>
      <w:marLeft w:val="0"/>
      <w:marRight w:val="0"/>
      <w:marTop w:val="0"/>
      <w:marBottom w:val="0"/>
      <w:divBdr>
        <w:top w:val="none" w:sz="0" w:space="0" w:color="auto"/>
        <w:left w:val="none" w:sz="0" w:space="0" w:color="auto"/>
        <w:bottom w:val="none" w:sz="0" w:space="0" w:color="auto"/>
        <w:right w:val="none" w:sz="0" w:space="0" w:color="auto"/>
      </w:divBdr>
    </w:div>
    <w:div w:id="1881942302">
      <w:bodyDiv w:val="1"/>
      <w:marLeft w:val="0"/>
      <w:marRight w:val="0"/>
      <w:marTop w:val="0"/>
      <w:marBottom w:val="0"/>
      <w:divBdr>
        <w:top w:val="none" w:sz="0" w:space="0" w:color="auto"/>
        <w:left w:val="none" w:sz="0" w:space="0" w:color="auto"/>
        <w:bottom w:val="none" w:sz="0" w:space="0" w:color="auto"/>
        <w:right w:val="none" w:sz="0" w:space="0" w:color="auto"/>
      </w:divBdr>
    </w:div>
    <w:div w:id="1975939574">
      <w:bodyDiv w:val="1"/>
      <w:marLeft w:val="0"/>
      <w:marRight w:val="0"/>
      <w:marTop w:val="0"/>
      <w:marBottom w:val="0"/>
      <w:divBdr>
        <w:top w:val="none" w:sz="0" w:space="0" w:color="auto"/>
        <w:left w:val="none" w:sz="0" w:space="0" w:color="auto"/>
        <w:bottom w:val="none" w:sz="0" w:space="0" w:color="auto"/>
        <w:right w:val="none" w:sz="0" w:space="0" w:color="auto"/>
      </w:divBdr>
    </w:div>
    <w:div w:id="20820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teka@kcz.krapk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kcz.krapkowice.pl" TargetMode="External"/><Relationship Id="rId5" Type="http://schemas.openxmlformats.org/officeDocument/2006/relationships/webSettings" Target="webSettings.xml"/><Relationship Id="rId10" Type="http://schemas.openxmlformats.org/officeDocument/2006/relationships/hyperlink" Target="mailto:przetargi@kcz.krapkowice.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EB541-9D48-4BA9-93D1-C5688FA4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4140</Words>
  <Characters>24845</Characters>
  <Application>Microsoft Office Word</Application>
  <DocSecurity>0</DocSecurity>
  <Lines>207</Lines>
  <Paragraphs>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Krapkowice 12</vt:lpstr>
      <vt:lpstr>Krapkowice 12</vt:lpstr>
    </vt:vector>
  </TitlesOfParts>
  <Company>SPZOZ w Likwidacji</Company>
  <LinksUpToDate>false</LinksUpToDate>
  <CharactersWithSpaces>28928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Krapkowice 12</dc:title>
  <dc:subject/>
  <dc:creator>Informatyk Krapkowice</dc:creator>
  <cp:keywords/>
  <cp:lastModifiedBy>kcz</cp:lastModifiedBy>
  <cp:revision>7</cp:revision>
  <cp:lastPrinted>2025-06-18T07:06:00Z</cp:lastPrinted>
  <dcterms:created xsi:type="dcterms:W3CDTF">2025-06-17T11:29:00Z</dcterms:created>
  <dcterms:modified xsi:type="dcterms:W3CDTF">2025-06-18T07:20:00Z</dcterms:modified>
</cp:coreProperties>
</file>